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75" w:rsidRPr="00C32BBC" w:rsidRDefault="00853E75" w:rsidP="00853E75">
      <w:pPr>
        <w:tabs>
          <w:tab w:val="left" w:pos="0"/>
          <w:tab w:val="center" w:pos="1276"/>
          <w:tab w:val="left" w:pos="4980"/>
        </w:tabs>
        <w:ind w:right="18"/>
        <w:jc w:val="center"/>
        <w:rPr>
          <w:rFonts w:asciiTheme="minorHAnsi" w:hAnsiTheme="minorHAnsi"/>
          <w:b/>
        </w:rPr>
      </w:pPr>
      <w:r w:rsidRPr="00C32BBC">
        <w:rPr>
          <w:rFonts w:asciiTheme="minorHAnsi" w:hAnsiTheme="minorHAnsi"/>
          <w:b/>
        </w:rPr>
        <w:t>FORMULARZ DO WYPEŁNIENIA PRZEZ OFERENTA</w:t>
      </w:r>
      <w:r>
        <w:rPr>
          <w:rFonts w:asciiTheme="minorHAnsi" w:hAnsiTheme="minorHAnsi"/>
          <w:b/>
        </w:rPr>
        <w:t xml:space="preserve"> (</w:t>
      </w:r>
      <w:proofErr w:type="spellStart"/>
      <w:r>
        <w:rPr>
          <w:rFonts w:asciiTheme="minorHAnsi" w:hAnsiTheme="minorHAnsi"/>
          <w:b/>
        </w:rPr>
        <w:t>załącznik</w:t>
      </w:r>
      <w:proofErr w:type="spellEnd"/>
      <w:r>
        <w:rPr>
          <w:rFonts w:asciiTheme="minorHAnsi" w:hAnsiTheme="minorHAnsi"/>
          <w:b/>
        </w:rPr>
        <w:t xml:space="preserve"> nr 1)</w:t>
      </w:r>
      <w:bookmarkStart w:id="0" w:name="_GoBack"/>
      <w:bookmarkEnd w:id="0"/>
    </w:p>
    <w:p w:rsidR="00853E75" w:rsidRPr="00327BB5" w:rsidRDefault="00853E75" w:rsidP="00853E7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</w:rPr>
      </w:pP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dotyczy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zapytania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ofertowego</w:t>
      </w:r>
      <w:proofErr w:type="spellEnd"/>
      <w:r w:rsidR="00033368">
        <w:rPr>
          <w:rFonts w:asciiTheme="minorHAnsi" w:hAnsiTheme="minorHAnsi"/>
          <w:bCs/>
          <w:color w:val="000000"/>
          <w:sz w:val="18"/>
          <w:szCs w:val="18"/>
        </w:rPr>
        <w:t xml:space="preserve"> nr 03</w:t>
      </w:r>
      <w:r w:rsidR="007C3C2D">
        <w:rPr>
          <w:rFonts w:asciiTheme="minorHAnsi" w:hAnsiTheme="minorHAnsi"/>
          <w:bCs/>
          <w:color w:val="000000"/>
          <w:sz w:val="18"/>
          <w:szCs w:val="18"/>
        </w:rPr>
        <w:t>/10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/2018 z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FA06CD">
        <w:rPr>
          <w:rFonts w:asciiTheme="minorHAnsi" w:hAnsiTheme="minorHAnsi"/>
          <w:color w:val="000000"/>
          <w:sz w:val="18"/>
          <w:szCs w:val="18"/>
        </w:rPr>
        <w:t>05</w:t>
      </w:r>
      <w:r w:rsidR="007C3C2D">
        <w:rPr>
          <w:rFonts w:asciiTheme="minorHAnsi" w:hAnsiTheme="minorHAnsi"/>
          <w:color w:val="000000"/>
          <w:sz w:val="18"/>
          <w:szCs w:val="18"/>
        </w:rPr>
        <w:t>.10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.2018r.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6B6B8E">
        <w:rPr>
          <w:rFonts w:asciiTheme="minorHAnsi" w:hAnsiTheme="minorHAnsi"/>
          <w:color w:val="000000"/>
          <w:sz w:val="18"/>
          <w:szCs w:val="18"/>
        </w:rPr>
        <w:t>us</w:t>
      </w:r>
      <w:r w:rsidR="00033368">
        <w:rPr>
          <w:rFonts w:asciiTheme="minorHAnsi" w:hAnsiTheme="minorHAnsi"/>
          <w:color w:val="000000"/>
          <w:sz w:val="18"/>
          <w:szCs w:val="18"/>
        </w:rPr>
        <w:t>ługę</w:t>
      </w:r>
      <w:proofErr w:type="spellEnd"/>
      <w:r w:rsidR="00033368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033368">
        <w:rPr>
          <w:rFonts w:asciiTheme="minorHAnsi" w:hAnsiTheme="minorHAnsi"/>
          <w:color w:val="000000"/>
          <w:sz w:val="18"/>
          <w:szCs w:val="18"/>
        </w:rPr>
        <w:t>hotelową</w:t>
      </w:r>
      <w:proofErr w:type="spellEnd"/>
      <w:r w:rsidR="00033368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033368">
        <w:rPr>
          <w:rFonts w:asciiTheme="minorHAnsi" w:hAnsiTheme="minorHAnsi"/>
          <w:color w:val="000000"/>
          <w:sz w:val="18"/>
          <w:szCs w:val="18"/>
        </w:rPr>
        <w:t>oraz</w:t>
      </w:r>
      <w:proofErr w:type="spellEnd"/>
      <w:r w:rsidR="00033368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033368">
        <w:rPr>
          <w:rFonts w:asciiTheme="minorHAnsi" w:hAnsiTheme="minorHAnsi"/>
          <w:color w:val="000000"/>
          <w:sz w:val="18"/>
          <w:szCs w:val="18"/>
        </w:rPr>
        <w:t>gastronomiczną</w:t>
      </w:r>
      <w:proofErr w:type="spellEnd"/>
      <w:r w:rsidRPr="006B6B8E">
        <w:rPr>
          <w:rFonts w:asciiTheme="minorHAnsi" w:hAnsiTheme="minorHAnsi"/>
          <w:color w:val="000000"/>
          <w:sz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podczas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7C3C2D" w:rsidRPr="007C3C2D">
        <w:rPr>
          <w:rFonts w:asciiTheme="minorHAnsi" w:hAnsiTheme="minorHAnsi"/>
          <w:color w:val="000000"/>
          <w:sz w:val="18"/>
          <w:szCs w:val="18"/>
        </w:rPr>
        <w:t xml:space="preserve">II </w:t>
      </w:r>
      <w:proofErr w:type="spellStart"/>
      <w:r w:rsidR="007C3C2D" w:rsidRPr="007C3C2D">
        <w:rPr>
          <w:rFonts w:asciiTheme="minorHAnsi" w:hAnsiTheme="minorHAnsi"/>
          <w:color w:val="000000"/>
          <w:sz w:val="18"/>
          <w:szCs w:val="18"/>
        </w:rPr>
        <w:t>Mitingu</w:t>
      </w:r>
      <w:proofErr w:type="spellEnd"/>
      <w:r w:rsidR="007C3C2D" w:rsidRPr="007C3C2D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C3C2D" w:rsidRPr="007C3C2D">
        <w:rPr>
          <w:rFonts w:asciiTheme="minorHAnsi" w:hAnsiTheme="minorHAnsi"/>
          <w:color w:val="000000"/>
          <w:sz w:val="18"/>
          <w:szCs w:val="18"/>
        </w:rPr>
        <w:t>Pływackiego</w:t>
      </w:r>
      <w:proofErr w:type="spellEnd"/>
      <w:r w:rsidR="007C3C2D" w:rsidRPr="007C3C2D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C3C2D" w:rsidRPr="007C3C2D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="007C3C2D" w:rsidRPr="007C3C2D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7C3C2D" w:rsidRPr="007C3C2D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Wydarzenie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jest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współfinansowane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projektu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pt. </w:t>
      </w:r>
      <w:r w:rsidRPr="00327BB5">
        <w:rPr>
          <w:rFonts w:asciiTheme="minorHAnsi" w:hAnsiTheme="minorHAnsi"/>
          <w:sz w:val="18"/>
          <w:szCs w:val="18"/>
        </w:rPr>
        <w:t>„</w:t>
      </w:r>
      <w:proofErr w:type="spellStart"/>
      <w:r w:rsidRPr="00327BB5">
        <w:rPr>
          <w:rFonts w:asciiTheme="minorHAnsi" w:hAnsiTheme="minorHAnsi"/>
          <w:sz w:val="18"/>
          <w:szCs w:val="18"/>
        </w:rPr>
        <w:t>Cykl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Imprez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Sportowych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dla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Osób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obejmujący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Mistrzostwa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Polski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sz w:val="18"/>
          <w:szCs w:val="18"/>
        </w:rPr>
        <w:t>Narciarstwie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Biegowym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i </w:t>
      </w:r>
      <w:proofErr w:type="spellStart"/>
      <w:r w:rsidRPr="00327BB5">
        <w:rPr>
          <w:rFonts w:asciiTheme="minorHAnsi" w:hAnsiTheme="minorHAnsi"/>
          <w:sz w:val="18"/>
          <w:szCs w:val="18"/>
        </w:rPr>
        <w:t>Lekkiej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Atletyce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oraz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Ogólnopolski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Miting</w:t>
      </w:r>
      <w:proofErr w:type="spellEnd"/>
      <w:r w:rsidRPr="00327BB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sz w:val="18"/>
          <w:szCs w:val="18"/>
        </w:rPr>
        <w:t>Pływacki</w:t>
      </w:r>
      <w:proofErr w:type="spellEnd"/>
      <w:r w:rsidRPr="00327BB5">
        <w:rPr>
          <w:rFonts w:asciiTheme="minorHAnsi" w:hAnsiTheme="minorHAnsi"/>
          <w:sz w:val="18"/>
          <w:szCs w:val="18"/>
        </w:rPr>
        <w:t>”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realizowanego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umowy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nr ZZB/000476/BF/D z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16.03.2018r.,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podpisanej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pomiędzy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Polskim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Związkiem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Sportu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„Start” a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Państwowym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Funduszem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Rehabilitacji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>.</w:t>
      </w:r>
    </w:p>
    <w:tbl>
      <w:tblPr>
        <w:tblW w:w="1403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853E75" w:rsidRPr="00C32BBC" w:rsidTr="007C3C2D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7C3C2D">
            <w:pPr>
              <w:pStyle w:val="Tytu"/>
              <w:spacing w:line="240" w:lineRule="auto"/>
              <w:ind w:left="36" w:right="360" w:hanging="36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</w:rPr>
              <w:tab/>
            </w:r>
          </w:p>
        </w:tc>
      </w:tr>
      <w:tr w:rsidR="00853E75" w:rsidRPr="00C32BBC" w:rsidTr="007C3C2D">
        <w:trPr>
          <w:trHeight w:val="472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E75" w:rsidRPr="00C32BBC" w:rsidTr="007C3C2D">
        <w:trPr>
          <w:trHeight w:val="439"/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3E75" w:rsidRPr="00C32BBC" w:rsidTr="007C3C2D">
        <w:trPr>
          <w:jc w:val="center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853E75" w:rsidRPr="00C32BBC" w:rsidTr="007C3C2D">
        <w:trPr>
          <w:jc w:val="center"/>
        </w:trPr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853E75" w:rsidRPr="00C32BBC" w:rsidTr="007C3C2D">
        <w:trPr>
          <w:trHeight w:val="162"/>
          <w:jc w:val="center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853E75" w:rsidRPr="00C32BBC" w:rsidTr="007C3C2D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68" w:rsidRPr="00033368" w:rsidRDefault="00033368" w:rsidP="00033368">
            <w:pPr>
              <w:spacing w:after="0"/>
              <w:jc w:val="both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033368">
              <w:rPr>
                <w:rFonts w:asciiTheme="minorHAnsi" w:hAnsiTheme="minorHAnsi"/>
                <w:b/>
                <w:sz w:val="18"/>
              </w:rPr>
              <w:t>Usługa</w:t>
            </w:r>
            <w:proofErr w:type="spellEnd"/>
            <w:r w:rsidRPr="00033368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b/>
                <w:sz w:val="18"/>
              </w:rPr>
              <w:t>hotelowa</w:t>
            </w:r>
            <w:proofErr w:type="spellEnd"/>
            <w:r w:rsidRPr="00033368">
              <w:rPr>
                <w:rFonts w:asciiTheme="minorHAnsi" w:hAnsiTheme="minorHAnsi"/>
                <w:b/>
                <w:sz w:val="18"/>
              </w:rPr>
              <w:t xml:space="preserve"> w </w:t>
            </w:r>
            <w:proofErr w:type="spellStart"/>
            <w:r w:rsidRPr="00033368">
              <w:rPr>
                <w:rFonts w:asciiTheme="minorHAnsi" w:hAnsiTheme="minorHAnsi"/>
                <w:b/>
                <w:sz w:val="18"/>
              </w:rPr>
              <w:t>terminie</w:t>
            </w:r>
            <w:proofErr w:type="spellEnd"/>
            <w:r w:rsidRPr="00033368">
              <w:rPr>
                <w:rFonts w:asciiTheme="minorHAnsi" w:hAnsiTheme="minorHAnsi"/>
                <w:b/>
                <w:sz w:val="18"/>
              </w:rPr>
              <w:t xml:space="preserve"> 26-28.10.2018r.</w:t>
            </w:r>
          </w:p>
          <w:p w:rsidR="00033368" w:rsidRPr="00033368" w:rsidRDefault="00033368" w:rsidP="00033368">
            <w:pPr>
              <w:spacing w:after="0"/>
              <w:jc w:val="both"/>
              <w:rPr>
                <w:rFonts w:asciiTheme="minorHAnsi" w:hAnsiTheme="minorHAnsi"/>
                <w:sz w:val="18"/>
              </w:rPr>
            </w:pPr>
            <w:r w:rsidRPr="00033368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usługa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hotelowa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210-230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terminie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26-28.10.2018r.</w:t>
            </w:r>
          </w:p>
          <w:p w:rsidR="00033368" w:rsidRPr="00033368" w:rsidRDefault="00033368" w:rsidP="00033368">
            <w:pPr>
              <w:spacing w:after="0"/>
              <w:jc w:val="both"/>
              <w:rPr>
                <w:rFonts w:asciiTheme="minorHAnsi" w:hAnsiTheme="minorHAnsi"/>
                <w:sz w:val="18"/>
              </w:rPr>
            </w:pPr>
            <w:r w:rsidRPr="00033368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zakwaterowanie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pokojach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1, 2, 3 i 4-osobowych, z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łazienkami</w:t>
            </w:r>
            <w:proofErr w:type="spellEnd"/>
          </w:p>
          <w:p w:rsidR="00853E75" w:rsidRPr="008F153B" w:rsidRDefault="00033368" w:rsidP="00033368">
            <w:pPr>
              <w:spacing w:after="0"/>
              <w:jc w:val="both"/>
              <w:rPr>
                <w:rFonts w:asciiTheme="minorHAnsi" w:hAnsiTheme="minorHAnsi"/>
                <w:sz w:val="18"/>
              </w:rPr>
            </w:pPr>
            <w:r w:rsidRPr="00033368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proszę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o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podanie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maksymalnej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dostępnej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liczby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dostępnych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miejsc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noclegowych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oraz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ilości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miejsc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noclegowych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przystosowanych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poruszających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się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wózku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inwalidzkim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033368" w:rsidRPr="00C32BBC" w:rsidTr="007C3C2D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68" w:rsidRPr="00033368" w:rsidRDefault="00033368" w:rsidP="00033368">
            <w:pPr>
              <w:spacing w:after="0"/>
              <w:jc w:val="both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033368">
              <w:rPr>
                <w:rFonts w:asciiTheme="minorHAnsi" w:hAnsiTheme="minorHAnsi"/>
                <w:b/>
                <w:sz w:val="18"/>
              </w:rPr>
              <w:t>Usługa</w:t>
            </w:r>
            <w:proofErr w:type="spellEnd"/>
            <w:r w:rsidRPr="00033368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b/>
                <w:sz w:val="18"/>
              </w:rPr>
              <w:t>gastronomiczna</w:t>
            </w:r>
            <w:proofErr w:type="spellEnd"/>
            <w:r w:rsidRPr="00033368">
              <w:rPr>
                <w:rFonts w:asciiTheme="minorHAnsi" w:hAnsiTheme="minorHAnsi"/>
                <w:b/>
                <w:sz w:val="18"/>
              </w:rPr>
              <w:t xml:space="preserve"> w </w:t>
            </w:r>
            <w:proofErr w:type="spellStart"/>
            <w:r w:rsidRPr="00033368">
              <w:rPr>
                <w:rFonts w:asciiTheme="minorHAnsi" w:hAnsiTheme="minorHAnsi"/>
                <w:b/>
                <w:sz w:val="18"/>
              </w:rPr>
              <w:t>terminie</w:t>
            </w:r>
            <w:proofErr w:type="spellEnd"/>
            <w:r w:rsidRPr="00033368">
              <w:rPr>
                <w:rFonts w:asciiTheme="minorHAnsi" w:hAnsiTheme="minorHAnsi"/>
                <w:b/>
                <w:sz w:val="18"/>
              </w:rPr>
              <w:t xml:space="preserve"> 26-28.10.2018r.</w:t>
            </w:r>
          </w:p>
          <w:p w:rsidR="00033368" w:rsidRPr="00033368" w:rsidRDefault="00033368" w:rsidP="00033368">
            <w:pPr>
              <w:spacing w:after="0"/>
              <w:jc w:val="both"/>
              <w:rPr>
                <w:rFonts w:asciiTheme="minorHAnsi" w:hAnsiTheme="minorHAnsi"/>
                <w:sz w:val="18"/>
              </w:rPr>
            </w:pPr>
            <w:r w:rsidRPr="00033368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śniadania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210-230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dniach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27-28.10.2017r.</w:t>
            </w:r>
          </w:p>
          <w:p w:rsidR="00033368" w:rsidRPr="00033368" w:rsidRDefault="00033368" w:rsidP="00033368">
            <w:pPr>
              <w:spacing w:after="0"/>
              <w:jc w:val="both"/>
              <w:rPr>
                <w:rFonts w:asciiTheme="minorHAnsi" w:hAnsiTheme="minorHAnsi"/>
                <w:sz w:val="18"/>
              </w:rPr>
            </w:pPr>
            <w:r w:rsidRPr="00033368"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kolacje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(w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formie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ciepłego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posiłku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)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dla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210-230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osób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w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terminie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26-27.10.2018r.</w:t>
            </w:r>
          </w:p>
          <w:p w:rsidR="00033368" w:rsidRPr="008F153B" w:rsidRDefault="00033368" w:rsidP="00033368">
            <w:pPr>
              <w:spacing w:after="0"/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-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oferent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powinien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umożliwić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spożycie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posiłków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osobom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niepełnosprawnym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, w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tym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osobom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poruszającym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się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na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wózku</w:t>
            </w:r>
            <w:proofErr w:type="spellEnd"/>
            <w:r w:rsidRPr="0003336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033368">
              <w:rPr>
                <w:rFonts w:asciiTheme="minorHAnsi" w:hAnsiTheme="minorHAnsi"/>
                <w:sz w:val="18"/>
              </w:rPr>
              <w:t>inwalidzkim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68" w:rsidRPr="00C32BBC" w:rsidRDefault="00033368" w:rsidP="005E755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68" w:rsidRPr="00C32BBC" w:rsidRDefault="00033368" w:rsidP="005E7553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853E75" w:rsidRPr="00C32BBC" w:rsidTr="007C3C2D">
        <w:trPr>
          <w:jc w:val="center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  <w:tr w:rsidR="00853E75" w:rsidRPr="00C32BBC" w:rsidTr="007C3C2D">
        <w:trPr>
          <w:jc w:val="center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853E75" w:rsidRPr="00C32BBC" w:rsidTr="007C3C2D">
        <w:trPr>
          <w:trHeight w:val="630"/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E75" w:rsidRPr="00C32BBC" w:rsidRDefault="00853E75" w:rsidP="005E7553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E75" w:rsidRPr="00C32BBC" w:rsidRDefault="00853E75" w:rsidP="005E7553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C32BB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853E75" w:rsidRPr="00C32BBC" w:rsidRDefault="00853E75" w:rsidP="005E7553">
            <w:pPr>
              <w:pStyle w:val="Tytu"/>
              <w:spacing w:line="240" w:lineRule="auto"/>
              <w:ind w:right="357"/>
              <w:rPr>
                <w:rFonts w:asciiTheme="minorHAnsi" w:hAnsiTheme="minorHAnsi"/>
              </w:rPr>
            </w:pPr>
            <w:r w:rsidRPr="00C32BBC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853E75" w:rsidRPr="00C32BBC" w:rsidTr="007C3C2D">
        <w:trPr>
          <w:trHeight w:val="170"/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32BBC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Lokalizacja </w:t>
            </w:r>
            <w:r w:rsidRPr="00C32BBC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spacing w:line="240" w:lineRule="auto"/>
              <w:ind w:left="-98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Lokalizacja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obi</w:t>
            </w:r>
            <w:r w:rsidR="007C3C2D">
              <w:rPr>
                <w:rFonts w:asciiTheme="minorHAnsi" w:hAnsiTheme="minorHAnsi"/>
                <w:sz w:val="18"/>
                <w:szCs w:val="18"/>
              </w:rPr>
              <w:t>ektu</w:t>
            </w:r>
            <w:proofErr w:type="spellEnd"/>
            <w:r w:rsidR="007C3C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C3C2D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="007C3C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C3C2D">
              <w:rPr>
                <w:rFonts w:asciiTheme="minorHAnsi" w:hAnsiTheme="minorHAnsi"/>
                <w:sz w:val="18"/>
                <w:szCs w:val="18"/>
              </w:rPr>
              <w:t>terenie</w:t>
            </w:r>
            <w:proofErr w:type="spellEnd"/>
            <w:r w:rsidR="007C3C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C3C2D">
              <w:rPr>
                <w:rFonts w:asciiTheme="minorHAnsi" w:hAnsiTheme="minorHAnsi"/>
                <w:sz w:val="18"/>
                <w:szCs w:val="18"/>
              </w:rPr>
              <w:t>miasta</w:t>
            </w:r>
            <w:proofErr w:type="spellEnd"/>
            <w:r w:rsidR="007C3C2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C3C2D">
              <w:rPr>
                <w:rFonts w:asciiTheme="minorHAnsi" w:hAnsiTheme="minorHAnsi"/>
                <w:sz w:val="18"/>
                <w:szCs w:val="18"/>
              </w:rPr>
              <w:t>Łódź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Podanie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pełnej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nazwy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oraz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adresu</w:t>
            </w:r>
            <w:proofErr w:type="spellEnd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b/>
                <w:sz w:val="18"/>
                <w:szCs w:val="18"/>
              </w:rPr>
              <w:t>miejsca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którym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będzie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realizowane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wydarzenie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Obiekt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pełni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dostosowany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dla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osób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niepełnosprawnościami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, w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tym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poruszających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się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wózkach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32BBC">
              <w:rPr>
                <w:rFonts w:asciiTheme="minorHAnsi" w:hAnsiTheme="minorHAnsi"/>
                <w:sz w:val="18"/>
                <w:szCs w:val="18"/>
              </w:rPr>
              <w:t>inwalidzkich</w:t>
            </w:r>
            <w:proofErr w:type="spellEnd"/>
            <w:r w:rsidRPr="00C32BB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75" w:rsidRPr="00C32BBC" w:rsidRDefault="00853E75" w:rsidP="005E755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</w:rPr>
            </w:pPr>
          </w:p>
        </w:tc>
      </w:tr>
    </w:tbl>
    <w:p w:rsidR="00853E75" w:rsidRPr="00C32BBC" w:rsidRDefault="00853E75" w:rsidP="00853E75">
      <w:pPr>
        <w:jc w:val="both"/>
        <w:rPr>
          <w:rFonts w:asciiTheme="minorHAnsi" w:hAnsiTheme="minorHAnsi"/>
          <w:sz w:val="18"/>
          <w:szCs w:val="18"/>
        </w:rPr>
      </w:pPr>
    </w:p>
    <w:p w:rsidR="00853E75" w:rsidRPr="00C32BBC" w:rsidRDefault="00853E75" w:rsidP="007C3C2D">
      <w:pPr>
        <w:jc w:val="center"/>
        <w:rPr>
          <w:rFonts w:asciiTheme="minorHAnsi" w:hAnsiTheme="minorHAnsi"/>
          <w:sz w:val="18"/>
          <w:szCs w:val="18"/>
        </w:rPr>
      </w:pPr>
    </w:p>
    <w:p w:rsidR="00853E75" w:rsidRPr="00C32BBC" w:rsidRDefault="00853E75" w:rsidP="007C3C2D">
      <w:pPr>
        <w:pStyle w:val="Tytu"/>
        <w:spacing w:line="240" w:lineRule="auto"/>
        <w:rPr>
          <w:rFonts w:asciiTheme="minorHAnsi" w:hAnsiTheme="minorHAnsi"/>
          <w:sz w:val="22"/>
          <w:szCs w:val="22"/>
        </w:rPr>
      </w:pPr>
      <w:r w:rsidRPr="00C32BBC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ab/>
        <w:t>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__________________________</w:t>
      </w:r>
    </w:p>
    <w:p w:rsidR="00853E75" w:rsidRPr="00C32BBC" w:rsidRDefault="00853E75" w:rsidP="007C3C2D">
      <w:pPr>
        <w:pStyle w:val="Tytu"/>
        <w:ind w:right="360"/>
        <w:rPr>
          <w:rFonts w:asciiTheme="minorHAnsi" w:hAnsiTheme="minorHAnsi"/>
        </w:rPr>
      </w:pPr>
      <w:r w:rsidRPr="00C32BBC">
        <w:rPr>
          <w:rFonts w:asciiTheme="minorHAnsi" w:hAnsiTheme="minorHAnsi"/>
          <w:sz w:val="22"/>
          <w:szCs w:val="22"/>
        </w:rPr>
        <w:t>Imię i nazwisko uprawnionego przedst</w:t>
      </w:r>
      <w:r>
        <w:rPr>
          <w:rFonts w:asciiTheme="minorHAnsi" w:hAnsiTheme="minorHAnsi"/>
          <w:sz w:val="22"/>
          <w:szCs w:val="22"/>
        </w:rPr>
        <w:t>awiciela Oferenta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32BBC">
        <w:rPr>
          <w:rFonts w:asciiTheme="minorHAnsi" w:hAnsiTheme="minorHAnsi"/>
          <w:sz w:val="22"/>
          <w:szCs w:val="22"/>
        </w:rPr>
        <w:tab/>
        <w:t>Miejscowość, data</w:t>
      </w:r>
    </w:p>
    <w:p w:rsidR="003E789E" w:rsidRPr="00853E75" w:rsidRDefault="003E789E" w:rsidP="00853E75"/>
    <w:sectPr w:rsidR="003E789E" w:rsidRPr="00853E75" w:rsidSect="00853E75">
      <w:headerReference w:type="default" r:id="rId8"/>
      <w:footerReference w:type="default" r:id="rId9"/>
      <w:pgSz w:w="15840" w:h="12240" w:orient="landscape"/>
      <w:pgMar w:top="993" w:right="814" w:bottom="1467" w:left="709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9E" w:rsidRDefault="00BD559E" w:rsidP="009111BC">
      <w:pPr>
        <w:spacing w:after="0" w:line="240" w:lineRule="auto"/>
      </w:pPr>
      <w:r>
        <w:separator/>
      </w:r>
    </w:p>
  </w:endnote>
  <w:endnote w:type="continuationSeparator" w:id="0">
    <w:p w:rsidR="00BD559E" w:rsidRDefault="00BD559E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6E" w:rsidRDefault="0070086E" w:rsidP="0070086E">
    <w:pPr>
      <w:pStyle w:val="Stopka"/>
    </w:pPr>
    <w:proofErr w:type="spellStart"/>
    <w:r>
      <w:t>Patronaty</w:t>
    </w:r>
    <w:proofErr w:type="spellEnd"/>
    <w:r>
      <w:t xml:space="preserve"> </w:t>
    </w:r>
    <w:proofErr w:type="spellStart"/>
    <w:r>
      <w:t>honorowe</w:t>
    </w:r>
    <w:proofErr w:type="spellEnd"/>
    <w:r>
      <w:t>:</w:t>
    </w:r>
  </w:p>
  <w:p w:rsidR="002925D7" w:rsidRPr="00552CEF" w:rsidRDefault="006034B6" w:rsidP="00853E75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20E32A08" wp14:editId="45D04B13">
          <wp:extent cx="2162175" cy="914400"/>
          <wp:effectExtent l="0" t="0" r="9525" b="0"/>
          <wp:docPr id="4" name="Obraz 4" descr="P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62DCED65" wp14:editId="508C1F32">
          <wp:extent cx="657225" cy="962025"/>
          <wp:effectExtent l="0" t="0" r="9525" b="9525"/>
          <wp:docPr id="5" name="Obraz 5" descr="pkpar_logo_PL kolor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kpar_logo_PL kolorm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49AA388D" wp14:editId="2248516A">
          <wp:extent cx="1790700" cy="1009650"/>
          <wp:effectExtent l="0" t="0" r="0" b="0"/>
          <wp:docPr id="6" name="Obraz 6" descr="Prezydent Miasta Lodzi Hanna Zdanow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zydent Miasta Lodzi Hanna Zdanows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74D37AD7" wp14:editId="701C7673">
          <wp:extent cx="1181100" cy="895350"/>
          <wp:effectExtent l="0" t="0" r="0" b="0"/>
          <wp:docPr id="7" name="Obraz 7" descr="herb_podpis_central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_podpis_central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9E" w:rsidRDefault="00BD559E" w:rsidP="009111BC">
      <w:pPr>
        <w:spacing w:after="0" w:line="240" w:lineRule="auto"/>
      </w:pPr>
      <w:r>
        <w:separator/>
      </w:r>
    </w:p>
  </w:footnote>
  <w:footnote w:type="continuationSeparator" w:id="0">
    <w:p w:rsidR="00BD559E" w:rsidRDefault="00BD559E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D7" w:rsidRPr="003C4B14" w:rsidRDefault="006034B6" w:rsidP="00853E75">
    <w:pPr>
      <w:pStyle w:val="Nagwek"/>
      <w:tabs>
        <w:tab w:val="clear" w:pos="4703"/>
        <w:tab w:val="clear" w:pos="9406"/>
        <w:tab w:val="left" w:pos="0"/>
      </w:tabs>
      <w:jc w:val="center"/>
    </w:pPr>
    <w:r>
      <w:rPr>
        <w:noProof/>
        <w:szCs w:val="24"/>
        <w:lang w:val="pl-PL" w:eastAsia="pl-PL"/>
      </w:rPr>
      <w:drawing>
        <wp:inline distT="0" distB="0" distL="0" distR="0" wp14:anchorId="239162BB" wp14:editId="1B856BD7">
          <wp:extent cx="1247775" cy="647700"/>
          <wp:effectExtent l="0" t="0" r="9525" b="0"/>
          <wp:docPr id="1" name="Obraz 1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 wp14:anchorId="161967AD" wp14:editId="67AB06C0">
          <wp:extent cx="1600200" cy="752475"/>
          <wp:effectExtent l="0" t="0" r="0" b="9525"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4"/>
        <w:lang w:val="pl-PL" w:eastAsia="pl-PL"/>
      </w:rPr>
      <w:drawing>
        <wp:inline distT="0" distB="0" distL="0" distR="0" wp14:anchorId="4DA27CB6" wp14:editId="6D972FDA">
          <wp:extent cx="1676400" cy="523875"/>
          <wp:effectExtent l="0" t="0" r="0" b="9525"/>
          <wp:docPr id="3" name="Obraz 4" descr="C:\Users\mnie\Desktop\Patronaty + loga\Logo-MS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nie\Desktop\Patronaty + loga\Logo-MSi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>
      <w:start w:val="1"/>
      <w:numFmt w:val="lowerRoman"/>
      <w:lvlText w:val="%3."/>
      <w:lvlJc w:val="right"/>
      <w:pPr>
        <w:ind w:left="1776" w:hanging="180"/>
      </w:pPr>
    </w:lvl>
    <w:lvl w:ilvl="3" w:tplc="0415000F">
      <w:start w:val="1"/>
      <w:numFmt w:val="decimal"/>
      <w:lvlText w:val="%4."/>
      <w:lvlJc w:val="left"/>
      <w:pPr>
        <w:ind w:left="2496" w:hanging="360"/>
      </w:pPr>
    </w:lvl>
    <w:lvl w:ilvl="4" w:tplc="04150019">
      <w:start w:val="1"/>
      <w:numFmt w:val="lowerLetter"/>
      <w:lvlText w:val="%5."/>
      <w:lvlJc w:val="left"/>
      <w:pPr>
        <w:ind w:left="3216" w:hanging="360"/>
      </w:pPr>
    </w:lvl>
    <w:lvl w:ilvl="5" w:tplc="0415001B">
      <w:start w:val="1"/>
      <w:numFmt w:val="lowerRoman"/>
      <w:lvlText w:val="%6."/>
      <w:lvlJc w:val="right"/>
      <w:pPr>
        <w:ind w:left="3936" w:hanging="180"/>
      </w:pPr>
    </w:lvl>
    <w:lvl w:ilvl="6" w:tplc="0415000F">
      <w:start w:val="1"/>
      <w:numFmt w:val="decimal"/>
      <w:lvlText w:val="%7."/>
      <w:lvlJc w:val="left"/>
      <w:pPr>
        <w:ind w:left="4656" w:hanging="360"/>
      </w:pPr>
    </w:lvl>
    <w:lvl w:ilvl="7" w:tplc="04150019">
      <w:start w:val="1"/>
      <w:numFmt w:val="lowerLetter"/>
      <w:lvlText w:val="%8."/>
      <w:lvlJc w:val="left"/>
      <w:pPr>
        <w:ind w:left="5376" w:hanging="360"/>
      </w:pPr>
    </w:lvl>
    <w:lvl w:ilvl="8" w:tplc="0415001B">
      <w:start w:val="1"/>
      <w:numFmt w:val="lowerRoman"/>
      <w:lvlText w:val="%9."/>
      <w:lvlJc w:val="right"/>
      <w:pPr>
        <w:ind w:left="6096" w:hanging="180"/>
      </w:pPr>
    </w:lvl>
  </w:abstractNum>
  <w:abstractNum w:abstractNumId="23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3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37"/>
  </w:num>
  <w:num w:numId="13">
    <w:abstractNumId w:val="10"/>
  </w:num>
  <w:num w:numId="14">
    <w:abstractNumId w:val="20"/>
  </w:num>
  <w:num w:numId="15">
    <w:abstractNumId w:val="29"/>
  </w:num>
  <w:num w:numId="16">
    <w:abstractNumId w:val="13"/>
  </w:num>
  <w:num w:numId="17">
    <w:abstractNumId w:val="27"/>
  </w:num>
  <w:num w:numId="18">
    <w:abstractNumId w:val="9"/>
  </w:num>
  <w:num w:numId="19">
    <w:abstractNumId w:val="8"/>
  </w:num>
  <w:num w:numId="20">
    <w:abstractNumId w:val="41"/>
  </w:num>
  <w:num w:numId="21">
    <w:abstractNumId w:val="21"/>
  </w:num>
  <w:num w:numId="22">
    <w:abstractNumId w:val="14"/>
  </w:num>
  <w:num w:numId="23">
    <w:abstractNumId w:val="43"/>
  </w:num>
  <w:num w:numId="24">
    <w:abstractNumId w:val="28"/>
  </w:num>
  <w:num w:numId="25">
    <w:abstractNumId w:val="31"/>
  </w:num>
  <w:num w:numId="26">
    <w:abstractNumId w:val="19"/>
  </w:num>
  <w:num w:numId="27">
    <w:abstractNumId w:val="35"/>
  </w:num>
  <w:num w:numId="28">
    <w:abstractNumId w:val="33"/>
  </w:num>
  <w:num w:numId="29">
    <w:abstractNumId w:val="12"/>
  </w:num>
  <w:num w:numId="30">
    <w:abstractNumId w:val="24"/>
  </w:num>
  <w:num w:numId="31">
    <w:abstractNumId w:val="34"/>
  </w:num>
  <w:num w:numId="32">
    <w:abstractNumId w:val="17"/>
  </w:num>
  <w:num w:numId="33">
    <w:abstractNumId w:val="18"/>
  </w:num>
  <w:num w:numId="34">
    <w:abstractNumId w:val="26"/>
  </w:num>
  <w:num w:numId="35">
    <w:abstractNumId w:val="30"/>
  </w:num>
  <w:num w:numId="36">
    <w:abstractNumId w:val="11"/>
  </w:num>
  <w:num w:numId="37">
    <w:abstractNumId w:val="25"/>
  </w:num>
  <w:num w:numId="38">
    <w:abstractNumId w:val="36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E3"/>
    <w:rsid w:val="000168A9"/>
    <w:rsid w:val="00025921"/>
    <w:rsid w:val="0003310D"/>
    <w:rsid w:val="00033368"/>
    <w:rsid w:val="00050503"/>
    <w:rsid w:val="00052427"/>
    <w:rsid w:val="00052BE9"/>
    <w:rsid w:val="00061E92"/>
    <w:rsid w:val="00084C0B"/>
    <w:rsid w:val="00093F79"/>
    <w:rsid w:val="00094660"/>
    <w:rsid w:val="000A6464"/>
    <w:rsid w:val="000A6A14"/>
    <w:rsid w:val="000E6265"/>
    <w:rsid w:val="000E7F13"/>
    <w:rsid w:val="000F2FB4"/>
    <w:rsid w:val="00110892"/>
    <w:rsid w:val="00146DCF"/>
    <w:rsid w:val="00184725"/>
    <w:rsid w:val="00195CEF"/>
    <w:rsid w:val="001A3C2A"/>
    <w:rsid w:val="001A6977"/>
    <w:rsid w:val="002109C8"/>
    <w:rsid w:val="00211522"/>
    <w:rsid w:val="002269A7"/>
    <w:rsid w:val="00245682"/>
    <w:rsid w:val="00281EE0"/>
    <w:rsid w:val="002925D7"/>
    <w:rsid w:val="0029769F"/>
    <w:rsid w:val="002A3A35"/>
    <w:rsid w:val="002A7780"/>
    <w:rsid w:val="002C14C8"/>
    <w:rsid w:val="002C2887"/>
    <w:rsid w:val="002F27DE"/>
    <w:rsid w:val="002F4F0E"/>
    <w:rsid w:val="00306821"/>
    <w:rsid w:val="003153B0"/>
    <w:rsid w:val="00332F4E"/>
    <w:rsid w:val="00337420"/>
    <w:rsid w:val="00341F61"/>
    <w:rsid w:val="0034510B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97B04"/>
    <w:rsid w:val="004C09F7"/>
    <w:rsid w:val="004C5520"/>
    <w:rsid w:val="004F17C5"/>
    <w:rsid w:val="004F67BD"/>
    <w:rsid w:val="004F6F5A"/>
    <w:rsid w:val="004F7B2D"/>
    <w:rsid w:val="0053046B"/>
    <w:rsid w:val="00552CEF"/>
    <w:rsid w:val="0056017B"/>
    <w:rsid w:val="00562E80"/>
    <w:rsid w:val="005703DD"/>
    <w:rsid w:val="0058738E"/>
    <w:rsid w:val="005C63A5"/>
    <w:rsid w:val="005E6A6F"/>
    <w:rsid w:val="006034B6"/>
    <w:rsid w:val="006272BF"/>
    <w:rsid w:val="00641B8E"/>
    <w:rsid w:val="006552E3"/>
    <w:rsid w:val="00660994"/>
    <w:rsid w:val="00665705"/>
    <w:rsid w:val="006700A1"/>
    <w:rsid w:val="00677F83"/>
    <w:rsid w:val="006A1F9F"/>
    <w:rsid w:val="006B50E8"/>
    <w:rsid w:val="006E6F86"/>
    <w:rsid w:val="0070086E"/>
    <w:rsid w:val="00704FD7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563D"/>
    <w:rsid w:val="007A59EA"/>
    <w:rsid w:val="007A7DF2"/>
    <w:rsid w:val="007B4124"/>
    <w:rsid w:val="007C3C2D"/>
    <w:rsid w:val="00830418"/>
    <w:rsid w:val="008318E7"/>
    <w:rsid w:val="0083349E"/>
    <w:rsid w:val="00833541"/>
    <w:rsid w:val="008356E2"/>
    <w:rsid w:val="00853E75"/>
    <w:rsid w:val="00865D31"/>
    <w:rsid w:val="00880D87"/>
    <w:rsid w:val="008911DB"/>
    <w:rsid w:val="00892013"/>
    <w:rsid w:val="008A309A"/>
    <w:rsid w:val="008A7266"/>
    <w:rsid w:val="008C4B97"/>
    <w:rsid w:val="008E69BE"/>
    <w:rsid w:val="0090551B"/>
    <w:rsid w:val="009111BC"/>
    <w:rsid w:val="00917BDC"/>
    <w:rsid w:val="00920E56"/>
    <w:rsid w:val="009215EB"/>
    <w:rsid w:val="00933719"/>
    <w:rsid w:val="00942ABB"/>
    <w:rsid w:val="00965744"/>
    <w:rsid w:val="00982896"/>
    <w:rsid w:val="00986CF7"/>
    <w:rsid w:val="00991A59"/>
    <w:rsid w:val="009A2165"/>
    <w:rsid w:val="009D034F"/>
    <w:rsid w:val="009E4E9E"/>
    <w:rsid w:val="00A03806"/>
    <w:rsid w:val="00A15FFA"/>
    <w:rsid w:val="00A40E1F"/>
    <w:rsid w:val="00A40E99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F5F38"/>
    <w:rsid w:val="00AF611E"/>
    <w:rsid w:val="00B01657"/>
    <w:rsid w:val="00B2442F"/>
    <w:rsid w:val="00B4050A"/>
    <w:rsid w:val="00B52311"/>
    <w:rsid w:val="00B84F1C"/>
    <w:rsid w:val="00B87F5B"/>
    <w:rsid w:val="00BA7E1A"/>
    <w:rsid w:val="00BB560A"/>
    <w:rsid w:val="00BD559E"/>
    <w:rsid w:val="00BD564E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E5E8C"/>
    <w:rsid w:val="00CE6836"/>
    <w:rsid w:val="00CF7BDC"/>
    <w:rsid w:val="00D02DDE"/>
    <w:rsid w:val="00D12852"/>
    <w:rsid w:val="00D147DF"/>
    <w:rsid w:val="00D20DD0"/>
    <w:rsid w:val="00D97E41"/>
    <w:rsid w:val="00DB3BEE"/>
    <w:rsid w:val="00E079AA"/>
    <w:rsid w:val="00E34E70"/>
    <w:rsid w:val="00E80D87"/>
    <w:rsid w:val="00E8288F"/>
    <w:rsid w:val="00E854AA"/>
    <w:rsid w:val="00E915FA"/>
    <w:rsid w:val="00E92A6C"/>
    <w:rsid w:val="00EB1471"/>
    <w:rsid w:val="00EB4C6C"/>
    <w:rsid w:val="00EE7181"/>
    <w:rsid w:val="00F5420D"/>
    <w:rsid w:val="00F61A6B"/>
    <w:rsid w:val="00F84A8E"/>
    <w:rsid w:val="00F944AF"/>
    <w:rsid w:val="00F9797C"/>
    <w:rsid w:val="00FA06CD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paragraph" w:styleId="Lista2">
    <w:name w:val="List 2"/>
    <w:basedOn w:val="Normalny"/>
    <w:semiHidden/>
    <w:unhideWhenUsed/>
    <w:rsid w:val="008911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8911DB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11DB"/>
    <w:rPr>
      <w:rFonts w:ascii="Times New Roman" w:eastAsia="Times New Roman" w:hAnsi="Times New Roman"/>
      <w:sz w:val="44"/>
      <w:szCs w:val="24"/>
    </w:rPr>
  </w:style>
  <w:style w:type="character" w:styleId="Wyrnienieintensywne">
    <w:name w:val="Intense Emphasis"/>
    <w:basedOn w:val="Domylnaczcionkaakapitu"/>
    <w:uiPriority w:val="21"/>
    <w:qFormat/>
    <w:rsid w:val="008911D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paragraph" w:styleId="Lista2">
    <w:name w:val="List 2"/>
    <w:basedOn w:val="Normalny"/>
    <w:semiHidden/>
    <w:unhideWhenUsed/>
    <w:rsid w:val="008911D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8911DB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11DB"/>
    <w:rPr>
      <w:rFonts w:ascii="Times New Roman" w:eastAsia="Times New Roman" w:hAnsi="Times New Roman"/>
      <w:sz w:val="44"/>
      <w:szCs w:val="24"/>
    </w:rPr>
  </w:style>
  <w:style w:type="character" w:styleId="Wyrnienieintensywne">
    <w:name w:val="Intense Emphasis"/>
    <w:basedOn w:val="Domylnaczcionkaakapitu"/>
    <w:uiPriority w:val="21"/>
    <w:qFormat/>
    <w:rsid w:val="008911D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2169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Bartek</cp:lastModifiedBy>
  <cp:revision>3</cp:revision>
  <cp:lastPrinted>2018-10-04T13:02:00Z</cp:lastPrinted>
  <dcterms:created xsi:type="dcterms:W3CDTF">2018-10-05T16:23:00Z</dcterms:created>
  <dcterms:modified xsi:type="dcterms:W3CDTF">2018-10-05T16:26:00Z</dcterms:modified>
</cp:coreProperties>
</file>