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75" w:rsidRPr="00C32BBC" w:rsidRDefault="00853E75" w:rsidP="00853E75">
      <w:pPr>
        <w:tabs>
          <w:tab w:val="left" w:pos="0"/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</w:t>
      </w:r>
      <w:proofErr w:type="spellStart"/>
      <w:r>
        <w:rPr>
          <w:rFonts w:asciiTheme="minorHAnsi" w:hAnsiTheme="minorHAnsi"/>
          <w:b/>
        </w:rPr>
        <w:t>załącznik</w:t>
      </w:r>
      <w:proofErr w:type="spellEnd"/>
      <w:r>
        <w:rPr>
          <w:rFonts w:asciiTheme="minorHAnsi" w:hAnsiTheme="minorHAnsi"/>
          <w:b/>
        </w:rPr>
        <w:t xml:space="preserve"> nr 1)</w:t>
      </w:r>
    </w:p>
    <w:p w:rsidR="00853E75" w:rsidRPr="00327BB5" w:rsidRDefault="00853E75" w:rsidP="00853E7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dotyczy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 w:rsidR="003360A4">
        <w:rPr>
          <w:rFonts w:asciiTheme="minorHAnsi" w:hAnsiTheme="minorHAnsi"/>
          <w:bCs/>
          <w:color w:val="000000"/>
          <w:sz w:val="18"/>
          <w:szCs w:val="18"/>
        </w:rPr>
        <w:t xml:space="preserve"> nr 04</w:t>
      </w:r>
      <w:r w:rsidR="007C3C2D">
        <w:rPr>
          <w:rFonts w:asciiTheme="minorHAnsi" w:hAnsiTheme="minorHAnsi"/>
          <w:bCs/>
          <w:color w:val="000000"/>
          <w:sz w:val="18"/>
          <w:szCs w:val="18"/>
        </w:rPr>
        <w:t>/10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/2018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3360A4">
        <w:rPr>
          <w:rFonts w:asciiTheme="minorHAnsi" w:hAnsiTheme="minorHAnsi"/>
          <w:color w:val="000000"/>
          <w:sz w:val="18"/>
          <w:szCs w:val="18"/>
        </w:rPr>
        <w:t>12</w:t>
      </w:r>
      <w:r w:rsidR="007C3C2D">
        <w:rPr>
          <w:rFonts w:asciiTheme="minorHAnsi" w:hAnsiTheme="minorHAnsi"/>
          <w:color w:val="000000"/>
          <w:sz w:val="18"/>
          <w:szCs w:val="18"/>
        </w:rPr>
        <w:t>.10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.2018r.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6B6B8E">
        <w:rPr>
          <w:rFonts w:asciiTheme="minorHAnsi" w:hAnsiTheme="minorHAnsi"/>
          <w:color w:val="000000"/>
          <w:sz w:val="18"/>
          <w:szCs w:val="18"/>
        </w:rPr>
        <w:t>us</w:t>
      </w:r>
      <w:r w:rsidR="003360A4">
        <w:rPr>
          <w:rFonts w:asciiTheme="minorHAnsi" w:hAnsiTheme="minorHAnsi"/>
          <w:color w:val="000000"/>
          <w:sz w:val="18"/>
          <w:szCs w:val="18"/>
        </w:rPr>
        <w:t>ługę</w:t>
      </w:r>
      <w:proofErr w:type="spellEnd"/>
      <w:r w:rsidR="0003336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033368">
        <w:rPr>
          <w:rFonts w:asciiTheme="minorHAnsi" w:hAnsiTheme="minorHAnsi"/>
          <w:color w:val="000000"/>
          <w:sz w:val="18"/>
          <w:szCs w:val="18"/>
        </w:rPr>
        <w:t>gastronomiczną</w:t>
      </w:r>
      <w:proofErr w:type="spellEnd"/>
      <w:r w:rsidRPr="006B6B8E">
        <w:rPr>
          <w:rFonts w:asciiTheme="minorHAnsi" w:hAnsiTheme="minorHAnsi"/>
          <w:color w:val="000000"/>
          <w:sz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II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Mitingu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Pływackiego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327BB5">
        <w:rPr>
          <w:rFonts w:asciiTheme="minorHAnsi" w:hAnsiTheme="minorHAnsi"/>
          <w:sz w:val="18"/>
          <w:szCs w:val="18"/>
        </w:rPr>
        <w:t>„</w:t>
      </w:r>
      <w:proofErr w:type="spellStart"/>
      <w:r w:rsidRPr="00327BB5">
        <w:rPr>
          <w:rFonts w:asciiTheme="minorHAnsi" w:hAnsiTheme="minorHAnsi"/>
          <w:sz w:val="18"/>
          <w:szCs w:val="18"/>
        </w:rPr>
        <w:t>Cykl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Imprez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Sportowych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dla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obejmujący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Mistrzostwa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sz w:val="18"/>
          <w:szCs w:val="18"/>
        </w:rPr>
        <w:t>Narciarstwie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Biegowym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i </w:t>
      </w:r>
      <w:proofErr w:type="spellStart"/>
      <w:r w:rsidRPr="00327BB5">
        <w:rPr>
          <w:rFonts w:asciiTheme="minorHAnsi" w:hAnsiTheme="minorHAnsi"/>
          <w:sz w:val="18"/>
          <w:szCs w:val="18"/>
        </w:rPr>
        <w:t>Lekkiej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Atletyce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oraz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Ogólnopolski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Miting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Pływacki</w:t>
      </w:r>
      <w:proofErr w:type="spellEnd"/>
      <w:r w:rsidRPr="00327BB5">
        <w:rPr>
          <w:rFonts w:asciiTheme="minorHAnsi" w:hAnsiTheme="minorHAnsi"/>
          <w:sz w:val="18"/>
          <w:szCs w:val="18"/>
        </w:rPr>
        <w:t>”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nr ZZB/000476/BF/D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16.03.2018r.,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Sportu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>.</w:t>
      </w:r>
    </w:p>
    <w:tbl>
      <w:tblPr>
        <w:tblW w:w="1403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853E75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7C3C2D">
            <w:pPr>
              <w:pStyle w:val="Tytu"/>
              <w:spacing w:line="240" w:lineRule="auto"/>
              <w:ind w:left="36" w:right="360" w:hanging="3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853E75" w:rsidRPr="00C32BBC" w:rsidTr="007C3C2D">
        <w:trPr>
          <w:trHeight w:val="472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E75" w:rsidRPr="00C32BBC" w:rsidTr="007C3C2D">
        <w:trPr>
          <w:trHeight w:val="439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853E75" w:rsidRPr="00C32BBC" w:rsidTr="007C3C2D">
        <w:trPr>
          <w:jc w:val="center"/>
        </w:trPr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853E75" w:rsidRPr="00C32BBC" w:rsidTr="007C3C2D">
        <w:trPr>
          <w:trHeight w:val="162"/>
          <w:jc w:val="center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033368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Usł</w:t>
            </w:r>
            <w:r w:rsidR="003360A4">
              <w:rPr>
                <w:rFonts w:asciiTheme="minorHAnsi" w:hAnsiTheme="minorHAnsi"/>
                <w:b/>
                <w:sz w:val="18"/>
              </w:rPr>
              <w:t>uga</w:t>
            </w:r>
            <w:proofErr w:type="spellEnd"/>
            <w:r w:rsidR="003360A4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="003360A4">
              <w:rPr>
                <w:rFonts w:asciiTheme="minorHAnsi" w:hAnsiTheme="minorHAnsi"/>
                <w:b/>
                <w:sz w:val="18"/>
              </w:rPr>
              <w:t>gastronomiczna</w:t>
            </w:r>
            <w:proofErr w:type="spellEnd"/>
            <w:r w:rsidR="003360A4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="003360A4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="003360A4">
              <w:rPr>
                <w:rFonts w:asciiTheme="minorHAnsi" w:hAnsiTheme="minorHAnsi"/>
                <w:b/>
                <w:sz w:val="18"/>
              </w:rPr>
              <w:t xml:space="preserve"> 27</w:t>
            </w:r>
            <w:r w:rsidRPr="00033368">
              <w:rPr>
                <w:rFonts w:asciiTheme="minorHAnsi" w:hAnsiTheme="minorHAnsi"/>
                <w:b/>
                <w:sz w:val="18"/>
              </w:rPr>
              <w:t>-28.10.2018r.</w:t>
            </w:r>
          </w:p>
          <w:p w:rsidR="00033368" w:rsidRPr="00033368" w:rsidRDefault="003360A4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obiad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 (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dwudaniowy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: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zupa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danie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główne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3360A4">
              <w:rPr>
                <w:rFonts w:asciiTheme="minorHAnsi" w:hAnsiTheme="minorHAnsi"/>
                <w:sz w:val="18"/>
              </w:rPr>
              <w:t>surówkami</w:t>
            </w:r>
            <w:proofErr w:type="spellEnd"/>
            <w:r w:rsidRPr="003360A4">
              <w:rPr>
                <w:rFonts w:asciiTheme="minorHAnsi" w:hAnsiTheme="minorHAnsi"/>
                <w:sz w:val="18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sz w:val="18"/>
              </w:rPr>
              <w:t>dla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250</w:t>
            </w:r>
            <w:r w:rsidR="00033368"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033368" w:rsidRPr="00033368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="00033368" w:rsidRPr="00033368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="00033368" w:rsidRPr="00033368">
              <w:rPr>
                <w:rFonts w:asciiTheme="minorHAnsi" w:hAnsiTheme="minorHAnsi"/>
                <w:sz w:val="18"/>
              </w:rPr>
              <w:t>dniach</w:t>
            </w:r>
            <w:proofErr w:type="spellEnd"/>
            <w:r w:rsidR="00033368" w:rsidRPr="00033368">
              <w:rPr>
                <w:rFonts w:asciiTheme="minorHAnsi" w:hAnsiTheme="minorHAnsi"/>
                <w:sz w:val="18"/>
              </w:rPr>
              <w:t xml:space="preserve"> 27-28.10.2017r.</w:t>
            </w:r>
          </w:p>
          <w:p w:rsidR="00033368" w:rsidRPr="008F153B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oferent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powinien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umożliwić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spożycie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posiłków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niepełnosprawnym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,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tym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poruszającym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68" w:rsidRPr="00C32BBC" w:rsidRDefault="00033368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68" w:rsidRPr="00C32BBC" w:rsidRDefault="00033368" w:rsidP="005E7553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853E75" w:rsidRPr="00C32BBC" w:rsidTr="007C3C2D">
        <w:trPr>
          <w:trHeight w:val="630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5E7553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3360A4">
            <w:pPr>
              <w:pStyle w:val="Tytu"/>
              <w:spacing w:line="240" w:lineRule="auto"/>
              <w:ind w:right="33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853E75" w:rsidRPr="00C32BBC" w:rsidRDefault="00853E75" w:rsidP="003360A4">
            <w:pPr>
              <w:pStyle w:val="Tytu"/>
              <w:spacing w:line="240" w:lineRule="auto"/>
              <w:ind w:right="33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853E75" w:rsidRPr="00C32BBC" w:rsidTr="007C3C2D">
        <w:trPr>
          <w:trHeight w:val="170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spacing w:line="240" w:lineRule="auto"/>
              <w:ind w:left="-98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Lokalizacja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obi</w:t>
            </w:r>
            <w:r w:rsidR="007C3C2D">
              <w:rPr>
                <w:rFonts w:asciiTheme="minorHAnsi" w:hAnsiTheme="minorHAnsi"/>
                <w:sz w:val="18"/>
                <w:szCs w:val="18"/>
              </w:rPr>
              <w:t>ektu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terenie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miasta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Łódź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nazwy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oraz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adresu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miejsca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którym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będzie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realizowane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wydarzenie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Obiekt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pełni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dostosowany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niepełnosprawnościami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tym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wózkach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inwalidzkich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853E75" w:rsidRPr="00C32BBC" w:rsidRDefault="00853E75" w:rsidP="00853E75">
      <w:pPr>
        <w:jc w:val="both"/>
        <w:rPr>
          <w:rFonts w:asciiTheme="minorHAnsi" w:hAnsiTheme="minorHAnsi"/>
          <w:sz w:val="18"/>
          <w:szCs w:val="18"/>
        </w:rPr>
      </w:pPr>
    </w:p>
    <w:p w:rsidR="00853E75" w:rsidRPr="00C32BBC" w:rsidRDefault="00853E75" w:rsidP="007C3C2D">
      <w:pPr>
        <w:jc w:val="center"/>
        <w:rPr>
          <w:rFonts w:asciiTheme="minorHAnsi" w:hAnsiTheme="minorHAnsi"/>
          <w:sz w:val="18"/>
          <w:szCs w:val="18"/>
        </w:rPr>
      </w:pPr>
    </w:p>
    <w:p w:rsidR="00853E75" w:rsidRPr="00C32BBC" w:rsidRDefault="00853E75" w:rsidP="007C3C2D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  <w:t>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__________________________</w:t>
      </w:r>
    </w:p>
    <w:p w:rsidR="00853E75" w:rsidRPr="00C32BBC" w:rsidRDefault="00853E75" w:rsidP="007C3C2D">
      <w:pPr>
        <w:pStyle w:val="Tytu"/>
        <w:ind w:right="360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3E789E" w:rsidRPr="00853E75" w:rsidRDefault="003E789E" w:rsidP="00853E75"/>
    <w:sectPr w:rsidR="003E789E" w:rsidRPr="00853E75" w:rsidSect="00853E75">
      <w:headerReference w:type="default" r:id="rId8"/>
      <w:footerReference w:type="default" r:id="rId9"/>
      <w:pgSz w:w="15840" w:h="12240" w:orient="landscape"/>
      <w:pgMar w:top="993" w:right="814" w:bottom="1467" w:left="709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55" w:rsidRDefault="00167D55" w:rsidP="009111BC">
      <w:pPr>
        <w:spacing w:after="0" w:line="240" w:lineRule="auto"/>
      </w:pPr>
      <w:r>
        <w:separator/>
      </w:r>
    </w:p>
  </w:endnote>
  <w:endnote w:type="continuationSeparator" w:id="0">
    <w:p w:rsidR="00167D55" w:rsidRDefault="00167D55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6E" w:rsidRDefault="0070086E" w:rsidP="0070086E">
    <w:pPr>
      <w:pStyle w:val="Stopka"/>
    </w:pPr>
    <w:proofErr w:type="spellStart"/>
    <w:r>
      <w:t>Patronaty</w:t>
    </w:r>
    <w:proofErr w:type="spellEnd"/>
    <w:r>
      <w:t xml:space="preserve"> </w:t>
    </w:r>
    <w:proofErr w:type="spellStart"/>
    <w:r>
      <w:t>honorowe</w:t>
    </w:r>
    <w:proofErr w:type="spellEnd"/>
    <w:r>
      <w:t>:</w:t>
    </w:r>
  </w:p>
  <w:p w:rsidR="002925D7" w:rsidRPr="00552CEF" w:rsidRDefault="006034B6" w:rsidP="00853E75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20E32A08" wp14:editId="45D04B13">
          <wp:extent cx="2162175" cy="914400"/>
          <wp:effectExtent l="0" t="0" r="9525" b="0"/>
          <wp:docPr id="4" name="Obraz 4" descr="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62DCED65" wp14:editId="508C1F32">
          <wp:extent cx="657225" cy="962025"/>
          <wp:effectExtent l="0" t="0" r="9525" b="9525"/>
          <wp:docPr id="5" name="Obraz 5" descr="pkpar_logo_PL kolor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kpar_logo_PL kolor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49AA388D" wp14:editId="2248516A">
          <wp:extent cx="1790700" cy="1009650"/>
          <wp:effectExtent l="0" t="0" r="0" b="0"/>
          <wp:docPr id="6" name="Obraz 6" descr="Prezydent Miasta Lodzi Hanna Zdanow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zydent Miasta Lodzi Hanna Zdanow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74D37AD7" wp14:editId="701C7673">
          <wp:extent cx="1181100" cy="895350"/>
          <wp:effectExtent l="0" t="0" r="0" b="0"/>
          <wp:docPr id="7" name="Obraz 7" descr="herb_podpis_central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_podpis_central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55" w:rsidRDefault="00167D55" w:rsidP="009111BC">
      <w:pPr>
        <w:spacing w:after="0" w:line="240" w:lineRule="auto"/>
      </w:pPr>
      <w:r>
        <w:separator/>
      </w:r>
    </w:p>
  </w:footnote>
  <w:footnote w:type="continuationSeparator" w:id="0">
    <w:p w:rsidR="00167D55" w:rsidRDefault="00167D55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7" w:rsidRPr="003C4B14" w:rsidRDefault="006034B6" w:rsidP="00853E75">
    <w:pPr>
      <w:pStyle w:val="Nagwek"/>
      <w:tabs>
        <w:tab w:val="clear" w:pos="4703"/>
        <w:tab w:val="clear" w:pos="9406"/>
        <w:tab w:val="left" w:pos="0"/>
      </w:tabs>
      <w:jc w:val="center"/>
    </w:pPr>
    <w:r>
      <w:rPr>
        <w:noProof/>
        <w:szCs w:val="24"/>
        <w:lang w:val="pl-PL" w:eastAsia="pl-PL"/>
      </w:rPr>
      <w:drawing>
        <wp:inline distT="0" distB="0" distL="0" distR="0" wp14:anchorId="239162BB" wp14:editId="1B856BD7">
          <wp:extent cx="1247775" cy="647700"/>
          <wp:effectExtent l="0" t="0" r="9525" b="0"/>
          <wp:docPr id="1" name="Obraz 1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161967AD" wp14:editId="67AB06C0">
          <wp:extent cx="1600200" cy="752475"/>
          <wp:effectExtent l="0" t="0" r="0" b="9525"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pl-PL" w:eastAsia="pl-PL"/>
      </w:rPr>
      <w:drawing>
        <wp:inline distT="0" distB="0" distL="0" distR="0" wp14:anchorId="4DA27CB6" wp14:editId="6D972FDA">
          <wp:extent cx="1676400" cy="523875"/>
          <wp:effectExtent l="0" t="0" r="0" b="9525"/>
          <wp:docPr id="3" name="Obraz 4" descr="C:\Users\mnie\Desktop\Patronaty + loga\Logo-M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nie\Desktop\Patronaty + loga\Logo-MSi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3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3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7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27"/>
  </w:num>
  <w:num w:numId="18">
    <w:abstractNumId w:val="9"/>
  </w:num>
  <w:num w:numId="19">
    <w:abstractNumId w:val="8"/>
  </w:num>
  <w:num w:numId="20">
    <w:abstractNumId w:val="41"/>
  </w:num>
  <w:num w:numId="21">
    <w:abstractNumId w:val="21"/>
  </w:num>
  <w:num w:numId="22">
    <w:abstractNumId w:val="14"/>
  </w:num>
  <w:num w:numId="23">
    <w:abstractNumId w:val="43"/>
  </w:num>
  <w:num w:numId="24">
    <w:abstractNumId w:val="28"/>
  </w:num>
  <w:num w:numId="25">
    <w:abstractNumId w:val="31"/>
  </w:num>
  <w:num w:numId="26">
    <w:abstractNumId w:val="19"/>
  </w:num>
  <w:num w:numId="27">
    <w:abstractNumId w:val="35"/>
  </w:num>
  <w:num w:numId="28">
    <w:abstractNumId w:val="33"/>
  </w:num>
  <w:num w:numId="29">
    <w:abstractNumId w:val="12"/>
  </w:num>
  <w:num w:numId="30">
    <w:abstractNumId w:val="24"/>
  </w:num>
  <w:num w:numId="31">
    <w:abstractNumId w:val="34"/>
  </w:num>
  <w:num w:numId="32">
    <w:abstractNumId w:val="17"/>
  </w:num>
  <w:num w:numId="33">
    <w:abstractNumId w:val="18"/>
  </w:num>
  <w:num w:numId="34">
    <w:abstractNumId w:val="26"/>
  </w:num>
  <w:num w:numId="35">
    <w:abstractNumId w:val="30"/>
  </w:num>
  <w:num w:numId="36">
    <w:abstractNumId w:val="11"/>
  </w:num>
  <w:num w:numId="37">
    <w:abstractNumId w:val="25"/>
  </w:num>
  <w:num w:numId="38">
    <w:abstractNumId w:val="3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5921"/>
    <w:rsid w:val="0003310D"/>
    <w:rsid w:val="00033368"/>
    <w:rsid w:val="00050503"/>
    <w:rsid w:val="00052427"/>
    <w:rsid w:val="00052BE9"/>
    <w:rsid w:val="00061E92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46DCF"/>
    <w:rsid w:val="00167D55"/>
    <w:rsid w:val="00184725"/>
    <w:rsid w:val="00195CEF"/>
    <w:rsid w:val="001A3C2A"/>
    <w:rsid w:val="001A6977"/>
    <w:rsid w:val="002109C8"/>
    <w:rsid w:val="00211522"/>
    <w:rsid w:val="002269A7"/>
    <w:rsid w:val="00245682"/>
    <w:rsid w:val="00281EE0"/>
    <w:rsid w:val="002925D7"/>
    <w:rsid w:val="0029769F"/>
    <w:rsid w:val="002A3A35"/>
    <w:rsid w:val="002A7780"/>
    <w:rsid w:val="002C14C8"/>
    <w:rsid w:val="002C2887"/>
    <w:rsid w:val="002F27DE"/>
    <w:rsid w:val="002F4F0E"/>
    <w:rsid w:val="00306821"/>
    <w:rsid w:val="003153B0"/>
    <w:rsid w:val="00332F4E"/>
    <w:rsid w:val="003360A4"/>
    <w:rsid w:val="00337420"/>
    <w:rsid w:val="00341F61"/>
    <w:rsid w:val="0034510B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97B04"/>
    <w:rsid w:val="004C09F7"/>
    <w:rsid w:val="004C5520"/>
    <w:rsid w:val="004F17C5"/>
    <w:rsid w:val="004F67BD"/>
    <w:rsid w:val="004F6F5A"/>
    <w:rsid w:val="004F7B2D"/>
    <w:rsid w:val="0053046B"/>
    <w:rsid w:val="00552CEF"/>
    <w:rsid w:val="0056017B"/>
    <w:rsid w:val="00562E80"/>
    <w:rsid w:val="005703DD"/>
    <w:rsid w:val="0058738E"/>
    <w:rsid w:val="005C63A5"/>
    <w:rsid w:val="005E6A6F"/>
    <w:rsid w:val="006034B6"/>
    <w:rsid w:val="006272BF"/>
    <w:rsid w:val="00641B8E"/>
    <w:rsid w:val="006552E3"/>
    <w:rsid w:val="00660994"/>
    <w:rsid w:val="00665705"/>
    <w:rsid w:val="006700A1"/>
    <w:rsid w:val="00677F83"/>
    <w:rsid w:val="006A1F9F"/>
    <w:rsid w:val="006B50E8"/>
    <w:rsid w:val="006E6F86"/>
    <w:rsid w:val="0070086E"/>
    <w:rsid w:val="00704FD7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563D"/>
    <w:rsid w:val="007A59EA"/>
    <w:rsid w:val="007A7DF2"/>
    <w:rsid w:val="007B4124"/>
    <w:rsid w:val="007C3C2D"/>
    <w:rsid w:val="00830418"/>
    <w:rsid w:val="008318E7"/>
    <w:rsid w:val="0083349E"/>
    <w:rsid w:val="00833541"/>
    <w:rsid w:val="008356E2"/>
    <w:rsid w:val="00853E75"/>
    <w:rsid w:val="00865D31"/>
    <w:rsid w:val="00880D87"/>
    <w:rsid w:val="008911DB"/>
    <w:rsid w:val="00892013"/>
    <w:rsid w:val="008A309A"/>
    <w:rsid w:val="008A7266"/>
    <w:rsid w:val="008C4B97"/>
    <w:rsid w:val="008E69BE"/>
    <w:rsid w:val="0090551B"/>
    <w:rsid w:val="009111BC"/>
    <w:rsid w:val="00917BDC"/>
    <w:rsid w:val="00920E56"/>
    <w:rsid w:val="009215EB"/>
    <w:rsid w:val="00933719"/>
    <w:rsid w:val="00942ABB"/>
    <w:rsid w:val="00965744"/>
    <w:rsid w:val="00982896"/>
    <w:rsid w:val="00986CF7"/>
    <w:rsid w:val="00991A59"/>
    <w:rsid w:val="009A2165"/>
    <w:rsid w:val="009D034F"/>
    <w:rsid w:val="009E4E9E"/>
    <w:rsid w:val="00A03806"/>
    <w:rsid w:val="00A15FFA"/>
    <w:rsid w:val="00A40E1F"/>
    <w:rsid w:val="00A40E99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59E"/>
    <w:rsid w:val="00BD564E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E079AA"/>
    <w:rsid w:val="00E34E70"/>
    <w:rsid w:val="00E80D87"/>
    <w:rsid w:val="00E8288F"/>
    <w:rsid w:val="00E854AA"/>
    <w:rsid w:val="00E915FA"/>
    <w:rsid w:val="00E92A6C"/>
    <w:rsid w:val="00EB1471"/>
    <w:rsid w:val="00EB4C6C"/>
    <w:rsid w:val="00EE7181"/>
    <w:rsid w:val="00F5420D"/>
    <w:rsid w:val="00F61A6B"/>
    <w:rsid w:val="00F84A8E"/>
    <w:rsid w:val="00F944AF"/>
    <w:rsid w:val="00F9797C"/>
    <w:rsid w:val="00FA06CD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1770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Bartek</cp:lastModifiedBy>
  <cp:revision>2</cp:revision>
  <cp:lastPrinted>2018-10-04T13:02:00Z</cp:lastPrinted>
  <dcterms:created xsi:type="dcterms:W3CDTF">2018-10-12T09:08:00Z</dcterms:created>
  <dcterms:modified xsi:type="dcterms:W3CDTF">2018-10-12T09:08:00Z</dcterms:modified>
</cp:coreProperties>
</file>