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BB" w:rsidRPr="00447710" w:rsidRDefault="00DB3FBB" w:rsidP="00DB3FBB">
      <w:pPr>
        <w:rPr>
          <w:rFonts w:asciiTheme="minorHAnsi" w:hAnsiTheme="minorHAnsi"/>
          <w:sz w:val="20"/>
        </w:rPr>
      </w:pPr>
    </w:p>
    <w:p w:rsidR="00DB3FBB" w:rsidRPr="00447710" w:rsidRDefault="00DB3FBB" w:rsidP="00DB3FBB">
      <w:pPr>
        <w:spacing w:after="0"/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DB3FBB" w:rsidRPr="00447710" w:rsidRDefault="00DB3FBB" w:rsidP="00DB3FBB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 xml:space="preserve">Dane </w:t>
      </w:r>
      <w:proofErr w:type="spellStart"/>
      <w:r w:rsidRPr="00447710">
        <w:rPr>
          <w:rFonts w:asciiTheme="minorHAnsi" w:hAnsiTheme="minorHAnsi"/>
          <w:sz w:val="20"/>
        </w:rPr>
        <w:t>teleadresowe</w:t>
      </w:r>
      <w:proofErr w:type="spellEnd"/>
      <w:r w:rsidRPr="00447710">
        <w:rPr>
          <w:rFonts w:asciiTheme="minorHAnsi" w:hAnsiTheme="minorHAnsi"/>
          <w:sz w:val="20"/>
        </w:rPr>
        <w:t xml:space="preserve"> </w:t>
      </w:r>
      <w:proofErr w:type="spellStart"/>
      <w:r w:rsidRPr="00447710">
        <w:rPr>
          <w:rFonts w:asciiTheme="minorHAnsi" w:hAnsiTheme="minorHAnsi"/>
          <w:sz w:val="20"/>
        </w:rPr>
        <w:t>Wykonawcy</w:t>
      </w:r>
      <w:proofErr w:type="spellEnd"/>
    </w:p>
    <w:p w:rsidR="00DB3FBB" w:rsidRPr="007E5FEE" w:rsidRDefault="00DB3FBB" w:rsidP="00DB3FBB">
      <w:pPr>
        <w:jc w:val="center"/>
        <w:rPr>
          <w:rFonts w:asciiTheme="minorHAnsi" w:hAnsiTheme="minorHAnsi"/>
          <w:b/>
          <w:sz w:val="28"/>
        </w:rPr>
      </w:pPr>
      <w:proofErr w:type="spellStart"/>
      <w:r w:rsidRPr="007E5FEE">
        <w:rPr>
          <w:rFonts w:asciiTheme="minorHAnsi" w:hAnsiTheme="minorHAnsi"/>
          <w:b/>
          <w:sz w:val="28"/>
        </w:rPr>
        <w:t>Oświadczenie</w:t>
      </w:r>
      <w:proofErr w:type="spellEnd"/>
    </w:p>
    <w:p w:rsidR="00DB3FBB" w:rsidRPr="00327BB5" w:rsidRDefault="00DB3FBB" w:rsidP="00DB3FB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do</w:t>
      </w:r>
      <w:r w:rsidR="00134F00">
        <w:rPr>
          <w:rFonts w:asciiTheme="minorHAnsi" w:hAnsiTheme="minorHAnsi"/>
          <w:bCs/>
          <w:color w:val="000000"/>
          <w:sz w:val="18"/>
          <w:szCs w:val="18"/>
        </w:rPr>
        <w:t>tyczy</w:t>
      </w:r>
      <w:proofErr w:type="spellEnd"/>
      <w:r w:rsidR="00134F00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="00134F00">
        <w:rPr>
          <w:rFonts w:asciiTheme="minorHAnsi" w:hAnsiTheme="minorHAnsi"/>
          <w:bCs/>
          <w:color w:val="000000"/>
          <w:sz w:val="18"/>
          <w:szCs w:val="18"/>
        </w:rPr>
        <w:t>zapytania</w:t>
      </w:r>
      <w:proofErr w:type="spellEnd"/>
      <w:r w:rsidR="00134F00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="00134F00">
        <w:rPr>
          <w:rFonts w:asciiTheme="minorHAnsi" w:hAnsiTheme="minorHAnsi"/>
          <w:bCs/>
          <w:color w:val="000000"/>
          <w:sz w:val="18"/>
          <w:szCs w:val="18"/>
        </w:rPr>
        <w:t>ofertowego</w:t>
      </w:r>
      <w:proofErr w:type="spellEnd"/>
      <w:r w:rsidR="00134F00">
        <w:rPr>
          <w:rFonts w:asciiTheme="minorHAnsi" w:hAnsiTheme="minorHAnsi"/>
          <w:bCs/>
          <w:color w:val="000000"/>
          <w:sz w:val="18"/>
          <w:szCs w:val="18"/>
        </w:rPr>
        <w:t xml:space="preserve"> nr 03</w:t>
      </w:r>
      <w:r>
        <w:rPr>
          <w:rFonts w:asciiTheme="minorHAnsi" w:hAnsiTheme="minorHAnsi"/>
          <w:bCs/>
          <w:color w:val="000000"/>
          <w:sz w:val="18"/>
          <w:szCs w:val="18"/>
        </w:rPr>
        <w:t>/10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/2018 z </w:t>
      </w:r>
      <w:proofErr w:type="spellStart"/>
      <w:r w:rsidR="00134F00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="00134F00">
        <w:rPr>
          <w:rFonts w:asciiTheme="minorHAnsi" w:hAnsiTheme="minorHAnsi"/>
          <w:color w:val="000000"/>
          <w:sz w:val="18"/>
          <w:szCs w:val="18"/>
        </w:rPr>
        <w:t xml:space="preserve"> 05</w:t>
      </w:r>
      <w:r>
        <w:rPr>
          <w:rFonts w:asciiTheme="minorHAnsi" w:hAnsiTheme="minorHAnsi"/>
          <w:color w:val="000000"/>
          <w:sz w:val="18"/>
          <w:szCs w:val="18"/>
        </w:rPr>
        <w:t>.10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.2018r.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usługę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134F00">
        <w:rPr>
          <w:rFonts w:asciiTheme="minorHAnsi" w:hAnsiTheme="minorHAnsi"/>
          <w:color w:val="000000"/>
          <w:sz w:val="18"/>
        </w:rPr>
        <w:t>hotelową</w:t>
      </w:r>
      <w:proofErr w:type="spellEnd"/>
      <w:r w:rsidR="00134F00">
        <w:rPr>
          <w:rFonts w:asciiTheme="minorHAnsi" w:hAnsiTheme="minorHAnsi"/>
          <w:color w:val="000000"/>
          <w:sz w:val="18"/>
        </w:rPr>
        <w:t xml:space="preserve"> i</w:t>
      </w:r>
      <w:bookmarkStart w:id="0" w:name="_GoBack"/>
      <w:bookmarkEnd w:id="0"/>
      <w:r w:rsidR="00134F00">
        <w:rPr>
          <w:rFonts w:asciiTheme="minorHAnsi" w:hAnsiTheme="minorHAnsi"/>
          <w:color w:val="000000"/>
          <w:sz w:val="18"/>
        </w:rPr>
        <w:t xml:space="preserve"> </w:t>
      </w:r>
      <w:proofErr w:type="spellStart"/>
      <w:r w:rsidR="00134F00">
        <w:rPr>
          <w:rFonts w:asciiTheme="minorHAnsi" w:hAnsiTheme="minorHAnsi"/>
          <w:color w:val="000000"/>
          <w:sz w:val="18"/>
        </w:rPr>
        <w:t>gastronomiczną</w:t>
      </w:r>
      <w:proofErr w:type="spellEnd"/>
      <w:r w:rsidRPr="00413438">
        <w:rPr>
          <w:rFonts w:asciiTheme="minorHAnsi" w:hAnsiTheme="minorHAnsi"/>
          <w:color w:val="000000"/>
          <w:sz w:val="14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podczas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II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Mitingu</w:t>
      </w:r>
      <w:proofErr w:type="spellEnd"/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Pływackiego</w:t>
      </w:r>
      <w:proofErr w:type="spellEnd"/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="007E5FEE" w:rsidRPr="007E5FE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E5FEE" w:rsidRPr="007E5FEE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Wydarzenie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jest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współfinansowane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projektu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pt. </w:t>
      </w:r>
      <w:r w:rsidRPr="00327BB5">
        <w:rPr>
          <w:rFonts w:asciiTheme="minorHAnsi" w:hAnsiTheme="minorHAnsi"/>
          <w:sz w:val="18"/>
          <w:szCs w:val="18"/>
        </w:rPr>
        <w:t>„</w:t>
      </w:r>
      <w:proofErr w:type="spellStart"/>
      <w:r w:rsidRPr="00327BB5">
        <w:rPr>
          <w:rFonts w:asciiTheme="minorHAnsi" w:hAnsiTheme="minorHAnsi"/>
          <w:sz w:val="18"/>
          <w:szCs w:val="18"/>
        </w:rPr>
        <w:t>Cykl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Imprez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Sportowych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dla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obejmujący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Mistrzostwa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sz w:val="18"/>
          <w:szCs w:val="18"/>
        </w:rPr>
        <w:t>Narciarstwie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Biegowym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i </w:t>
      </w:r>
      <w:proofErr w:type="spellStart"/>
      <w:r w:rsidRPr="00327BB5">
        <w:rPr>
          <w:rFonts w:asciiTheme="minorHAnsi" w:hAnsiTheme="minorHAnsi"/>
          <w:sz w:val="18"/>
          <w:szCs w:val="18"/>
        </w:rPr>
        <w:t>Lekkiej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Atletyce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oraz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Ogólnopolski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Miting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Pływacki</w:t>
      </w:r>
      <w:proofErr w:type="spellEnd"/>
      <w:r w:rsidRPr="00327BB5">
        <w:rPr>
          <w:rFonts w:asciiTheme="minorHAnsi" w:hAnsiTheme="minorHAnsi"/>
          <w:sz w:val="18"/>
          <w:szCs w:val="18"/>
        </w:rPr>
        <w:t>”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realizowanego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umowy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nr ZZB/000476/BF/D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16.03.2018r.,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podpisanej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pomiędzy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Polskim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Związkiem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Sportu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„Start” a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Państwowym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Funduszem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Rehabilitacji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>.</w:t>
      </w:r>
    </w:p>
    <w:p w:rsidR="00DB3FBB" w:rsidRPr="00447710" w:rsidRDefault="00DB3FBB" w:rsidP="00DB3FBB">
      <w:pPr>
        <w:pStyle w:val="Tekstpodstawowywcity3"/>
        <w:spacing w:after="0"/>
        <w:ind w:left="0"/>
        <w:jc w:val="both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>
        <w:rPr>
          <w:rFonts w:asciiTheme="minorHAnsi" w:hAnsiTheme="minorHAnsi"/>
          <w:sz w:val="18"/>
          <w:szCs w:val="18"/>
        </w:rPr>
        <w:t xml:space="preserve">ę dotyczącą usługi </w:t>
      </w:r>
      <w:r w:rsidR="00134F00">
        <w:rPr>
          <w:rFonts w:asciiTheme="minorHAnsi" w:hAnsiTheme="minorHAnsi"/>
          <w:color w:val="000000"/>
          <w:sz w:val="18"/>
        </w:rPr>
        <w:t>hotelowej i gastronomicznej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C32BBC">
        <w:rPr>
          <w:rFonts w:asciiTheme="minorHAnsi" w:hAnsiTheme="minorHAnsi"/>
          <w:color w:val="000000"/>
          <w:sz w:val="18"/>
          <w:szCs w:val="18"/>
        </w:rPr>
        <w:t xml:space="preserve">podczas </w:t>
      </w:r>
      <w:r w:rsidR="00134F00" w:rsidRPr="007E5FEE">
        <w:rPr>
          <w:rFonts w:asciiTheme="minorHAnsi" w:hAnsiTheme="minorHAnsi"/>
          <w:color w:val="000000"/>
          <w:sz w:val="18"/>
          <w:szCs w:val="18"/>
        </w:rPr>
        <w:t>II Mitingu Pływackiego Osób Niepełnosprawnych</w:t>
      </w:r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DB3FBB" w:rsidRPr="00447710" w:rsidRDefault="00DB3FBB" w:rsidP="00DB3FBB">
      <w:pPr>
        <w:pStyle w:val="Tekstpodstawowywcity"/>
        <w:numPr>
          <w:ilvl w:val="0"/>
          <w:numId w:val="45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DB3FBB" w:rsidRPr="00447710" w:rsidRDefault="00DB3FBB" w:rsidP="00DB3FBB">
      <w:pPr>
        <w:pStyle w:val="pkt"/>
        <w:numPr>
          <w:ilvl w:val="2"/>
          <w:numId w:val="45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DB3FBB" w:rsidRPr="00447710" w:rsidRDefault="00DB3FBB" w:rsidP="00DB3FBB">
      <w:pPr>
        <w:pStyle w:val="pkt"/>
        <w:numPr>
          <w:ilvl w:val="0"/>
          <w:numId w:val="45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DB3FBB" w:rsidRDefault="00DB3FBB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7E5FEE" w:rsidRDefault="007E5FEE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DB3FBB" w:rsidRDefault="00DB3FBB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DB3FBB" w:rsidRPr="00447710" w:rsidRDefault="00DB3FBB" w:rsidP="00DB3FBB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DB3FBB" w:rsidRPr="00447710" w:rsidTr="005E7553">
        <w:tc>
          <w:tcPr>
            <w:tcW w:w="2196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DB3FBB" w:rsidRPr="00447710" w:rsidTr="005E7553">
        <w:tc>
          <w:tcPr>
            <w:tcW w:w="2196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DB3FBB" w:rsidRPr="00447710" w:rsidRDefault="00DB3FBB" w:rsidP="005E755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</w:tbl>
    <w:p w:rsidR="003E789E" w:rsidRPr="00DB3FBB" w:rsidRDefault="003E789E" w:rsidP="00DB3FBB"/>
    <w:sectPr w:rsidR="003E789E" w:rsidRPr="00DB3FBB" w:rsidSect="0070086E">
      <w:headerReference w:type="default" r:id="rId8"/>
      <w:footerReference w:type="default" r:id="rId9"/>
      <w:pgSz w:w="12240" w:h="15840"/>
      <w:pgMar w:top="1221" w:right="1467" w:bottom="1985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AD" w:rsidRDefault="00F615AD" w:rsidP="009111BC">
      <w:pPr>
        <w:spacing w:after="0" w:line="240" w:lineRule="auto"/>
      </w:pPr>
      <w:r>
        <w:separator/>
      </w:r>
    </w:p>
  </w:endnote>
  <w:endnote w:type="continuationSeparator" w:id="0">
    <w:p w:rsidR="00F615AD" w:rsidRDefault="00F615AD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6E" w:rsidRDefault="0070086E" w:rsidP="0070086E">
    <w:pPr>
      <w:pStyle w:val="Stopka"/>
    </w:pPr>
    <w:proofErr w:type="spellStart"/>
    <w:r>
      <w:t>Patronaty</w:t>
    </w:r>
    <w:proofErr w:type="spellEnd"/>
    <w:r>
      <w:t xml:space="preserve"> </w:t>
    </w:r>
    <w:proofErr w:type="spellStart"/>
    <w:r>
      <w:t>honorowe</w:t>
    </w:r>
    <w:proofErr w:type="spellEnd"/>
    <w:r>
      <w:t>:</w:t>
    </w:r>
  </w:p>
  <w:p w:rsidR="002925D7" w:rsidRPr="00552CEF" w:rsidRDefault="0070086E" w:rsidP="0070086E">
    <w:pPr>
      <w:pStyle w:val="Stopka"/>
      <w:jc w:val="right"/>
    </w:pPr>
    <w:r>
      <w:t xml:space="preserve"> </w:t>
    </w:r>
    <w:r w:rsidR="006034B6">
      <w:rPr>
        <w:noProof/>
        <w:lang w:val="pl-PL" w:eastAsia="pl-PL"/>
      </w:rPr>
      <w:drawing>
        <wp:inline distT="0" distB="0" distL="0" distR="0">
          <wp:extent cx="2162175" cy="914400"/>
          <wp:effectExtent l="0" t="0" r="9525" b="0"/>
          <wp:docPr id="4" name="Obraz 4" descr="P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4B6">
      <w:rPr>
        <w:noProof/>
        <w:lang w:val="pl-PL" w:eastAsia="pl-PL"/>
      </w:rPr>
      <w:drawing>
        <wp:inline distT="0" distB="0" distL="0" distR="0">
          <wp:extent cx="657225" cy="962025"/>
          <wp:effectExtent l="0" t="0" r="9525" b="9525"/>
          <wp:docPr id="5" name="Obraz 5" descr="pkpar_logo_PL kolor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kpar_logo_PL kolor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6034B6">
      <w:rPr>
        <w:noProof/>
        <w:lang w:val="pl-PL" w:eastAsia="pl-PL"/>
      </w:rPr>
      <w:drawing>
        <wp:inline distT="0" distB="0" distL="0" distR="0">
          <wp:extent cx="1790700" cy="1009650"/>
          <wp:effectExtent l="0" t="0" r="0" b="0"/>
          <wp:docPr id="6" name="Obraz 6" descr="Prezydent Miasta Lodzi Hanna Zdanow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zydent Miasta Lodzi Hanna Zdanow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6034B6">
      <w:rPr>
        <w:noProof/>
        <w:lang w:val="pl-PL" w:eastAsia="pl-PL"/>
      </w:rPr>
      <w:drawing>
        <wp:inline distT="0" distB="0" distL="0" distR="0">
          <wp:extent cx="1181100" cy="895350"/>
          <wp:effectExtent l="0" t="0" r="0" b="0"/>
          <wp:docPr id="7" name="Obraz 7" descr="herb_podpis_central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_podpis_central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AD" w:rsidRDefault="00F615AD" w:rsidP="009111BC">
      <w:pPr>
        <w:spacing w:after="0" w:line="240" w:lineRule="auto"/>
      </w:pPr>
      <w:r>
        <w:separator/>
      </w:r>
    </w:p>
  </w:footnote>
  <w:footnote w:type="continuationSeparator" w:id="0">
    <w:p w:rsidR="00F615AD" w:rsidRDefault="00F615AD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D7" w:rsidRPr="003C4B14" w:rsidRDefault="00677F83" w:rsidP="00552CEF">
    <w:pPr>
      <w:pStyle w:val="Nagwek"/>
      <w:tabs>
        <w:tab w:val="clear" w:pos="4703"/>
        <w:tab w:val="clear" w:pos="9406"/>
        <w:tab w:val="left" w:pos="0"/>
      </w:tabs>
    </w:pPr>
    <w:r>
      <w:rPr>
        <w:szCs w:val="24"/>
      </w:rPr>
      <w:t xml:space="preserve">                    </w:t>
    </w:r>
    <w:r w:rsidR="006034B6">
      <w:rPr>
        <w:noProof/>
        <w:szCs w:val="24"/>
        <w:lang w:val="pl-PL" w:eastAsia="pl-PL"/>
      </w:rPr>
      <w:drawing>
        <wp:inline distT="0" distB="0" distL="0" distR="0">
          <wp:extent cx="1247775" cy="647700"/>
          <wp:effectExtent l="0" t="0" r="9525" b="0"/>
          <wp:docPr id="1" name="Obraz 1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5D7">
      <w:rPr>
        <w:szCs w:val="24"/>
      </w:rPr>
      <w:t xml:space="preserve">               </w:t>
    </w:r>
    <w:r w:rsidR="002925D7">
      <w:rPr>
        <w:noProof/>
        <w:lang w:val="pl-PL" w:eastAsia="pl-PL"/>
      </w:rPr>
      <w:t xml:space="preserve">    </w:t>
    </w:r>
    <w:r w:rsidR="006034B6">
      <w:rPr>
        <w:noProof/>
        <w:lang w:val="pl-PL" w:eastAsia="pl-PL"/>
      </w:rPr>
      <w:drawing>
        <wp:inline distT="0" distB="0" distL="0" distR="0">
          <wp:extent cx="1600200" cy="752475"/>
          <wp:effectExtent l="0" t="0" r="0" b="9525"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5D7">
      <w:rPr>
        <w:noProof/>
        <w:lang w:val="pl-PL" w:eastAsia="pl-PL"/>
      </w:rPr>
      <w:t xml:space="preserve">   </w:t>
    </w:r>
    <w:r w:rsidR="0079124D">
      <w:rPr>
        <w:noProof/>
        <w:lang w:val="pl-PL" w:eastAsia="pl-PL"/>
      </w:rPr>
      <w:t xml:space="preserve">          </w:t>
    </w:r>
    <w:r w:rsidR="002925D7">
      <w:rPr>
        <w:noProof/>
        <w:lang w:val="pl-PL" w:eastAsia="pl-PL"/>
      </w:rPr>
      <w:t xml:space="preserve"> </w:t>
    </w:r>
    <w:r w:rsidR="006034B6">
      <w:rPr>
        <w:noProof/>
        <w:szCs w:val="24"/>
        <w:lang w:val="pl-PL" w:eastAsia="pl-PL"/>
      </w:rPr>
      <w:drawing>
        <wp:inline distT="0" distB="0" distL="0" distR="0">
          <wp:extent cx="1676400" cy="523875"/>
          <wp:effectExtent l="0" t="0" r="0" b="9525"/>
          <wp:docPr id="3" name="Obraz 4" descr="C:\Users\mnie\Desktop\Patronaty + loga\Logo-MS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nie\Desktop\Patronaty + loga\Logo-MSi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3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7"/>
  </w:num>
  <w:num w:numId="13">
    <w:abstractNumId w:val="10"/>
  </w:num>
  <w:num w:numId="14">
    <w:abstractNumId w:val="20"/>
  </w:num>
  <w:num w:numId="15">
    <w:abstractNumId w:val="29"/>
  </w:num>
  <w:num w:numId="16">
    <w:abstractNumId w:val="13"/>
  </w:num>
  <w:num w:numId="17">
    <w:abstractNumId w:val="27"/>
  </w:num>
  <w:num w:numId="18">
    <w:abstractNumId w:val="9"/>
  </w:num>
  <w:num w:numId="19">
    <w:abstractNumId w:val="8"/>
  </w:num>
  <w:num w:numId="20">
    <w:abstractNumId w:val="42"/>
  </w:num>
  <w:num w:numId="21">
    <w:abstractNumId w:val="21"/>
  </w:num>
  <w:num w:numId="22">
    <w:abstractNumId w:val="14"/>
  </w:num>
  <w:num w:numId="23">
    <w:abstractNumId w:val="44"/>
  </w:num>
  <w:num w:numId="24">
    <w:abstractNumId w:val="28"/>
  </w:num>
  <w:num w:numId="25">
    <w:abstractNumId w:val="31"/>
  </w:num>
  <w:num w:numId="26">
    <w:abstractNumId w:val="19"/>
  </w:num>
  <w:num w:numId="27">
    <w:abstractNumId w:val="35"/>
  </w:num>
  <w:num w:numId="28">
    <w:abstractNumId w:val="33"/>
  </w:num>
  <w:num w:numId="29">
    <w:abstractNumId w:val="12"/>
  </w:num>
  <w:num w:numId="30">
    <w:abstractNumId w:val="24"/>
  </w:num>
  <w:num w:numId="31">
    <w:abstractNumId w:val="34"/>
  </w:num>
  <w:num w:numId="32">
    <w:abstractNumId w:val="17"/>
  </w:num>
  <w:num w:numId="33">
    <w:abstractNumId w:val="18"/>
  </w:num>
  <w:num w:numId="34">
    <w:abstractNumId w:val="26"/>
  </w:num>
  <w:num w:numId="35">
    <w:abstractNumId w:val="30"/>
  </w:num>
  <w:num w:numId="36">
    <w:abstractNumId w:val="11"/>
  </w:num>
  <w:num w:numId="37">
    <w:abstractNumId w:val="25"/>
  </w:num>
  <w:num w:numId="38">
    <w:abstractNumId w:val="36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84C0B"/>
    <w:rsid w:val="00093F79"/>
    <w:rsid w:val="00094660"/>
    <w:rsid w:val="000A6464"/>
    <w:rsid w:val="000A6A14"/>
    <w:rsid w:val="000E6265"/>
    <w:rsid w:val="000E7F13"/>
    <w:rsid w:val="000F2FB4"/>
    <w:rsid w:val="00110892"/>
    <w:rsid w:val="00134F00"/>
    <w:rsid w:val="00146DCF"/>
    <w:rsid w:val="00184725"/>
    <w:rsid w:val="00195CEF"/>
    <w:rsid w:val="001A3C2A"/>
    <w:rsid w:val="001A6977"/>
    <w:rsid w:val="002109C8"/>
    <w:rsid w:val="00211522"/>
    <w:rsid w:val="002269A7"/>
    <w:rsid w:val="00245682"/>
    <w:rsid w:val="00281EE0"/>
    <w:rsid w:val="002925D7"/>
    <w:rsid w:val="0029769F"/>
    <w:rsid w:val="002A3A35"/>
    <w:rsid w:val="002A7780"/>
    <w:rsid w:val="002B5452"/>
    <w:rsid w:val="002C14C8"/>
    <w:rsid w:val="002C2887"/>
    <w:rsid w:val="002F27DE"/>
    <w:rsid w:val="002F4F0E"/>
    <w:rsid w:val="00306821"/>
    <w:rsid w:val="003153B0"/>
    <w:rsid w:val="00332F4E"/>
    <w:rsid w:val="00337420"/>
    <w:rsid w:val="00341F61"/>
    <w:rsid w:val="0034510B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97B04"/>
    <w:rsid w:val="004C09F7"/>
    <w:rsid w:val="004C5520"/>
    <w:rsid w:val="004F17C5"/>
    <w:rsid w:val="004F67BD"/>
    <w:rsid w:val="004F6F5A"/>
    <w:rsid w:val="004F7B2D"/>
    <w:rsid w:val="0053046B"/>
    <w:rsid w:val="00552CEF"/>
    <w:rsid w:val="0056017B"/>
    <w:rsid w:val="00562E80"/>
    <w:rsid w:val="005703DD"/>
    <w:rsid w:val="0058738E"/>
    <w:rsid w:val="005C63A5"/>
    <w:rsid w:val="005E6A6F"/>
    <w:rsid w:val="006034B6"/>
    <w:rsid w:val="006272BF"/>
    <w:rsid w:val="00641B8E"/>
    <w:rsid w:val="006552E3"/>
    <w:rsid w:val="00660994"/>
    <w:rsid w:val="00665705"/>
    <w:rsid w:val="006700A1"/>
    <w:rsid w:val="00677F83"/>
    <w:rsid w:val="006A1F9F"/>
    <w:rsid w:val="006B50E8"/>
    <w:rsid w:val="006E6F86"/>
    <w:rsid w:val="0070086E"/>
    <w:rsid w:val="00704FD7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563D"/>
    <w:rsid w:val="007A59EA"/>
    <w:rsid w:val="007A7DF2"/>
    <w:rsid w:val="007B4124"/>
    <w:rsid w:val="007E5FEE"/>
    <w:rsid w:val="00830418"/>
    <w:rsid w:val="008318E7"/>
    <w:rsid w:val="0083349E"/>
    <w:rsid w:val="00833541"/>
    <w:rsid w:val="008356E2"/>
    <w:rsid w:val="00865D31"/>
    <w:rsid w:val="00880D87"/>
    <w:rsid w:val="008911DB"/>
    <w:rsid w:val="00892013"/>
    <w:rsid w:val="008A309A"/>
    <w:rsid w:val="008A7266"/>
    <w:rsid w:val="008C4B97"/>
    <w:rsid w:val="008E69BE"/>
    <w:rsid w:val="0090551B"/>
    <w:rsid w:val="009111BC"/>
    <w:rsid w:val="00917BDC"/>
    <w:rsid w:val="00920E56"/>
    <w:rsid w:val="009215EB"/>
    <w:rsid w:val="00933719"/>
    <w:rsid w:val="00942ABB"/>
    <w:rsid w:val="00965744"/>
    <w:rsid w:val="00982896"/>
    <w:rsid w:val="00986CF7"/>
    <w:rsid w:val="00991A59"/>
    <w:rsid w:val="009A2165"/>
    <w:rsid w:val="009D034F"/>
    <w:rsid w:val="009E4E9E"/>
    <w:rsid w:val="00A03806"/>
    <w:rsid w:val="00A15FFA"/>
    <w:rsid w:val="00A40E1F"/>
    <w:rsid w:val="00A40E99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64E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E5E8C"/>
    <w:rsid w:val="00CE6836"/>
    <w:rsid w:val="00CF7BDC"/>
    <w:rsid w:val="00D02DDE"/>
    <w:rsid w:val="00D12852"/>
    <w:rsid w:val="00D147DF"/>
    <w:rsid w:val="00D20DD0"/>
    <w:rsid w:val="00D97E41"/>
    <w:rsid w:val="00DB3BEE"/>
    <w:rsid w:val="00DB3FBB"/>
    <w:rsid w:val="00E079AA"/>
    <w:rsid w:val="00E34E70"/>
    <w:rsid w:val="00E80D87"/>
    <w:rsid w:val="00E854AA"/>
    <w:rsid w:val="00E915FA"/>
    <w:rsid w:val="00EB1471"/>
    <w:rsid w:val="00EB4C6C"/>
    <w:rsid w:val="00EE36A8"/>
    <w:rsid w:val="00EE7181"/>
    <w:rsid w:val="00F5420D"/>
    <w:rsid w:val="00F615AD"/>
    <w:rsid w:val="00F61A6B"/>
    <w:rsid w:val="00F84A8E"/>
    <w:rsid w:val="00F944AF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B3FBB"/>
    <w:pPr>
      <w:spacing w:after="120"/>
      <w:ind w:left="283"/>
    </w:pPr>
    <w:rPr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B3FBB"/>
    <w:rPr>
      <w:sz w:val="16"/>
      <w:szCs w:val="16"/>
      <w:lang w:eastAsia="en-US"/>
    </w:rPr>
  </w:style>
  <w:style w:type="paragraph" w:customStyle="1" w:styleId="pkt">
    <w:name w:val="pkt"/>
    <w:basedOn w:val="Normalny"/>
    <w:rsid w:val="00DB3F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B3FBB"/>
    <w:pPr>
      <w:spacing w:after="120"/>
      <w:ind w:left="283"/>
    </w:pPr>
    <w:rPr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B3FBB"/>
    <w:rPr>
      <w:sz w:val="16"/>
      <w:szCs w:val="16"/>
      <w:lang w:eastAsia="en-US"/>
    </w:rPr>
  </w:style>
  <w:style w:type="paragraph" w:customStyle="1" w:styleId="pkt">
    <w:name w:val="pkt"/>
    <w:basedOn w:val="Normalny"/>
    <w:rsid w:val="00DB3F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2897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Bartek</cp:lastModifiedBy>
  <cp:revision>2</cp:revision>
  <cp:lastPrinted>2018-10-04T13:01:00Z</cp:lastPrinted>
  <dcterms:created xsi:type="dcterms:W3CDTF">2018-10-05T16:25:00Z</dcterms:created>
  <dcterms:modified xsi:type="dcterms:W3CDTF">2018-10-05T16:25:00Z</dcterms:modified>
</cp:coreProperties>
</file>