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21" w:rsidRPr="00C32BBC" w:rsidRDefault="00324721" w:rsidP="00324721">
      <w:pPr>
        <w:tabs>
          <w:tab w:val="center" w:pos="1276"/>
          <w:tab w:val="left" w:pos="4980"/>
        </w:tabs>
        <w:ind w:right="18"/>
        <w:jc w:val="center"/>
        <w:rPr>
          <w:rFonts w:asciiTheme="minorHAnsi" w:hAnsiTheme="minorHAnsi"/>
          <w:b/>
        </w:rPr>
      </w:pPr>
      <w:r w:rsidRPr="00C32BBC">
        <w:rPr>
          <w:rFonts w:asciiTheme="minorHAnsi" w:hAnsiTheme="minorHAnsi"/>
          <w:b/>
        </w:rPr>
        <w:t>FORMULARZ DO WYPEŁNIENIA PRZEZ OFERENTA</w:t>
      </w:r>
      <w:r>
        <w:rPr>
          <w:rFonts w:asciiTheme="minorHAnsi" w:hAnsiTheme="minorHAnsi"/>
          <w:b/>
        </w:rPr>
        <w:t xml:space="preserve"> (</w:t>
      </w:r>
      <w:proofErr w:type="spellStart"/>
      <w:r>
        <w:rPr>
          <w:rFonts w:asciiTheme="minorHAnsi" w:hAnsiTheme="minorHAnsi"/>
          <w:b/>
        </w:rPr>
        <w:t>załącznik</w:t>
      </w:r>
      <w:proofErr w:type="spellEnd"/>
      <w:r>
        <w:rPr>
          <w:rFonts w:asciiTheme="minorHAnsi" w:hAnsiTheme="minorHAnsi"/>
          <w:b/>
        </w:rPr>
        <w:t xml:space="preserve"> nr 1)</w:t>
      </w:r>
    </w:p>
    <w:p w:rsidR="00324721" w:rsidRPr="00327BB5" w:rsidRDefault="00324721" w:rsidP="00324721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</w:rPr>
      </w:pP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dotyczy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zapytania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ofertowego</w:t>
      </w:r>
      <w:proofErr w:type="spellEnd"/>
      <w:r>
        <w:rPr>
          <w:rFonts w:asciiTheme="minorHAnsi" w:hAnsiTheme="minorHAnsi"/>
          <w:bCs/>
          <w:color w:val="000000"/>
          <w:sz w:val="18"/>
          <w:szCs w:val="18"/>
        </w:rPr>
        <w:t xml:space="preserve"> nr 01/10</w:t>
      </w:r>
      <w:r>
        <w:rPr>
          <w:rFonts w:asciiTheme="minorHAnsi" w:hAnsiTheme="minorHAnsi"/>
          <w:bCs/>
          <w:color w:val="000000"/>
          <w:sz w:val="18"/>
          <w:szCs w:val="18"/>
        </w:rPr>
        <w:t>/2020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4C5596">
        <w:rPr>
          <w:rFonts w:asciiTheme="minorHAnsi" w:hAnsiTheme="minorHAnsi"/>
          <w:color w:val="000000"/>
          <w:sz w:val="18"/>
          <w:szCs w:val="18"/>
        </w:rPr>
        <w:t>0</w:t>
      </w:r>
      <w:r>
        <w:rPr>
          <w:rFonts w:asciiTheme="minorHAnsi" w:hAnsiTheme="minorHAnsi"/>
          <w:color w:val="000000"/>
          <w:sz w:val="18"/>
          <w:szCs w:val="18"/>
        </w:rPr>
        <w:t>6.10</w:t>
      </w:r>
      <w:r>
        <w:rPr>
          <w:rFonts w:asciiTheme="minorHAnsi" w:hAnsiTheme="minorHAnsi"/>
          <w:color w:val="000000"/>
          <w:sz w:val="18"/>
          <w:szCs w:val="18"/>
        </w:rPr>
        <w:t xml:space="preserve">.2020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r.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usługę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color w:val="000000"/>
          <w:sz w:val="18"/>
          <w:szCs w:val="18"/>
        </w:rPr>
        <w:t>hotelową</w:t>
      </w:r>
      <w:proofErr w:type="spellEnd"/>
      <w:r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inorHAnsi" w:hAnsiTheme="minorHAnsi"/>
          <w:color w:val="000000"/>
          <w:sz w:val="18"/>
          <w:szCs w:val="18"/>
        </w:rPr>
        <w:t>gastronomiczną</w:t>
      </w:r>
      <w:proofErr w:type="spellEnd"/>
      <w:r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inorHAnsi" w:hAnsiTheme="minorHAnsi"/>
          <w:color w:val="000000"/>
          <w:sz w:val="18"/>
          <w:szCs w:val="18"/>
        </w:rPr>
        <w:t>wynajmu</w:t>
      </w:r>
      <w:proofErr w:type="spellEnd"/>
      <w:r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color w:val="000000"/>
          <w:sz w:val="18"/>
          <w:szCs w:val="18"/>
        </w:rPr>
        <w:t>obiektów</w:t>
      </w:r>
      <w:proofErr w:type="spellEnd"/>
      <w:r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color w:val="000000"/>
          <w:sz w:val="18"/>
          <w:szCs w:val="18"/>
        </w:rPr>
        <w:t>sportowych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oraz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wynajmu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sprzętu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specjalistycznego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(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aparatura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pomiaru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czasu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oraz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obsługa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aparatury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)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podczas</w:t>
      </w:r>
      <w:proofErr w:type="spellEnd"/>
      <w:r>
        <w:rPr>
          <w:rFonts w:asciiTheme="minorHAnsi" w:hAnsiTheme="minorHAnsi"/>
          <w:color w:val="000000"/>
          <w:sz w:val="18"/>
          <w:szCs w:val="18"/>
        </w:rPr>
        <w:t>: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4C5596" w:rsidRPr="004C5596">
        <w:rPr>
          <w:rFonts w:asciiTheme="minorHAnsi" w:hAnsiTheme="minorHAnsi"/>
          <w:color w:val="000000"/>
          <w:sz w:val="18"/>
          <w:szCs w:val="18"/>
        </w:rPr>
        <w:t>Finał</w:t>
      </w:r>
      <w:proofErr w:type="spellEnd"/>
      <w:r w:rsidR="004C5596" w:rsidRPr="004C5596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4C5596" w:rsidRPr="004C5596">
        <w:rPr>
          <w:rFonts w:asciiTheme="minorHAnsi" w:hAnsiTheme="minorHAnsi"/>
          <w:color w:val="000000"/>
          <w:sz w:val="18"/>
          <w:szCs w:val="18"/>
        </w:rPr>
        <w:t>Parapływackiego</w:t>
      </w:r>
      <w:proofErr w:type="spellEnd"/>
      <w:r w:rsidR="004C5596" w:rsidRPr="004C5596">
        <w:rPr>
          <w:rFonts w:asciiTheme="minorHAnsi" w:hAnsiTheme="minorHAnsi"/>
          <w:color w:val="000000"/>
          <w:sz w:val="18"/>
          <w:szCs w:val="18"/>
        </w:rPr>
        <w:t xml:space="preserve"> Grand Prix Polski, IV </w:t>
      </w:r>
      <w:proofErr w:type="spellStart"/>
      <w:r w:rsidR="004C5596" w:rsidRPr="004C5596">
        <w:rPr>
          <w:rFonts w:asciiTheme="minorHAnsi" w:hAnsiTheme="minorHAnsi"/>
          <w:color w:val="000000"/>
          <w:sz w:val="18"/>
          <w:szCs w:val="18"/>
        </w:rPr>
        <w:t>Ogólnopolski</w:t>
      </w:r>
      <w:proofErr w:type="spellEnd"/>
      <w:r w:rsidR="004C5596" w:rsidRPr="004C5596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4C5596" w:rsidRPr="004C5596">
        <w:rPr>
          <w:rFonts w:asciiTheme="minorHAnsi" w:hAnsiTheme="minorHAnsi"/>
          <w:color w:val="000000"/>
          <w:sz w:val="18"/>
          <w:szCs w:val="18"/>
        </w:rPr>
        <w:t>Miting</w:t>
      </w:r>
      <w:proofErr w:type="spellEnd"/>
      <w:r w:rsidR="004C5596" w:rsidRPr="004C5596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4C5596" w:rsidRPr="004C5596">
        <w:rPr>
          <w:rFonts w:asciiTheme="minorHAnsi" w:hAnsiTheme="minorHAnsi"/>
          <w:color w:val="000000"/>
          <w:sz w:val="18"/>
          <w:szCs w:val="18"/>
        </w:rPr>
        <w:t>Pływacki</w:t>
      </w:r>
      <w:proofErr w:type="spellEnd"/>
      <w:r w:rsidR="004C5596" w:rsidRPr="004C5596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4C5596" w:rsidRPr="004C5596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="004C5596" w:rsidRPr="004C5596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4C5596" w:rsidRPr="004C5596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="004C5596" w:rsidRPr="004C5596">
        <w:rPr>
          <w:rFonts w:asciiTheme="minorHAnsi" w:hAnsiTheme="minorHAnsi"/>
          <w:color w:val="000000"/>
          <w:sz w:val="18"/>
          <w:szCs w:val="18"/>
        </w:rPr>
        <w:t>, Łódź, 23-25.10.2020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Wydarzenie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jest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współfinansowane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projektu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pt. </w:t>
      </w:r>
      <w:r w:rsidRPr="00F652EC">
        <w:rPr>
          <w:rFonts w:asciiTheme="minorHAnsi" w:hAnsiTheme="minorHAnsi"/>
          <w:color w:val="000000"/>
          <w:sz w:val="18"/>
          <w:szCs w:val="18"/>
        </w:rPr>
        <w:t>„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Sprawdź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się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STARCIE!”,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realizowanego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umowy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nr ZZB/000588/BF/D z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15.05.2020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podpisanej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pomiędzy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Polskim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Związkiem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Sportu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„Start” a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Państwowym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Funduszem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Rehabilitacji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>.</w:t>
      </w:r>
    </w:p>
    <w:tbl>
      <w:tblPr>
        <w:tblW w:w="140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324721" w:rsidRPr="00C32BBC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Default="00324721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C5596" w:rsidRPr="00324721" w:rsidRDefault="004C5596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teleadresowe (peł</w:t>
            </w:r>
            <w:r w:rsidR="004C5596">
              <w:rPr>
                <w:rFonts w:asciiTheme="minorHAnsi" w:hAnsiTheme="minorHAnsi"/>
                <w:b/>
                <w:sz w:val="18"/>
                <w:szCs w:val="18"/>
              </w:rPr>
              <w:t>ny adres, telefon, strona www,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4721" w:rsidRPr="00324721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24721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324721" w:rsidRPr="00C32BBC" w:rsidTr="0032472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324721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324721" w:rsidRPr="00C32BBC" w:rsidTr="0032472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324721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324721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324721" w:rsidRPr="00C32BBC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96" w:rsidRPr="004C5596" w:rsidRDefault="004C5596" w:rsidP="004C5596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Usługa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hotelowa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23-25.10.2020 r.</w:t>
            </w:r>
          </w:p>
          <w:p w:rsidR="004C5596" w:rsidRPr="004C5596" w:rsidRDefault="004C5596" w:rsidP="004C5596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usługa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hotelowa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210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terminie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23-25.10.2020 r.</w:t>
            </w:r>
          </w:p>
          <w:p w:rsidR="004C5596" w:rsidRPr="004C5596" w:rsidRDefault="004C5596" w:rsidP="004C5596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zakwaterowanie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pokojach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1 i 2-osobowych, z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łazienkami</w:t>
            </w:r>
            <w:proofErr w:type="spellEnd"/>
          </w:p>
          <w:p w:rsidR="00324721" w:rsidRPr="00F652EC" w:rsidRDefault="004C5596" w:rsidP="004C5596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proszę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o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podanie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maksymalnej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dostępnej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liczby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dostępnych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miejsc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noclegowych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oraz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ilości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miejsc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noclegowych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przystosowanych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poruszających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się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wózku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Usługa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gastronomiczna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23-25.10.2020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śniadania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210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dniach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24-25.10.2020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kolacje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formie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ciepłego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posiłku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oraz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zimna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płyta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210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terminie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23-24.10.2020 r.</w:t>
            </w:r>
          </w:p>
          <w:p w:rsidR="00324721" w:rsidRPr="00F652EC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oferent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powinien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umożliwić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spożycie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posiłków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niepełnosprawnym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,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tym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poruszającym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się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wózku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lastRenderedPageBreak/>
              <w:t>Usługa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gastronomiczna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24-25.10.2020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obiad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dwudaniowy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: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zupa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oraz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danie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główne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z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surówkami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240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dniach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24-25.10.2020 r.</w:t>
            </w:r>
          </w:p>
          <w:p w:rsidR="00324721" w:rsidRPr="00F652EC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oferent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powinien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umożliwić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spożycie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posiłków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niepełnosprawnym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,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tym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poruszającym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się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wózku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C5596" w:rsidRPr="00C32BBC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Wynajem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obiektu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sportowego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terenie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miasta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Łódź, w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24-25.10.2020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niecka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olimpijska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10-cio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torowa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(50m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długości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zgodna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z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certyfikatem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FINA,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8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godzin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(10:00-18:00),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24.10.2020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niecka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olimpijska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10-cio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torowa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(50m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długości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zgodna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z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certyfikatem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FINA,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4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godziny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(10:00-14:00),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25.10.2020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niecka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olimpijska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torowa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(25m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długości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zgodna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z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certyfikatem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FINA,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4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godziny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(10:45-12:45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oraz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15:00-17:00),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24.10.2020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niecka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olimpijska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torowa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(25m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długości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zgodna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z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certyfikatem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FINA,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godziny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(10:45-12:45),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25.10.2020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pomieszczenie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biura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zawodów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wyposażone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meble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biurowe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>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przebieralnie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umywalnia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oraz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szatnia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całym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okresie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wynajmu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>.</w:t>
            </w:r>
          </w:p>
          <w:p w:rsidR="004C5596" w:rsidRPr="00F652EC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trybuna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widzów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około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300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osób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96" w:rsidRPr="00324721" w:rsidRDefault="004C5596" w:rsidP="004C559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96" w:rsidRPr="00324721" w:rsidRDefault="004C5596" w:rsidP="004C559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Wynajem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sprzętu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specjalistycznego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w </w:t>
            </w:r>
            <w:proofErr w:type="spellStart"/>
            <w:r w:rsidRPr="004C5596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Pr="004C5596">
              <w:rPr>
                <w:rFonts w:asciiTheme="minorHAnsi" w:hAnsiTheme="minorHAnsi"/>
                <w:b/>
                <w:sz w:val="18"/>
              </w:rPr>
              <w:t xml:space="preserve"> 24-25.10.2020 r.</w:t>
            </w:r>
          </w:p>
          <w:p w:rsidR="004C5596" w:rsidRPr="004C5596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aparatura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(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wraz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z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montażem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I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demontażem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 do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pomiaru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czasu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typu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Swiss Timing Quantum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lub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Omega (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10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torów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),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od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. 10:00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24.10.2020 r. do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. 14:00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25.10.2020 r.</w:t>
            </w:r>
          </w:p>
          <w:p w:rsidR="00324721" w:rsidRPr="00F652EC" w:rsidRDefault="004C5596" w:rsidP="004C5596">
            <w:pPr>
              <w:spacing w:after="0" w:line="240" w:lineRule="auto"/>
              <w:ind w:left="34"/>
              <w:rPr>
                <w:rFonts w:asciiTheme="minorHAnsi" w:hAnsiTheme="minorHAnsi"/>
                <w:sz w:val="18"/>
              </w:rPr>
            </w:pPr>
            <w:r w:rsidRPr="004C5596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komputerowa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obsługa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wyników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MeetManager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od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. 10:00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24.10.2020 r. do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godz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. 14:00 </w:t>
            </w:r>
            <w:proofErr w:type="spellStart"/>
            <w:r w:rsidRPr="004C5596">
              <w:rPr>
                <w:rFonts w:asciiTheme="minorHAnsi" w:hAnsiTheme="minorHAnsi"/>
                <w:sz w:val="18"/>
              </w:rPr>
              <w:t>dnia</w:t>
            </w:r>
            <w:proofErr w:type="spellEnd"/>
            <w:r w:rsidRPr="004C5596">
              <w:rPr>
                <w:rFonts w:asciiTheme="minorHAnsi" w:hAnsiTheme="minorHAnsi"/>
                <w:sz w:val="18"/>
              </w:rPr>
              <w:t xml:space="preserve"> 25.10.2020 r.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4C5596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C32BBC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24721" w:rsidRPr="00C32BBC" w:rsidTr="0032472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21" w:rsidRPr="00C32BBC" w:rsidRDefault="00324721" w:rsidP="00FE7888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21" w:rsidRPr="00C32BBC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21" w:rsidRPr="00324721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32472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3247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324721" w:rsidRPr="00324721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sz w:val="18"/>
                <w:szCs w:val="18"/>
              </w:rPr>
            </w:pPr>
            <w:r w:rsidRPr="00324721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324721" w:rsidRPr="00C32BBC" w:rsidTr="0032472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Lokalizacja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21" w:rsidRPr="00C32BBC" w:rsidRDefault="00324721" w:rsidP="00FE7888">
            <w:pPr>
              <w:ind w:left="-98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Lokalizacja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obiektu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</w:t>
            </w:r>
            <w:r w:rsidR="004C5596">
              <w:rPr>
                <w:rFonts w:asciiTheme="minorHAnsi" w:hAnsiTheme="minorHAnsi"/>
                <w:sz w:val="18"/>
                <w:szCs w:val="18"/>
              </w:rPr>
              <w:t>renie</w:t>
            </w:r>
            <w:proofErr w:type="spellEnd"/>
            <w:r w:rsidR="004C55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4C5596">
              <w:rPr>
                <w:rFonts w:asciiTheme="minorHAnsi" w:hAnsiTheme="minorHAnsi"/>
                <w:sz w:val="18"/>
                <w:szCs w:val="18"/>
              </w:rPr>
              <w:t>województwa</w:t>
            </w:r>
            <w:proofErr w:type="spellEnd"/>
            <w:r w:rsidR="004C55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4C5596">
              <w:rPr>
                <w:rFonts w:asciiTheme="minorHAnsi" w:hAnsiTheme="minorHAnsi"/>
                <w:sz w:val="18"/>
                <w:szCs w:val="18"/>
              </w:rPr>
              <w:t>łódzkiego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Podanie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pełnej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nazwy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oraz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adresu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miejsca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którym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będzie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realizowane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wydarzenie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Obiekt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pełni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dostosowany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niepełnosprawnościami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tym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poruszających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się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wózkach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inwalidzkich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21" w:rsidRPr="00324721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24721" w:rsidRPr="00C32BBC" w:rsidRDefault="00324721" w:rsidP="00324721">
      <w:pPr>
        <w:rPr>
          <w:rFonts w:asciiTheme="minorHAnsi" w:hAnsiTheme="minorHAnsi"/>
          <w:sz w:val="18"/>
          <w:szCs w:val="18"/>
        </w:rPr>
      </w:pPr>
    </w:p>
    <w:p w:rsidR="00324721" w:rsidRPr="00C32BBC" w:rsidRDefault="00324721" w:rsidP="00324721">
      <w:pPr>
        <w:jc w:val="center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324721" w:rsidRPr="00C32BBC" w:rsidRDefault="00324721" w:rsidP="00324721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 w:rsidRPr="00C32BBC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__________________________</w:t>
      </w:r>
    </w:p>
    <w:p w:rsidR="00324721" w:rsidRPr="00C32BBC" w:rsidRDefault="00324721" w:rsidP="00324721">
      <w:pPr>
        <w:pStyle w:val="Tytu"/>
        <w:ind w:right="-7"/>
        <w:rPr>
          <w:rFonts w:asciiTheme="minorHAnsi" w:hAnsiTheme="minorHAnsi"/>
        </w:rPr>
      </w:pPr>
      <w:r w:rsidRPr="00C32BBC">
        <w:rPr>
          <w:rFonts w:asciiTheme="minorHAnsi" w:hAnsiTheme="minorHAnsi"/>
          <w:sz w:val="22"/>
          <w:szCs w:val="22"/>
        </w:rPr>
        <w:t>Imię i nazwisko uprawnionego przedst</w:t>
      </w:r>
      <w:r>
        <w:rPr>
          <w:rFonts w:asciiTheme="minorHAnsi" w:hAnsiTheme="minorHAnsi"/>
          <w:sz w:val="22"/>
          <w:szCs w:val="22"/>
        </w:rPr>
        <w:t>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>Miejscowość, data</w:t>
      </w:r>
    </w:p>
    <w:p w:rsidR="00324721" w:rsidRPr="00324721" w:rsidRDefault="00324721" w:rsidP="00324721"/>
    <w:sectPr w:rsidR="00324721" w:rsidRPr="00324721" w:rsidSect="004C5596">
      <w:headerReference w:type="default" r:id="rId7"/>
      <w:footerReference w:type="default" r:id="rId8"/>
      <w:pgSz w:w="15840" w:h="12240" w:orient="landscape"/>
      <w:pgMar w:top="2053" w:right="1529" w:bottom="1467" w:left="1418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15" w:rsidRDefault="009E3815" w:rsidP="009111BC">
      <w:pPr>
        <w:spacing w:after="0" w:line="240" w:lineRule="auto"/>
      </w:pPr>
      <w:r>
        <w:separator/>
      </w:r>
    </w:p>
  </w:endnote>
  <w:endnote w:type="continuationSeparator" w:id="0">
    <w:p w:rsidR="009E3815" w:rsidRDefault="009E3815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D7" w:rsidRPr="00552CEF" w:rsidRDefault="002925D7" w:rsidP="007008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15" w:rsidRDefault="009E3815" w:rsidP="009111BC">
      <w:pPr>
        <w:spacing w:after="0" w:line="240" w:lineRule="auto"/>
      </w:pPr>
      <w:r>
        <w:separator/>
      </w:r>
    </w:p>
  </w:footnote>
  <w:footnote w:type="continuationSeparator" w:id="0">
    <w:p w:rsidR="009E3815" w:rsidRDefault="009E3815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D7" w:rsidRPr="003C4B14" w:rsidRDefault="00350873" w:rsidP="00552CEF">
    <w:pPr>
      <w:pStyle w:val="Nagwek"/>
      <w:tabs>
        <w:tab w:val="clear" w:pos="4703"/>
        <w:tab w:val="clear" w:pos="9406"/>
        <w:tab w:val="left" w:pos="0"/>
      </w:tabs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626745</wp:posOffset>
          </wp:positionH>
          <wp:positionV relativeFrom="paragraph">
            <wp:posOffset>6985</wp:posOffset>
          </wp:positionV>
          <wp:extent cx="1247775" cy="647700"/>
          <wp:effectExtent l="0" t="0" r="9525" b="0"/>
          <wp:wrapNone/>
          <wp:docPr id="37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2473325</wp:posOffset>
          </wp:positionH>
          <wp:positionV relativeFrom="paragraph">
            <wp:posOffset>6985</wp:posOffset>
          </wp:positionV>
          <wp:extent cx="1600200" cy="752475"/>
          <wp:effectExtent l="0" t="0" r="0" b="9525"/>
          <wp:wrapNone/>
          <wp:docPr id="38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4465320</wp:posOffset>
          </wp:positionH>
          <wp:positionV relativeFrom="paragraph">
            <wp:posOffset>-1905</wp:posOffset>
          </wp:positionV>
          <wp:extent cx="1533525" cy="739140"/>
          <wp:effectExtent l="0" t="0" r="0" b="0"/>
          <wp:wrapNone/>
          <wp:docPr id="39" name="Obraz 14" descr="C:\Users\marcel\Desktop\Ministerstwo_Sportu_-_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marcel\Desktop\Ministerstwo_Sportu_-_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35"/>
  </w:num>
  <w:num w:numId="13">
    <w:abstractNumId w:val="10"/>
  </w:num>
  <w:num w:numId="14">
    <w:abstractNumId w:val="20"/>
  </w:num>
  <w:num w:numId="15">
    <w:abstractNumId w:val="28"/>
  </w:num>
  <w:num w:numId="16">
    <w:abstractNumId w:val="13"/>
  </w:num>
  <w:num w:numId="17">
    <w:abstractNumId w:val="26"/>
  </w:num>
  <w:num w:numId="18">
    <w:abstractNumId w:val="9"/>
  </w:num>
  <w:num w:numId="19">
    <w:abstractNumId w:val="8"/>
  </w:num>
  <w:num w:numId="20">
    <w:abstractNumId w:val="38"/>
  </w:num>
  <w:num w:numId="21">
    <w:abstractNumId w:val="21"/>
  </w:num>
  <w:num w:numId="22">
    <w:abstractNumId w:val="14"/>
  </w:num>
  <w:num w:numId="23">
    <w:abstractNumId w:val="40"/>
  </w:num>
  <w:num w:numId="24">
    <w:abstractNumId w:val="27"/>
  </w:num>
  <w:num w:numId="25">
    <w:abstractNumId w:val="30"/>
  </w:num>
  <w:num w:numId="26">
    <w:abstractNumId w:val="19"/>
  </w:num>
  <w:num w:numId="27">
    <w:abstractNumId w:val="33"/>
  </w:num>
  <w:num w:numId="28">
    <w:abstractNumId w:val="31"/>
  </w:num>
  <w:num w:numId="29">
    <w:abstractNumId w:val="12"/>
  </w:num>
  <w:num w:numId="30">
    <w:abstractNumId w:val="23"/>
  </w:num>
  <w:num w:numId="31">
    <w:abstractNumId w:val="32"/>
  </w:num>
  <w:num w:numId="32">
    <w:abstractNumId w:val="17"/>
  </w:num>
  <w:num w:numId="33">
    <w:abstractNumId w:val="18"/>
  </w:num>
  <w:num w:numId="34">
    <w:abstractNumId w:val="25"/>
  </w:num>
  <w:num w:numId="35">
    <w:abstractNumId w:val="29"/>
  </w:num>
  <w:num w:numId="36">
    <w:abstractNumId w:val="11"/>
  </w:num>
  <w:num w:numId="37">
    <w:abstractNumId w:val="24"/>
  </w:num>
  <w:num w:numId="38">
    <w:abstractNumId w:val="34"/>
  </w:num>
  <w:num w:numId="39">
    <w:abstractNumId w:val="22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77497"/>
    <w:rsid w:val="00084C0B"/>
    <w:rsid w:val="00093F79"/>
    <w:rsid w:val="00094660"/>
    <w:rsid w:val="000A6464"/>
    <w:rsid w:val="000A6A14"/>
    <w:rsid w:val="000E6265"/>
    <w:rsid w:val="000E7F13"/>
    <w:rsid w:val="000F2FB4"/>
    <w:rsid w:val="00110892"/>
    <w:rsid w:val="00146DCF"/>
    <w:rsid w:val="00184725"/>
    <w:rsid w:val="00195CEF"/>
    <w:rsid w:val="001A3C2A"/>
    <w:rsid w:val="001A6977"/>
    <w:rsid w:val="002109C8"/>
    <w:rsid w:val="00211522"/>
    <w:rsid w:val="002269A7"/>
    <w:rsid w:val="00245682"/>
    <w:rsid w:val="00251AFE"/>
    <w:rsid w:val="00281EE0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24721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C096D"/>
    <w:rsid w:val="004C09F7"/>
    <w:rsid w:val="004C5520"/>
    <w:rsid w:val="004C5596"/>
    <w:rsid w:val="004F17C5"/>
    <w:rsid w:val="004F67BD"/>
    <w:rsid w:val="004F6F5A"/>
    <w:rsid w:val="004F7B2D"/>
    <w:rsid w:val="0053046B"/>
    <w:rsid w:val="005450DB"/>
    <w:rsid w:val="00552CEF"/>
    <w:rsid w:val="0056017B"/>
    <w:rsid w:val="00562E80"/>
    <w:rsid w:val="005703DD"/>
    <w:rsid w:val="0058738E"/>
    <w:rsid w:val="005A7F52"/>
    <w:rsid w:val="005C5BB2"/>
    <w:rsid w:val="005C63A5"/>
    <w:rsid w:val="005E50EF"/>
    <w:rsid w:val="005E6A6F"/>
    <w:rsid w:val="006272BF"/>
    <w:rsid w:val="00641B8E"/>
    <w:rsid w:val="006552E3"/>
    <w:rsid w:val="00660994"/>
    <w:rsid w:val="00665705"/>
    <w:rsid w:val="006700A1"/>
    <w:rsid w:val="00677F83"/>
    <w:rsid w:val="00693FB2"/>
    <w:rsid w:val="006A1F9F"/>
    <w:rsid w:val="006B50E8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1EE8"/>
    <w:rsid w:val="007A59EA"/>
    <w:rsid w:val="007A7DF2"/>
    <w:rsid w:val="007B4124"/>
    <w:rsid w:val="00830418"/>
    <w:rsid w:val="008318E7"/>
    <w:rsid w:val="0083349E"/>
    <w:rsid w:val="00833541"/>
    <w:rsid w:val="008356E2"/>
    <w:rsid w:val="00865D31"/>
    <w:rsid w:val="00880D87"/>
    <w:rsid w:val="00892013"/>
    <w:rsid w:val="008A309A"/>
    <w:rsid w:val="008A7266"/>
    <w:rsid w:val="008B18FB"/>
    <w:rsid w:val="008C4B97"/>
    <w:rsid w:val="008E69BE"/>
    <w:rsid w:val="008F2183"/>
    <w:rsid w:val="0090551B"/>
    <w:rsid w:val="009111BC"/>
    <w:rsid w:val="00917BDC"/>
    <w:rsid w:val="00920E56"/>
    <w:rsid w:val="009215EB"/>
    <w:rsid w:val="00933719"/>
    <w:rsid w:val="00942ABB"/>
    <w:rsid w:val="00965744"/>
    <w:rsid w:val="00973EF8"/>
    <w:rsid w:val="00982896"/>
    <w:rsid w:val="00986CF7"/>
    <w:rsid w:val="00991A59"/>
    <w:rsid w:val="009A2165"/>
    <w:rsid w:val="009D034F"/>
    <w:rsid w:val="009E3815"/>
    <w:rsid w:val="009E4E9E"/>
    <w:rsid w:val="00A03806"/>
    <w:rsid w:val="00A15FFA"/>
    <w:rsid w:val="00A307F7"/>
    <w:rsid w:val="00A36F03"/>
    <w:rsid w:val="00A40E1F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F5F38"/>
    <w:rsid w:val="00AF611E"/>
    <w:rsid w:val="00B01657"/>
    <w:rsid w:val="00B2442F"/>
    <w:rsid w:val="00B4050A"/>
    <w:rsid w:val="00B52311"/>
    <w:rsid w:val="00B84F1C"/>
    <w:rsid w:val="00B87F5B"/>
    <w:rsid w:val="00BA7E1A"/>
    <w:rsid w:val="00BB560A"/>
    <w:rsid w:val="00BD564E"/>
    <w:rsid w:val="00BE62F5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E5E8C"/>
    <w:rsid w:val="00CE6836"/>
    <w:rsid w:val="00CF7BDC"/>
    <w:rsid w:val="00D02DDE"/>
    <w:rsid w:val="00D12852"/>
    <w:rsid w:val="00D147DF"/>
    <w:rsid w:val="00D20DD0"/>
    <w:rsid w:val="00D97E41"/>
    <w:rsid w:val="00DB3BEE"/>
    <w:rsid w:val="00DB4AD9"/>
    <w:rsid w:val="00E079AA"/>
    <w:rsid w:val="00E34E70"/>
    <w:rsid w:val="00E80D87"/>
    <w:rsid w:val="00E854AA"/>
    <w:rsid w:val="00E915FA"/>
    <w:rsid w:val="00EB1471"/>
    <w:rsid w:val="00EB4C6C"/>
    <w:rsid w:val="00EE7181"/>
    <w:rsid w:val="00F42AF2"/>
    <w:rsid w:val="00F516CC"/>
    <w:rsid w:val="00F5420D"/>
    <w:rsid w:val="00F61A6B"/>
    <w:rsid w:val="00F73BBF"/>
    <w:rsid w:val="00F84A8E"/>
    <w:rsid w:val="00F944AF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3642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Bartosz Sójka</cp:lastModifiedBy>
  <cp:revision>3</cp:revision>
  <cp:lastPrinted>2020-10-06T13:13:00Z</cp:lastPrinted>
  <dcterms:created xsi:type="dcterms:W3CDTF">2020-10-06T13:22:00Z</dcterms:created>
  <dcterms:modified xsi:type="dcterms:W3CDTF">2020-10-06T13:30:00Z</dcterms:modified>
</cp:coreProperties>
</file>