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63" w:rsidRDefault="00547A63" w:rsidP="00547A63">
      <w:pPr>
        <w:rPr>
          <w:rFonts w:asciiTheme="minorHAnsi" w:hAnsiTheme="minorHAnsi"/>
          <w:sz w:val="20"/>
        </w:rPr>
      </w:pPr>
    </w:p>
    <w:p w:rsidR="00547A63" w:rsidRPr="00447710" w:rsidRDefault="00547A63" w:rsidP="00547A63">
      <w:pPr>
        <w:rPr>
          <w:rFonts w:asciiTheme="minorHAnsi" w:hAnsiTheme="minorHAnsi"/>
          <w:sz w:val="20"/>
        </w:rPr>
      </w:pPr>
    </w:p>
    <w:p w:rsidR="00547A63" w:rsidRPr="00447710" w:rsidRDefault="00547A63" w:rsidP="00547A63">
      <w:pPr>
        <w:rPr>
          <w:rFonts w:asciiTheme="minorHAnsi" w:hAnsiTheme="minorHAnsi"/>
          <w:sz w:val="20"/>
        </w:rPr>
      </w:pPr>
      <w:r w:rsidRPr="00447710">
        <w:rPr>
          <w:rFonts w:asciiTheme="minorHAnsi" w:hAnsiTheme="minorHAnsi"/>
          <w:sz w:val="20"/>
        </w:rPr>
        <w:t>_________________________</w:t>
      </w:r>
    </w:p>
    <w:p w:rsidR="00547A63" w:rsidRPr="00447710" w:rsidRDefault="00547A63" w:rsidP="00547A63">
      <w:pPr>
        <w:rPr>
          <w:rFonts w:asciiTheme="minorHAnsi" w:hAnsiTheme="minorHAnsi"/>
          <w:sz w:val="20"/>
        </w:rPr>
      </w:pPr>
      <w:r w:rsidRPr="00447710">
        <w:rPr>
          <w:rFonts w:asciiTheme="minorHAnsi" w:hAnsiTheme="minorHAnsi"/>
          <w:sz w:val="20"/>
        </w:rPr>
        <w:t xml:space="preserve">Dane </w:t>
      </w:r>
      <w:proofErr w:type="spellStart"/>
      <w:r w:rsidRPr="00447710">
        <w:rPr>
          <w:rFonts w:asciiTheme="minorHAnsi" w:hAnsiTheme="minorHAnsi"/>
          <w:sz w:val="20"/>
        </w:rPr>
        <w:t>teleadresowe</w:t>
      </w:r>
      <w:proofErr w:type="spellEnd"/>
      <w:r w:rsidRPr="00447710">
        <w:rPr>
          <w:rFonts w:asciiTheme="minorHAnsi" w:hAnsiTheme="minorHAnsi"/>
          <w:sz w:val="20"/>
        </w:rPr>
        <w:t xml:space="preserve"> </w:t>
      </w:r>
      <w:proofErr w:type="spellStart"/>
      <w:r w:rsidRPr="00447710">
        <w:rPr>
          <w:rFonts w:asciiTheme="minorHAnsi" w:hAnsiTheme="minorHAnsi"/>
          <w:sz w:val="20"/>
        </w:rPr>
        <w:t>Wykonawcy</w:t>
      </w:r>
      <w:proofErr w:type="spellEnd"/>
    </w:p>
    <w:p w:rsidR="00547A63" w:rsidRDefault="00547A63" w:rsidP="00547A63">
      <w:pPr>
        <w:jc w:val="center"/>
        <w:rPr>
          <w:rFonts w:asciiTheme="minorHAnsi" w:hAnsiTheme="minorHAnsi"/>
          <w:b/>
        </w:rPr>
      </w:pPr>
      <w:proofErr w:type="spellStart"/>
      <w:r w:rsidRPr="00447710">
        <w:rPr>
          <w:rFonts w:asciiTheme="minorHAnsi" w:hAnsiTheme="minorHAnsi"/>
          <w:b/>
        </w:rPr>
        <w:t>Oświadczenie</w:t>
      </w:r>
      <w:proofErr w:type="spellEnd"/>
    </w:p>
    <w:p w:rsidR="00547A63" w:rsidRPr="00327BB5" w:rsidRDefault="00547A63" w:rsidP="00547A63">
      <w:pPr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</w:rPr>
      </w:pPr>
      <w:proofErr w:type="spellStart"/>
      <w:r w:rsidRPr="00327BB5">
        <w:rPr>
          <w:rFonts w:asciiTheme="minorHAnsi" w:hAnsiTheme="minorHAnsi"/>
          <w:bCs/>
          <w:color w:val="000000"/>
          <w:sz w:val="18"/>
          <w:szCs w:val="18"/>
        </w:rPr>
        <w:t>dotyczy</w:t>
      </w:r>
      <w:proofErr w:type="spellEnd"/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bCs/>
          <w:color w:val="000000"/>
          <w:sz w:val="18"/>
          <w:szCs w:val="18"/>
        </w:rPr>
        <w:t>zapytania</w:t>
      </w:r>
      <w:proofErr w:type="spellEnd"/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</w:t>
      </w:r>
      <w:proofErr w:type="spellStart"/>
      <w:r w:rsidRPr="00327BB5">
        <w:rPr>
          <w:rFonts w:asciiTheme="minorHAnsi" w:hAnsiTheme="minorHAnsi"/>
          <w:bCs/>
          <w:color w:val="000000"/>
          <w:sz w:val="18"/>
          <w:szCs w:val="18"/>
        </w:rPr>
        <w:t>ofertowego</w:t>
      </w:r>
      <w:proofErr w:type="spellEnd"/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nr </w:t>
      </w:r>
      <w:r>
        <w:rPr>
          <w:rFonts w:asciiTheme="minorHAnsi" w:hAnsiTheme="minorHAnsi"/>
          <w:bCs/>
          <w:color w:val="000000"/>
          <w:sz w:val="18"/>
          <w:szCs w:val="18"/>
        </w:rPr>
        <w:t>01/10</w:t>
      </w:r>
      <w:r>
        <w:rPr>
          <w:rFonts w:asciiTheme="minorHAnsi" w:hAnsiTheme="minorHAnsi"/>
          <w:bCs/>
          <w:color w:val="000000"/>
          <w:sz w:val="18"/>
          <w:szCs w:val="18"/>
        </w:rPr>
        <w:t>/2020</w:t>
      </w:r>
      <w:r w:rsidRPr="00327BB5">
        <w:rPr>
          <w:rFonts w:asciiTheme="minorHAnsi" w:hAnsiTheme="minorHAnsi"/>
          <w:bCs/>
          <w:color w:val="000000"/>
          <w:sz w:val="18"/>
          <w:szCs w:val="18"/>
        </w:rPr>
        <w:t xml:space="preserve"> z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dnia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/>
          <w:color w:val="000000"/>
          <w:sz w:val="18"/>
          <w:szCs w:val="18"/>
        </w:rPr>
        <w:t>06.10</w:t>
      </w:r>
      <w:r>
        <w:rPr>
          <w:rFonts w:asciiTheme="minorHAnsi" w:hAnsiTheme="minorHAnsi"/>
          <w:color w:val="000000"/>
          <w:sz w:val="18"/>
          <w:szCs w:val="18"/>
        </w:rPr>
        <w:t xml:space="preserve">.2020 </w:t>
      </w:r>
      <w:r w:rsidRPr="00327BB5">
        <w:rPr>
          <w:rFonts w:asciiTheme="minorHAnsi" w:hAnsiTheme="minorHAnsi"/>
          <w:color w:val="000000"/>
          <w:sz w:val="18"/>
          <w:szCs w:val="18"/>
        </w:rPr>
        <w:t xml:space="preserve">r. </w:t>
      </w:r>
      <w:proofErr w:type="spellStart"/>
      <w:r w:rsidRPr="00327BB5">
        <w:rPr>
          <w:rFonts w:asciiTheme="minorHAnsi" w:hAnsiTheme="minorHAnsi"/>
          <w:color w:val="000000"/>
          <w:sz w:val="18"/>
          <w:szCs w:val="18"/>
        </w:rPr>
        <w:t>na</w:t>
      </w:r>
      <w:proofErr w:type="spellEnd"/>
      <w:r w:rsidRPr="00327BB5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usługę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hotelową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gastronomiczną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wynajmu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obiektów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sportowych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oraz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wynajmu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sprzętu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specjalistycznego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(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aparatura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pomiaru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czasu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oraz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obsługa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aparatury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)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podczas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: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Finał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Parapływackiego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Grand Prix Polski, IV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Ogólnopolski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Miting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Pływacki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Osób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>, Łódź, 23-25.10.2020 r.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Wydarzenie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jest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współfinansowane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w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ramach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projektu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pt. </w:t>
      </w:r>
      <w:r w:rsidRPr="00F652EC">
        <w:rPr>
          <w:rFonts w:asciiTheme="minorHAnsi" w:hAnsiTheme="minorHAnsi"/>
          <w:color w:val="000000"/>
          <w:sz w:val="18"/>
          <w:szCs w:val="18"/>
        </w:rPr>
        <w:t>„</w:t>
      </w:r>
      <w:proofErr w:type="spellStart"/>
      <w:r w:rsidRPr="00F652EC">
        <w:rPr>
          <w:rFonts w:asciiTheme="minorHAnsi" w:hAnsiTheme="minorHAnsi"/>
          <w:color w:val="000000"/>
          <w:sz w:val="18"/>
          <w:szCs w:val="18"/>
        </w:rPr>
        <w:t>Sprawdź</w:t>
      </w:r>
      <w:proofErr w:type="spellEnd"/>
      <w:r w:rsidRPr="00F652EC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F652EC">
        <w:rPr>
          <w:rFonts w:asciiTheme="minorHAnsi" w:hAnsiTheme="minorHAnsi"/>
          <w:color w:val="000000"/>
          <w:sz w:val="18"/>
          <w:szCs w:val="18"/>
        </w:rPr>
        <w:t>się</w:t>
      </w:r>
      <w:proofErr w:type="spellEnd"/>
      <w:r w:rsidRPr="00F652EC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F652EC">
        <w:rPr>
          <w:rFonts w:asciiTheme="minorHAnsi" w:hAnsiTheme="minorHAnsi"/>
          <w:color w:val="000000"/>
          <w:sz w:val="18"/>
          <w:szCs w:val="18"/>
        </w:rPr>
        <w:t>na</w:t>
      </w:r>
      <w:proofErr w:type="spellEnd"/>
      <w:r w:rsidRPr="00F652EC">
        <w:rPr>
          <w:rFonts w:asciiTheme="minorHAnsi" w:hAnsiTheme="minorHAnsi"/>
          <w:color w:val="000000"/>
          <w:sz w:val="18"/>
          <w:szCs w:val="18"/>
        </w:rPr>
        <w:t xml:space="preserve"> STARCIE!”, </w:t>
      </w:r>
      <w:proofErr w:type="spellStart"/>
      <w:r w:rsidRPr="00F652EC">
        <w:rPr>
          <w:rFonts w:asciiTheme="minorHAnsi" w:hAnsiTheme="minorHAnsi"/>
          <w:color w:val="000000"/>
          <w:sz w:val="18"/>
          <w:szCs w:val="18"/>
        </w:rPr>
        <w:t>realizowanego</w:t>
      </w:r>
      <w:proofErr w:type="spellEnd"/>
      <w:r w:rsidRPr="00F652EC">
        <w:rPr>
          <w:rFonts w:asciiTheme="minorHAnsi" w:hAnsiTheme="minorHAnsi"/>
          <w:color w:val="000000"/>
          <w:sz w:val="18"/>
          <w:szCs w:val="18"/>
        </w:rPr>
        <w:t xml:space="preserve"> w </w:t>
      </w:r>
      <w:proofErr w:type="spellStart"/>
      <w:r w:rsidRPr="00F652EC">
        <w:rPr>
          <w:rFonts w:asciiTheme="minorHAnsi" w:hAnsiTheme="minorHAnsi"/>
          <w:color w:val="000000"/>
          <w:sz w:val="18"/>
          <w:szCs w:val="18"/>
        </w:rPr>
        <w:t>ramach</w:t>
      </w:r>
      <w:proofErr w:type="spellEnd"/>
      <w:r w:rsidRPr="00F652EC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F652EC">
        <w:rPr>
          <w:rFonts w:asciiTheme="minorHAnsi" w:hAnsiTheme="minorHAnsi"/>
          <w:color w:val="000000"/>
          <w:sz w:val="18"/>
          <w:szCs w:val="18"/>
        </w:rPr>
        <w:t>umowy</w:t>
      </w:r>
      <w:proofErr w:type="spellEnd"/>
      <w:r w:rsidRPr="00F652EC">
        <w:rPr>
          <w:rFonts w:asciiTheme="minorHAnsi" w:hAnsiTheme="minorHAnsi"/>
          <w:color w:val="000000"/>
          <w:sz w:val="18"/>
          <w:szCs w:val="18"/>
        </w:rPr>
        <w:t xml:space="preserve"> nr ZZB/000588/BF/D z </w:t>
      </w:r>
      <w:proofErr w:type="spellStart"/>
      <w:r w:rsidRPr="00F652EC">
        <w:rPr>
          <w:rFonts w:asciiTheme="minorHAnsi" w:hAnsiTheme="minorHAnsi"/>
          <w:color w:val="000000"/>
          <w:sz w:val="18"/>
          <w:szCs w:val="18"/>
        </w:rPr>
        <w:t>dnia</w:t>
      </w:r>
      <w:proofErr w:type="spellEnd"/>
      <w:r w:rsidRPr="00F652EC">
        <w:rPr>
          <w:rFonts w:asciiTheme="minorHAnsi" w:hAnsiTheme="minorHAnsi"/>
          <w:color w:val="000000"/>
          <w:sz w:val="18"/>
          <w:szCs w:val="18"/>
        </w:rPr>
        <w:t xml:space="preserve"> 15.05.2020 r.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podpisanej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pomiędzy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Polskim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Związkiem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Sportu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„Start” a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Państwowym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Funduszem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Rehabilitacji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Osób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905790">
        <w:rPr>
          <w:rFonts w:asciiTheme="minorHAnsi" w:hAnsiTheme="minorHAnsi"/>
          <w:color w:val="000000"/>
          <w:sz w:val="18"/>
          <w:szCs w:val="18"/>
        </w:rPr>
        <w:t>Niepełnosprawnych</w:t>
      </w:r>
      <w:proofErr w:type="spellEnd"/>
      <w:r w:rsidRPr="00905790">
        <w:rPr>
          <w:rFonts w:asciiTheme="minorHAnsi" w:hAnsiTheme="minorHAnsi"/>
          <w:color w:val="000000"/>
          <w:sz w:val="18"/>
          <w:szCs w:val="18"/>
        </w:rPr>
        <w:t>.</w:t>
      </w:r>
    </w:p>
    <w:p w:rsidR="00547A63" w:rsidRPr="00447710" w:rsidRDefault="00547A63" w:rsidP="00547A63">
      <w:pPr>
        <w:pStyle w:val="Tekstpodstawowywcity3"/>
        <w:spacing w:after="0"/>
        <w:ind w:left="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Składając ofert</w:t>
      </w:r>
      <w:r>
        <w:rPr>
          <w:rFonts w:asciiTheme="minorHAnsi" w:hAnsiTheme="minorHAnsi"/>
          <w:sz w:val="18"/>
          <w:szCs w:val="18"/>
        </w:rPr>
        <w:t>ę dotyczącą usługi hotelowej, gastronomicznej</w:t>
      </w:r>
      <w:r>
        <w:rPr>
          <w:rFonts w:asciiTheme="minorHAnsi" w:hAnsiTheme="minorHAnsi"/>
          <w:sz w:val="18"/>
          <w:szCs w:val="18"/>
        </w:rPr>
        <w:t>, wynajmu obiektu sportowego</w:t>
      </w:r>
      <w:r w:rsidRPr="00905790">
        <w:rPr>
          <w:rFonts w:asciiTheme="minorHAnsi" w:hAnsiTheme="minorHAnsi"/>
          <w:color w:val="000000"/>
          <w:sz w:val="18"/>
          <w:szCs w:val="18"/>
        </w:rPr>
        <w:t xml:space="preserve"> oraz wynajmu sprzętu specjalistycznego (aparatura pomiar</w:t>
      </w:r>
      <w:r>
        <w:rPr>
          <w:rFonts w:asciiTheme="minorHAnsi" w:hAnsiTheme="minorHAnsi"/>
          <w:color w:val="000000"/>
          <w:sz w:val="18"/>
          <w:szCs w:val="18"/>
        </w:rPr>
        <w:t>u czasu oraz obsługa aparatury)</w:t>
      </w:r>
      <w:r w:rsidRPr="00447710">
        <w:rPr>
          <w:rFonts w:asciiTheme="minorHAnsi" w:hAnsiTheme="minorHAnsi"/>
          <w:sz w:val="18"/>
          <w:szCs w:val="18"/>
        </w:rPr>
        <w:t xml:space="preserve"> </w:t>
      </w:r>
      <w:r w:rsidRPr="00547A63">
        <w:rPr>
          <w:rFonts w:asciiTheme="minorHAnsi" w:hAnsiTheme="minorHAnsi"/>
          <w:color w:val="000000"/>
          <w:sz w:val="18"/>
          <w:szCs w:val="18"/>
        </w:rPr>
        <w:t xml:space="preserve">podczas: Finał </w:t>
      </w:r>
      <w:proofErr w:type="spellStart"/>
      <w:r w:rsidRPr="00547A63">
        <w:rPr>
          <w:rFonts w:asciiTheme="minorHAnsi" w:hAnsiTheme="minorHAnsi"/>
          <w:color w:val="000000"/>
          <w:sz w:val="18"/>
          <w:szCs w:val="18"/>
        </w:rPr>
        <w:t>Parapływackiego</w:t>
      </w:r>
      <w:proofErr w:type="spellEnd"/>
      <w:r w:rsidRPr="00547A63">
        <w:rPr>
          <w:rFonts w:asciiTheme="minorHAnsi" w:hAnsiTheme="minorHAnsi"/>
          <w:color w:val="000000"/>
          <w:sz w:val="18"/>
          <w:szCs w:val="18"/>
        </w:rPr>
        <w:t xml:space="preserve"> Grand Prix Polski, IV Ogólnopolski Miting Pływacki Osób Niepełnosprawnych, Łódź, 23-25.10.2020 r.</w:t>
      </w:r>
      <w:bookmarkStart w:id="0" w:name="_GoBack"/>
      <w:bookmarkEnd w:id="0"/>
      <w:r w:rsidRPr="00447710">
        <w:rPr>
          <w:rFonts w:asciiTheme="minorHAnsi" w:hAnsiTheme="minorHAnsi"/>
          <w:sz w:val="18"/>
          <w:szCs w:val="18"/>
        </w:rPr>
        <w:t xml:space="preserve">, oświadczamy, że: </w:t>
      </w:r>
    </w:p>
    <w:p w:rsidR="00547A63" w:rsidRPr="00447710" w:rsidRDefault="00547A63" w:rsidP="00547A63">
      <w:pPr>
        <w:pStyle w:val="pkt"/>
        <w:numPr>
          <w:ilvl w:val="0"/>
          <w:numId w:val="42"/>
        </w:numPr>
        <w:spacing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547A63" w:rsidRPr="00447710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:rsidR="00547A63" w:rsidRPr="00447710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547A63" w:rsidRPr="00447710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znajdujemy się w sytuacji ekonomicznej i finansowej zapewniającej wykonanie zamówienia;</w:t>
      </w:r>
    </w:p>
    <w:p w:rsidR="00547A63" w:rsidRPr="00447710" w:rsidRDefault="00547A63" w:rsidP="00547A63">
      <w:pPr>
        <w:pStyle w:val="Tekstpodstawowywcity"/>
        <w:numPr>
          <w:ilvl w:val="0"/>
          <w:numId w:val="42"/>
        </w:numPr>
        <w:spacing w:line="276" w:lineRule="auto"/>
        <w:rPr>
          <w:rFonts w:asciiTheme="minorHAnsi" w:eastAsia="Arial Unicode MS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</w:t>
      </w:r>
      <w:r>
        <w:rPr>
          <w:rFonts w:asciiTheme="minorHAnsi" w:hAnsiTheme="minorHAnsi"/>
          <w:sz w:val="18"/>
          <w:szCs w:val="18"/>
        </w:rPr>
        <w:t xml:space="preserve">ień publicznych (Dz.U. 2013 r. </w:t>
      </w:r>
      <w:r w:rsidRPr="00447710">
        <w:rPr>
          <w:rFonts w:asciiTheme="minorHAnsi" w:hAnsiTheme="minorHAnsi"/>
          <w:sz w:val="18"/>
          <w:szCs w:val="18"/>
        </w:rPr>
        <w:t>poz. 907 ze zm.)</w:t>
      </w:r>
      <w:r w:rsidRPr="00447710">
        <w:rPr>
          <w:rFonts w:asciiTheme="minorHAnsi" w:eastAsia="Arial Unicode MS" w:hAnsiTheme="minorHAnsi"/>
          <w:sz w:val="18"/>
          <w:szCs w:val="18"/>
        </w:rPr>
        <w:t xml:space="preserve"> </w:t>
      </w:r>
    </w:p>
    <w:p w:rsidR="00547A63" w:rsidRPr="00447710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547A63" w:rsidRPr="00447710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uczestniczeniu w spółce jako wspólnik spółki cywilnej lub spółki osobowej; </w:t>
      </w:r>
    </w:p>
    <w:p w:rsidR="00547A63" w:rsidRPr="00447710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posiadaniu udziałów lub co najmniej 10 % akcji;</w:t>
      </w:r>
    </w:p>
    <w:p w:rsidR="00547A63" w:rsidRPr="00447710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pełnieniu funkcji członka organu nadzorczego lub zarządzającego, prokurenta, pełnomocnika;</w:t>
      </w:r>
    </w:p>
    <w:p w:rsidR="00547A63" w:rsidRPr="00447710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 xml:space="preserve">pozostawaniu w związku małżeńskim, w stosunku </w:t>
      </w:r>
      <w:r>
        <w:rPr>
          <w:rFonts w:asciiTheme="minorHAnsi" w:hAnsiTheme="minorHAnsi"/>
          <w:sz w:val="18"/>
          <w:szCs w:val="18"/>
        </w:rPr>
        <w:t xml:space="preserve">pokrewieństwa lub powinowactwa </w:t>
      </w:r>
      <w:r w:rsidRPr="00447710">
        <w:rPr>
          <w:rFonts w:asciiTheme="minorHAnsi" w:hAnsiTheme="minorHAns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547A63" w:rsidRPr="00447710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ceny wskazane w Ofercie uwzględniają wszystkie koszty związane z reali</w:t>
      </w:r>
      <w:r>
        <w:rPr>
          <w:rFonts w:asciiTheme="minorHAnsi" w:hAnsiTheme="minorHAnsi"/>
          <w:sz w:val="18"/>
          <w:szCs w:val="18"/>
        </w:rPr>
        <w:t xml:space="preserve">zacją umowy i są cenami stałymi </w:t>
      </w:r>
      <w:r w:rsidRPr="00447710">
        <w:rPr>
          <w:rFonts w:asciiTheme="minorHAnsi" w:hAnsiTheme="minorHAnsi"/>
          <w:sz w:val="18"/>
          <w:szCs w:val="18"/>
        </w:rPr>
        <w:t>w okresie obowiązywania umowy;</w:t>
      </w:r>
    </w:p>
    <w:p w:rsidR="00547A63" w:rsidRPr="00447710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uważamy się za związanych niniejszą ofertą na czas wskazany w zapytaniu ofertowym;</w:t>
      </w:r>
    </w:p>
    <w:p w:rsidR="00547A63" w:rsidRPr="00447710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47710">
        <w:rPr>
          <w:rFonts w:asciiTheme="minorHAnsi" w:hAnsiTheme="minorHAnsi"/>
          <w:sz w:val="18"/>
          <w:szCs w:val="18"/>
        </w:rPr>
        <w:t>zobowiązujemy się, w przypadku wyboru naszej oferty, do zawarcia umowy w terminie wskazanym przez Zamawiającego.</w:t>
      </w:r>
    </w:p>
    <w:p w:rsidR="00547A63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547A63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547A63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:rsidR="00547A63" w:rsidRPr="00447710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739" w:type="dxa"/>
        <w:tblLook w:val="01E0" w:firstRow="1" w:lastRow="1" w:firstColumn="1" w:lastColumn="1" w:noHBand="0" w:noVBand="0"/>
      </w:tblPr>
      <w:tblGrid>
        <w:gridCol w:w="2196"/>
        <w:gridCol w:w="6602"/>
      </w:tblGrid>
      <w:tr w:rsidR="00547A63" w:rsidRPr="00447710" w:rsidTr="00FE7888">
        <w:tc>
          <w:tcPr>
            <w:tcW w:w="2196" w:type="dxa"/>
          </w:tcPr>
          <w:p w:rsidR="00547A63" w:rsidRPr="00447710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:rsidR="00547A63" w:rsidRPr="00447710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547A63" w:rsidRPr="00447710" w:rsidTr="00FE7888">
        <w:tc>
          <w:tcPr>
            <w:tcW w:w="2196" w:type="dxa"/>
          </w:tcPr>
          <w:p w:rsidR="00547A63" w:rsidRPr="00447710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:rsidR="00547A63" w:rsidRPr="00447710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:rsidR="00547A63" w:rsidRPr="00447710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7710">
              <w:rPr>
                <w:rFonts w:asciiTheme="minorHAnsi" w:hAnsiTheme="minorHAnsi"/>
                <w:sz w:val="18"/>
                <w:szCs w:val="18"/>
              </w:rPr>
              <w:t xml:space="preserve">                  Czytelny podpis albo podpis i pieczątka z imieniem i nazwiskiem i pieczęć firmowa</w:t>
            </w:r>
          </w:p>
        </w:tc>
      </w:tr>
      <w:tr w:rsidR="00547A63" w:rsidRPr="00447710" w:rsidTr="00FE7888">
        <w:tc>
          <w:tcPr>
            <w:tcW w:w="2196" w:type="dxa"/>
          </w:tcPr>
          <w:p w:rsidR="00547A63" w:rsidRPr="00447710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2" w:type="dxa"/>
          </w:tcPr>
          <w:p w:rsidR="00547A63" w:rsidRPr="00447710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6017B" w:rsidRPr="00547A63" w:rsidRDefault="0056017B" w:rsidP="00547A63"/>
    <w:sectPr w:rsidR="0056017B" w:rsidRPr="00547A63" w:rsidSect="005C5BB2">
      <w:headerReference w:type="default" r:id="rId7"/>
      <w:footerReference w:type="default" r:id="rId8"/>
      <w:pgSz w:w="12240" w:h="15840"/>
      <w:pgMar w:top="1529" w:right="1467" w:bottom="1418" w:left="993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15" w:rsidRDefault="009E3815" w:rsidP="009111BC">
      <w:pPr>
        <w:spacing w:after="0" w:line="240" w:lineRule="auto"/>
      </w:pPr>
      <w:r>
        <w:separator/>
      </w:r>
    </w:p>
  </w:endnote>
  <w:endnote w:type="continuationSeparator" w:id="0">
    <w:p w:rsidR="009E3815" w:rsidRDefault="009E3815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D7" w:rsidRPr="00552CEF" w:rsidRDefault="0070086E" w:rsidP="0070086E">
    <w:pPr>
      <w:pStyle w:val="Stopka"/>
      <w:jc w:val="right"/>
    </w:pPr>
    <w: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15" w:rsidRDefault="009E3815" w:rsidP="009111BC">
      <w:pPr>
        <w:spacing w:after="0" w:line="240" w:lineRule="auto"/>
      </w:pPr>
      <w:r>
        <w:separator/>
      </w:r>
    </w:p>
  </w:footnote>
  <w:footnote w:type="continuationSeparator" w:id="0">
    <w:p w:rsidR="009E3815" w:rsidRDefault="009E3815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D7" w:rsidRPr="003C4B14" w:rsidRDefault="00350873" w:rsidP="00552CEF">
    <w:pPr>
      <w:pStyle w:val="Nagwek"/>
      <w:tabs>
        <w:tab w:val="clear" w:pos="4703"/>
        <w:tab w:val="clear" w:pos="9406"/>
        <w:tab w:val="left" w:pos="0"/>
      </w:tabs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626745</wp:posOffset>
          </wp:positionH>
          <wp:positionV relativeFrom="paragraph">
            <wp:posOffset>6985</wp:posOffset>
          </wp:positionV>
          <wp:extent cx="1247775" cy="647700"/>
          <wp:effectExtent l="0" t="0" r="9525" b="0"/>
          <wp:wrapNone/>
          <wp:docPr id="3" name="Obraz 3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2473325</wp:posOffset>
          </wp:positionH>
          <wp:positionV relativeFrom="paragraph">
            <wp:posOffset>6985</wp:posOffset>
          </wp:positionV>
          <wp:extent cx="1600200" cy="752475"/>
          <wp:effectExtent l="0" t="0" r="0" b="9525"/>
          <wp:wrapNone/>
          <wp:docPr id="2" name="Obraz 2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4465320</wp:posOffset>
          </wp:positionH>
          <wp:positionV relativeFrom="paragraph">
            <wp:posOffset>-1905</wp:posOffset>
          </wp:positionV>
          <wp:extent cx="1533525" cy="739140"/>
          <wp:effectExtent l="0" t="0" r="0" b="0"/>
          <wp:wrapNone/>
          <wp:docPr id="1" name="Obraz 14" descr="C:\Users\marcel\Desktop\Ministerstwo_Sportu_-_logo\PNG kolor\logo_kolor_poziom_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C:\Users\marcel\Desktop\Ministerstwo_Sportu_-_logo\PNG kolor\logo_kolor_poziom_PL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 w15:restartNumberingAfterBreak="0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1" w15:restartNumberingAfterBreak="0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5"/>
  </w:num>
  <w:num w:numId="11">
    <w:abstractNumId w:val="16"/>
  </w:num>
  <w:num w:numId="12">
    <w:abstractNumId w:val="35"/>
  </w:num>
  <w:num w:numId="13">
    <w:abstractNumId w:val="10"/>
  </w:num>
  <w:num w:numId="14">
    <w:abstractNumId w:val="20"/>
  </w:num>
  <w:num w:numId="15">
    <w:abstractNumId w:val="28"/>
  </w:num>
  <w:num w:numId="16">
    <w:abstractNumId w:val="13"/>
  </w:num>
  <w:num w:numId="17">
    <w:abstractNumId w:val="26"/>
  </w:num>
  <w:num w:numId="18">
    <w:abstractNumId w:val="9"/>
  </w:num>
  <w:num w:numId="19">
    <w:abstractNumId w:val="8"/>
  </w:num>
  <w:num w:numId="20">
    <w:abstractNumId w:val="39"/>
  </w:num>
  <w:num w:numId="21">
    <w:abstractNumId w:val="21"/>
  </w:num>
  <w:num w:numId="22">
    <w:abstractNumId w:val="14"/>
  </w:num>
  <w:num w:numId="23">
    <w:abstractNumId w:val="41"/>
  </w:num>
  <w:num w:numId="24">
    <w:abstractNumId w:val="27"/>
  </w:num>
  <w:num w:numId="25">
    <w:abstractNumId w:val="30"/>
  </w:num>
  <w:num w:numId="26">
    <w:abstractNumId w:val="19"/>
  </w:num>
  <w:num w:numId="27">
    <w:abstractNumId w:val="33"/>
  </w:num>
  <w:num w:numId="28">
    <w:abstractNumId w:val="31"/>
  </w:num>
  <w:num w:numId="29">
    <w:abstractNumId w:val="12"/>
  </w:num>
  <w:num w:numId="30">
    <w:abstractNumId w:val="23"/>
  </w:num>
  <w:num w:numId="31">
    <w:abstractNumId w:val="32"/>
  </w:num>
  <w:num w:numId="32">
    <w:abstractNumId w:val="17"/>
  </w:num>
  <w:num w:numId="33">
    <w:abstractNumId w:val="18"/>
  </w:num>
  <w:num w:numId="34">
    <w:abstractNumId w:val="25"/>
  </w:num>
  <w:num w:numId="35">
    <w:abstractNumId w:val="29"/>
  </w:num>
  <w:num w:numId="36">
    <w:abstractNumId w:val="11"/>
  </w:num>
  <w:num w:numId="37">
    <w:abstractNumId w:val="24"/>
  </w:num>
  <w:num w:numId="38">
    <w:abstractNumId w:val="34"/>
  </w:num>
  <w:num w:numId="39">
    <w:abstractNumId w:val="22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E3"/>
    <w:rsid w:val="000168A9"/>
    <w:rsid w:val="00025921"/>
    <w:rsid w:val="0003310D"/>
    <w:rsid w:val="00050503"/>
    <w:rsid w:val="00052427"/>
    <w:rsid w:val="00052BE9"/>
    <w:rsid w:val="00061E92"/>
    <w:rsid w:val="00077497"/>
    <w:rsid w:val="00084C0B"/>
    <w:rsid w:val="00093F79"/>
    <w:rsid w:val="00094660"/>
    <w:rsid w:val="000A6464"/>
    <w:rsid w:val="000A6A14"/>
    <w:rsid w:val="000E6265"/>
    <w:rsid w:val="000E7F13"/>
    <w:rsid w:val="000F2FB4"/>
    <w:rsid w:val="00110892"/>
    <w:rsid w:val="00146DCF"/>
    <w:rsid w:val="00184725"/>
    <w:rsid w:val="00195CEF"/>
    <w:rsid w:val="001A3C2A"/>
    <w:rsid w:val="001A6977"/>
    <w:rsid w:val="002109C8"/>
    <w:rsid w:val="00211522"/>
    <w:rsid w:val="002269A7"/>
    <w:rsid w:val="00245682"/>
    <w:rsid w:val="00251AFE"/>
    <w:rsid w:val="00281EE0"/>
    <w:rsid w:val="002925D7"/>
    <w:rsid w:val="0029769F"/>
    <w:rsid w:val="002A3A35"/>
    <w:rsid w:val="002A7780"/>
    <w:rsid w:val="002C14C8"/>
    <w:rsid w:val="002C2887"/>
    <w:rsid w:val="002D3528"/>
    <w:rsid w:val="002F27DE"/>
    <w:rsid w:val="002F4F0E"/>
    <w:rsid w:val="00300768"/>
    <w:rsid w:val="00306821"/>
    <w:rsid w:val="003153B0"/>
    <w:rsid w:val="00332F4E"/>
    <w:rsid w:val="00337420"/>
    <w:rsid w:val="00341F61"/>
    <w:rsid w:val="0034510B"/>
    <w:rsid w:val="00350873"/>
    <w:rsid w:val="00364376"/>
    <w:rsid w:val="00370C0B"/>
    <w:rsid w:val="00382420"/>
    <w:rsid w:val="00390FC5"/>
    <w:rsid w:val="00396E60"/>
    <w:rsid w:val="003B269E"/>
    <w:rsid w:val="003C1FB7"/>
    <w:rsid w:val="003C2C9D"/>
    <w:rsid w:val="003C4245"/>
    <w:rsid w:val="003C4B14"/>
    <w:rsid w:val="003D31F3"/>
    <w:rsid w:val="003E789E"/>
    <w:rsid w:val="003F4B74"/>
    <w:rsid w:val="004061D8"/>
    <w:rsid w:val="0042260F"/>
    <w:rsid w:val="00452092"/>
    <w:rsid w:val="00463CF8"/>
    <w:rsid w:val="00485EA5"/>
    <w:rsid w:val="004952E3"/>
    <w:rsid w:val="004C096D"/>
    <w:rsid w:val="004C09F7"/>
    <w:rsid w:val="004C5520"/>
    <w:rsid w:val="004F17C5"/>
    <w:rsid w:val="004F67BD"/>
    <w:rsid w:val="004F6F5A"/>
    <w:rsid w:val="004F7B2D"/>
    <w:rsid w:val="0053046B"/>
    <w:rsid w:val="005450DB"/>
    <w:rsid w:val="00547A63"/>
    <w:rsid w:val="00552CEF"/>
    <w:rsid w:val="0056017B"/>
    <w:rsid w:val="00562E80"/>
    <w:rsid w:val="005703DD"/>
    <w:rsid w:val="0058738E"/>
    <w:rsid w:val="005A7F52"/>
    <w:rsid w:val="005C5BB2"/>
    <w:rsid w:val="005C63A5"/>
    <w:rsid w:val="005E50EF"/>
    <w:rsid w:val="005E6A6F"/>
    <w:rsid w:val="006272BF"/>
    <w:rsid w:val="00641B8E"/>
    <w:rsid w:val="006552E3"/>
    <w:rsid w:val="00660994"/>
    <w:rsid w:val="00665705"/>
    <w:rsid w:val="006700A1"/>
    <w:rsid w:val="00677F83"/>
    <w:rsid w:val="00693FB2"/>
    <w:rsid w:val="006A1F9F"/>
    <w:rsid w:val="006B50E8"/>
    <w:rsid w:val="006E6F86"/>
    <w:rsid w:val="0070086E"/>
    <w:rsid w:val="00704FD7"/>
    <w:rsid w:val="0071315F"/>
    <w:rsid w:val="007135AF"/>
    <w:rsid w:val="007436F8"/>
    <w:rsid w:val="00744386"/>
    <w:rsid w:val="00754D7B"/>
    <w:rsid w:val="0077123C"/>
    <w:rsid w:val="007836D8"/>
    <w:rsid w:val="00785000"/>
    <w:rsid w:val="007879C9"/>
    <w:rsid w:val="0079124D"/>
    <w:rsid w:val="00791EE8"/>
    <w:rsid w:val="007A59EA"/>
    <w:rsid w:val="007A7DF2"/>
    <w:rsid w:val="007B4124"/>
    <w:rsid w:val="00830418"/>
    <w:rsid w:val="008318E7"/>
    <w:rsid w:val="0083349E"/>
    <w:rsid w:val="00833541"/>
    <w:rsid w:val="008356E2"/>
    <w:rsid w:val="00865D31"/>
    <w:rsid w:val="00880D87"/>
    <w:rsid w:val="00892013"/>
    <w:rsid w:val="008A309A"/>
    <w:rsid w:val="008A7266"/>
    <w:rsid w:val="008B18FB"/>
    <w:rsid w:val="008C4B97"/>
    <w:rsid w:val="008E69BE"/>
    <w:rsid w:val="008F2183"/>
    <w:rsid w:val="0090551B"/>
    <w:rsid w:val="009111BC"/>
    <w:rsid w:val="00917BDC"/>
    <w:rsid w:val="00920E56"/>
    <w:rsid w:val="009215EB"/>
    <w:rsid w:val="00933719"/>
    <w:rsid w:val="00942ABB"/>
    <w:rsid w:val="00965744"/>
    <w:rsid w:val="00973EF8"/>
    <w:rsid w:val="00982896"/>
    <w:rsid w:val="00986CF7"/>
    <w:rsid w:val="00991A59"/>
    <w:rsid w:val="009A2165"/>
    <w:rsid w:val="009D034F"/>
    <w:rsid w:val="009E3815"/>
    <w:rsid w:val="009E4E9E"/>
    <w:rsid w:val="00A03806"/>
    <w:rsid w:val="00A15FFA"/>
    <w:rsid w:val="00A307F7"/>
    <w:rsid w:val="00A36F03"/>
    <w:rsid w:val="00A40E1F"/>
    <w:rsid w:val="00A46C3C"/>
    <w:rsid w:val="00A522AD"/>
    <w:rsid w:val="00A60DD0"/>
    <w:rsid w:val="00A646D6"/>
    <w:rsid w:val="00AB3B3E"/>
    <w:rsid w:val="00AC36A8"/>
    <w:rsid w:val="00AC4ECF"/>
    <w:rsid w:val="00AC4F31"/>
    <w:rsid w:val="00AD5167"/>
    <w:rsid w:val="00AF5F38"/>
    <w:rsid w:val="00AF611E"/>
    <w:rsid w:val="00B01657"/>
    <w:rsid w:val="00B2442F"/>
    <w:rsid w:val="00B4050A"/>
    <w:rsid w:val="00B52311"/>
    <w:rsid w:val="00B84F1C"/>
    <w:rsid w:val="00B87F5B"/>
    <w:rsid w:val="00BA7E1A"/>
    <w:rsid w:val="00BB560A"/>
    <w:rsid w:val="00BD564E"/>
    <w:rsid w:val="00BE62F5"/>
    <w:rsid w:val="00BF0230"/>
    <w:rsid w:val="00BF0A12"/>
    <w:rsid w:val="00C14775"/>
    <w:rsid w:val="00C31538"/>
    <w:rsid w:val="00C35A31"/>
    <w:rsid w:val="00C55602"/>
    <w:rsid w:val="00C57EAC"/>
    <w:rsid w:val="00CC270F"/>
    <w:rsid w:val="00CD3613"/>
    <w:rsid w:val="00CD4187"/>
    <w:rsid w:val="00CE5E8C"/>
    <w:rsid w:val="00CE6836"/>
    <w:rsid w:val="00CF7BDC"/>
    <w:rsid w:val="00D02DDE"/>
    <w:rsid w:val="00D12852"/>
    <w:rsid w:val="00D147DF"/>
    <w:rsid w:val="00D20DD0"/>
    <w:rsid w:val="00D97E41"/>
    <w:rsid w:val="00DB3BEE"/>
    <w:rsid w:val="00DB4AD9"/>
    <w:rsid w:val="00E079AA"/>
    <w:rsid w:val="00E34E70"/>
    <w:rsid w:val="00E80D87"/>
    <w:rsid w:val="00E854AA"/>
    <w:rsid w:val="00E915FA"/>
    <w:rsid w:val="00EB1471"/>
    <w:rsid w:val="00EB4C6C"/>
    <w:rsid w:val="00EE7181"/>
    <w:rsid w:val="00F42AF2"/>
    <w:rsid w:val="00F516CC"/>
    <w:rsid w:val="00F5420D"/>
    <w:rsid w:val="00F61A6B"/>
    <w:rsid w:val="00F73BBF"/>
    <w:rsid w:val="00F84A8E"/>
    <w:rsid w:val="00F944AF"/>
    <w:rsid w:val="00F9797C"/>
    <w:rsid w:val="00FA0AD1"/>
    <w:rsid w:val="00FA3CBD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ECA7BE7-9530-4D29-874A-E07C4A3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rsid w:val="00F516CC"/>
  </w:style>
  <w:style w:type="paragraph" w:styleId="Tytu">
    <w:name w:val="Title"/>
    <w:basedOn w:val="Normalny"/>
    <w:link w:val="TytuZnak"/>
    <w:uiPriority w:val="10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50873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47A63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47A63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rsid w:val="00547A6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3149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cp:lastModifiedBy>Bartosz Sójka</cp:lastModifiedBy>
  <cp:revision>2</cp:revision>
  <dcterms:created xsi:type="dcterms:W3CDTF">2020-10-06T13:37:00Z</dcterms:created>
  <dcterms:modified xsi:type="dcterms:W3CDTF">2020-10-06T13:37:00Z</dcterms:modified>
</cp:coreProperties>
</file>