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48" w:rsidRPr="00205640" w:rsidRDefault="00640848" w:rsidP="00640848">
      <w:pPr>
        <w:spacing w:after="120"/>
        <w:jc w:val="right"/>
        <w:rPr>
          <w:rFonts w:asciiTheme="minorHAnsi" w:hAnsiTheme="minorHAnsi" w:cstheme="minorHAnsi"/>
          <w:bCs/>
        </w:rPr>
      </w:pPr>
      <w:r w:rsidRPr="00205640">
        <w:rPr>
          <w:rFonts w:asciiTheme="minorHAnsi" w:hAnsiTheme="minorHAnsi" w:cstheme="minorHAnsi"/>
        </w:rPr>
        <w:t>Załącznik nr 1</w:t>
      </w:r>
      <w:r w:rsidRPr="00205640">
        <w:rPr>
          <w:rFonts w:asciiTheme="minorHAnsi" w:hAnsiTheme="minorHAnsi" w:cstheme="minorHAnsi"/>
        </w:rPr>
        <w:br/>
        <w:t>do Regulaminu rekrutacji i uczestnictwa w projekcie</w:t>
      </w:r>
      <w:r w:rsidRPr="00205640">
        <w:rPr>
          <w:rFonts w:asciiTheme="minorHAnsi" w:hAnsiTheme="minorHAnsi" w:cstheme="minorHAnsi"/>
        </w:rPr>
        <w:br/>
        <w:t>„</w:t>
      </w:r>
      <w:r w:rsidR="00FA7F90" w:rsidRPr="00FA7F90">
        <w:rPr>
          <w:rFonts w:asciiTheme="minorHAnsi" w:hAnsiTheme="minorHAnsi" w:cstheme="minorHAnsi"/>
        </w:rPr>
        <w:t>Na START - zajęcia w sekcjach pływackich i sportowych</w:t>
      </w:r>
      <w:r w:rsidRPr="00205640">
        <w:rPr>
          <w:rFonts w:asciiTheme="minorHAnsi" w:hAnsiTheme="minorHAnsi" w:cstheme="minorHAnsi"/>
        </w:rPr>
        <w:t>”</w:t>
      </w:r>
    </w:p>
    <w:p w:rsidR="00205640" w:rsidRDefault="00205640" w:rsidP="00640848">
      <w:pPr>
        <w:pStyle w:val="Tekstpodstawowy"/>
        <w:jc w:val="center"/>
        <w:rPr>
          <w:rFonts w:asciiTheme="minorHAnsi" w:hAnsiTheme="minorHAnsi" w:cstheme="minorHAnsi"/>
          <w:b/>
          <w:sz w:val="24"/>
        </w:rPr>
      </w:pPr>
    </w:p>
    <w:p w:rsidR="00640848" w:rsidRPr="00205640" w:rsidRDefault="00640848" w:rsidP="00640848">
      <w:pPr>
        <w:pStyle w:val="Tekstpodstawowy"/>
        <w:jc w:val="center"/>
        <w:rPr>
          <w:rFonts w:asciiTheme="minorHAnsi" w:hAnsiTheme="minorHAnsi" w:cstheme="minorHAnsi"/>
          <w:b/>
          <w:sz w:val="24"/>
        </w:rPr>
      </w:pPr>
      <w:r w:rsidRPr="00205640">
        <w:rPr>
          <w:rFonts w:asciiTheme="minorHAnsi" w:hAnsiTheme="minorHAnsi" w:cstheme="minorHAnsi"/>
          <w:b/>
          <w:sz w:val="24"/>
        </w:rPr>
        <w:t>FORMULARZ ZGŁOSZENIOWY DO PROJEKTU</w:t>
      </w:r>
    </w:p>
    <w:p w:rsidR="00640848" w:rsidRPr="00205640" w:rsidRDefault="00640848" w:rsidP="00205640">
      <w:pPr>
        <w:pStyle w:val="Nagwek1"/>
        <w:spacing w:before="0" w:after="120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en-US"/>
        </w:rPr>
      </w:pPr>
      <w:r w:rsidRPr="00205640">
        <w:rPr>
          <w:rFonts w:asciiTheme="minorHAnsi" w:eastAsia="Times New Roman" w:hAnsiTheme="minorHAnsi" w:cstheme="minorHAnsi"/>
          <w:color w:val="auto"/>
          <w:sz w:val="24"/>
          <w:szCs w:val="24"/>
          <w:lang w:eastAsia="en-US"/>
        </w:rPr>
        <w:t>„</w:t>
      </w:r>
      <w:r w:rsidR="00FA7F90" w:rsidRPr="00FA7F90">
        <w:rPr>
          <w:rFonts w:asciiTheme="minorHAnsi" w:eastAsia="Times New Roman" w:hAnsiTheme="minorHAnsi" w:cstheme="minorHAnsi"/>
          <w:color w:val="auto"/>
          <w:sz w:val="24"/>
          <w:szCs w:val="24"/>
          <w:lang w:eastAsia="en-US"/>
        </w:rPr>
        <w:t>Na START - zajęcia w sekcjach pływackich i sportowych</w:t>
      </w:r>
      <w:r w:rsidRPr="00205640">
        <w:rPr>
          <w:rFonts w:asciiTheme="minorHAnsi" w:eastAsia="Times New Roman" w:hAnsiTheme="minorHAnsi" w:cstheme="minorHAnsi"/>
          <w:color w:val="auto"/>
          <w:sz w:val="24"/>
          <w:szCs w:val="24"/>
          <w:lang w:eastAsia="en-US"/>
        </w:rPr>
        <w:t>”</w:t>
      </w:r>
    </w:p>
    <w:p w:rsidR="00640848" w:rsidRPr="00205640" w:rsidRDefault="00640848" w:rsidP="00205640">
      <w:pPr>
        <w:pStyle w:val="Nagwek1"/>
        <w:spacing w:before="0" w:after="120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en-US"/>
        </w:rPr>
      </w:pPr>
      <w:r w:rsidRPr="0020564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WSPÓŁFINANSOWANY ZE ŚRODKÓW PAŃSTWOWEGO FUNDUSZU REHABILITACJI OSÓB NIEPEŁNOSPRAWNYCH </w:t>
      </w:r>
    </w:p>
    <w:p w:rsidR="00640848" w:rsidRPr="00205640" w:rsidRDefault="00640848" w:rsidP="00205640">
      <w:pPr>
        <w:jc w:val="center"/>
        <w:rPr>
          <w:rFonts w:asciiTheme="minorHAnsi" w:hAnsiTheme="minorHAnsi" w:cstheme="minorHAnsi"/>
        </w:rPr>
      </w:pPr>
      <w:r w:rsidRPr="00205640">
        <w:rPr>
          <w:rFonts w:asciiTheme="minorHAnsi" w:hAnsiTheme="minorHAnsi" w:cstheme="minorHAnsi"/>
          <w:b/>
        </w:rPr>
        <w:t xml:space="preserve">DANE OSOBOWE </w:t>
      </w:r>
      <w:r w:rsidRPr="00205640">
        <w:rPr>
          <w:rFonts w:asciiTheme="minorHAnsi" w:hAnsiTheme="minorHAnsi" w:cstheme="minorHAnsi"/>
        </w:rPr>
        <w:t>(Proszę wypełnić drukowanymi literami, w przypadku wykształcenia proszę za</w:t>
      </w:r>
      <w:r w:rsidR="00205640">
        <w:rPr>
          <w:rFonts w:asciiTheme="minorHAnsi" w:hAnsiTheme="minorHAnsi" w:cstheme="minorHAnsi"/>
        </w:rPr>
        <w:t>znaczyć „x” w odpowiednim polu)</w:t>
      </w:r>
    </w:p>
    <w:tbl>
      <w:tblPr>
        <w:tblpPr w:leftFromText="141" w:rightFromText="141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2883"/>
        <w:gridCol w:w="2883"/>
      </w:tblGrid>
      <w:tr w:rsidR="00205640" w:rsidRPr="00205640" w:rsidTr="00205640">
        <w:trPr>
          <w:cantSplit/>
          <w:trHeight w:val="397"/>
        </w:trPr>
        <w:tc>
          <w:tcPr>
            <w:tcW w:w="3446" w:type="dxa"/>
            <w:vAlign w:val="center"/>
          </w:tcPr>
          <w:p w:rsidR="00640848" w:rsidRPr="00205640" w:rsidRDefault="00640848" w:rsidP="00205640">
            <w:pPr>
              <w:pStyle w:val="Nagwek2"/>
              <w:rPr>
                <w:rFonts w:asciiTheme="minorHAnsi" w:hAnsiTheme="minorHAnsi" w:cstheme="minorHAnsi"/>
                <w:color w:val="auto"/>
                <w:sz w:val="24"/>
                <w:szCs w:val="22"/>
              </w:rPr>
            </w:pPr>
            <w:r w:rsidRPr="00205640">
              <w:rPr>
                <w:rFonts w:asciiTheme="minorHAnsi" w:hAnsiTheme="minorHAnsi" w:cstheme="minorHAnsi"/>
                <w:color w:val="auto"/>
                <w:sz w:val="24"/>
                <w:szCs w:val="22"/>
              </w:rPr>
              <w:t>Imię/imiona</w:t>
            </w:r>
          </w:p>
        </w:tc>
        <w:tc>
          <w:tcPr>
            <w:tcW w:w="5766" w:type="dxa"/>
            <w:gridSpan w:val="2"/>
            <w:vAlign w:val="center"/>
          </w:tcPr>
          <w:p w:rsidR="00640848" w:rsidRPr="00205640" w:rsidRDefault="00640848" w:rsidP="00205640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:rsidTr="00205640">
        <w:trPr>
          <w:cantSplit/>
          <w:trHeight w:val="397"/>
        </w:trPr>
        <w:tc>
          <w:tcPr>
            <w:tcW w:w="3446" w:type="dxa"/>
            <w:vAlign w:val="center"/>
          </w:tcPr>
          <w:p w:rsidR="00640848" w:rsidRPr="00205640" w:rsidRDefault="00640848" w:rsidP="00205640">
            <w:pPr>
              <w:pStyle w:val="Nagwek2"/>
              <w:rPr>
                <w:rFonts w:asciiTheme="minorHAnsi" w:hAnsiTheme="minorHAnsi" w:cstheme="minorHAnsi"/>
                <w:color w:val="auto"/>
                <w:sz w:val="24"/>
                <w:szCs w:val="22"/>
              </w:rPr>
            </w:pPr>
            <w:r w:rsidRPr="00205640">
              <w:rPr>
                <w:rFonts w:asciiTheme="minorHAnsi" w:hAnsiTheme="minorHAnsi" w:cstheme="minorHAnsi"/>
                <w:color w:val="auto"/>
                <w:sz w:val="24"/>
                <w:szCs w:val="22"/>
              </w:rPr>
              <w:t>Nazwisko</w:t>
            </w:r>
          </w:p>
        </w:tc>
        <w:tc>
          <w:tcPr>
            <w:tcW w:w="5766" w:type="dxa"/>
            <w:gridSpan w:val="2"/>
            <w:vAlign w:val="center"/>
          </w:tcPr>
          <w:p w:rsidR="00640848" w:rsidRPr="00205640" w:rsidRDefault="00640848" w:rsidP="00205640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:rsidTr="00205640">
        <w:trPr>
          <w:cantSplit/>
          <w:trHeight w:val="397"/>
        </w:trPr>
        <w:tc>
          <w:tcPr>
            <w:tcW w:w="3446" w:type="dxa"/>
            <w:vAlign w:val="center"/>
          </w:tcPr>
          <w:p w:rsidR="00640848" w:rsidRPr="00205640" w:rsidRDefault="00640848" w:rsidP="00205640">
            <w:pPr>
              <w:rPr>
                <w:rFonts w:asciiTheme="minorHAnsi" w:hAnsiTheme="minorHAnsi" w:cstheme="minorHAnsi"/>
                <w:b/>
                <w:bCs/>
              </w:rPr>
            </w:pPr>
            <w:r w:rsidRPr="00205640">
              <w:rPr>
                <w:rFonts w:asciiTheme="minorHAnsi" w:hAnsiTheme="minorHAnsi" w:cstheme="minorHAnsi"/>
                <w:b/>
                <w:bCs/>
              </w:rPr>
              <w:t>Data urodzenia</w:t>
            </w:r>
          </w:p>
        </w:tc>
        <w:tc>
          <w:tcPr>
            <w:tcW w:w="5766" w:type="dxa"/>
            <w:gridSpan w:val="2"/>
            <w:vAlign w:val="center"/>
          </w:tcPr>
          <w:p w:rsidR="00640848" w:rsidRPr="00205640" w:rsidRDefault="00640848" w:rsidP="00205640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:rsidTr="00205640">
        <w:trPr>
          <w:cantSplit/>
          <w:trHeight w:val="397"/>
        </w:trPr>
        <w:tc>
          <w:tcPr>
            <w:tcW w:w="3446" w:type="dxa"/>
            <w:vAlign w:val="center"/>
          </w:tcPr>
          <w:p w:rsidR="00640848" w:rsidRPr="00205640" w:rsidRDefault="00640848" w:rsidP="00205640">
            <w:pPr>
              <w:rPr>
                <w:rFonts w:asciiTheme="minorHAnsi" w:hAnsiTheme="minorHAnsi" w:cstheme="minorHAnsi"/>
                <w:b/>
                <w:bCs/>
              </w:rPr>
            </w:pPr>
            <w:r w:rsidRPr="00205640">
              <w:rPr>
                <w:rFonts w:asciiTheme="minorHAnsi" w:hAnsiTheme="minorHAnsi" w:cstheme="minorHAnsi"/>
                <w:b/>
                <w:bCs/>
              </w:rPr>
              <w:t>Płeć (Kobieta/Mężczyzna)</w:t>
            </w:r>
          </w:p>
        </w:tc>
        <w:tc>
          <w:tcPr>
            <w:tcW w:w="5766" w:type="dxa"/>
            <w:gridSpan w:val="2"/>
            <w:vAlign w:val="center"/>
          </w:tcPr>
          <w:p w:rsidR="00640848" w:rsidRPr="00205640" w:rsidRDefault="00640848" w:rsidP="00205640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:rsidTr="00205640">
        <w:trPr>
          <w:cantSplit/>
          <w:trHeight w:val="397"/>
        </w:trPr>
        <w:tc>
          <w:tcPr>
            <w:tcW w:w="3446" w:type="dxa"/>
            <w:vAlign w:val="center"/>
          </w:tcPr>
          <w:p w:rsidR="00640848" w:rsidRPr="00205640" w:rsidRDefault="00640848" w:rsidP="00205640">
            <w:pPr>
              <w:rPr>
                <w:rFonts w:asciiTheme="minorHAnsi" w:hAnsiTheme="minorHAnsi" w:cstheme="minorHAnsi"/>
                <w:b/>
                <w:bCs/>
              </w:rPr>
            </w:pPr>
            <w:r w:rsidRPr="00205640">
              <w:rPr>
                <w:rFonts w:asciiTheme="minorHAnsi" w:hAnsiTheme="minorHAnsi" w:cstheme="minorHAnsi"/>
                <w:b/>
                <w:bCs/>
              </w:rPr>
              <w:t>Wiek w chwili przystępowania do projektu</w:t>
            </w:r>
          </w:p>
        </w:tc>
        <w:tc>
          <w:tcPr>
            <w:tcW w:w="5766" w:type="dxa"/>
            <w:gridSpan w:val="2"/>
            <w:vAlign w:val="center"/>
          </w:tcPr>
          <w:p w:rsidR="00640848" w:rsidRPr="00205640" w:rsidRDefault="00640848" w:rsidP="00205640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:rsidTr="00205640">
        <w:trPr>
          <w:cantSplit/>
          <w:trHeight w:val="397"/>
        </w:trPr>
        <w:tc>
          <w:tcPr>
            <w:tcW w:w="3446" w:type="dxa"/>
            <w:vAlign w:val="center"/>
          </w:tcPr>
          <w:p w:rsidR="00640848" w:rsidRPr="00205640" w:rsidRDefault="00640848" w:rsidP="00205640">
            <w:pPr>
              <w:rPr>
                <w:rFonts w:asciiTheme="minorHAnsi" w:hAnsiTheme="minorHAnsi" w:cstheme="minorHAnsi"/>
                <w:b/>
                <w:bCs/>
              </w:rPr>
            </w:pPr>
            <w:r w:rsidRPr="00205640">
              <w:rPr>
                <w:rFonts w:asciiTheme="minorHAnsi" w:hAnsiTheme="minorHAnsi" w:cstheme="minorHAnsi"/>
                <w:b/>
                <w:bCs/>
              </w:rPr>
              <w:t>PESEL</w:t>
            </w:r>
          </w:p>
        </w:tc>
        <w:tc>
          <w:tcPr>
            <w:tcW w:w="5766" w:type="dxa"/>
            <w:gridSpan w:val="2"/>
            <w:vAlign w:val="center"/>
          </w:tcPr>
          <w:p w:rsidR="00640848" w:rsidRPr="00205640" w:rsidRDefault="00640848" w:rsidP="00205640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:rsidTr="00205640">
        <w:trPr>
          <w:cantSplit/>
          <w:trHeight w:val="284"/>
        </w:trPr>
        <w:tc>
          <w:tcPr>
            <w:tcW w:w="3446" w:type="dxa"/>
            <w:vMerge w:val="restart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  <w:r w:rsidRPr="00205640">
              <w:rPr>
                <w:rFonts w:asciiTheme="minorHAnsi" w:hAnsiTheme="minorHAnsi" w:cstheme="minorHAnsi"/>
                <w:b/>
                <w:bCs/>
              </w:rPr>
              <w:t>Wykształcenie</w:t>
            </w:r>
          </w:p>
        </w:tc>
        <w:tc>
          <w:tcPr>
            <w:tcW w:w="2883" w:type="dxa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Przed obowiązkiem szkolnym</w:t>
            </w:r>
          </w:p>
        </w:tc>
        <w:tc>
          <w:tcPr>
            <w:tcW w:w="2883" w:type="dxa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:rsidTr="00205640">
        <w:trPr>
          <w:cantSplit/>
          <w:trHeight w:val="284"/>
        </w:trPr>
        <w:tc>
          <w:tcPr>
            <w:tcW w:w="3446" w:type="dxa"/>
            <w:vMerge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3" w:type="dxa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Zajęcia rewalidacyjne</w:t>
            </w:r>
          </w:p>
        </w:tc>
        <w:tc>
          <w:tcPr>
            <w:tcW w:w="2883" w:type="dxa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:rsidTr="00205640">
        <w:trPr>
          <w:cantSplit/>
          <w:trHeight w:val="284"/>
        </w:trPr>
        <w:tc>
          <w:tcPr>
            <w:tcW w:w="3446" w:type="dxa"/>
            <w:vMerge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3" w:type="dxa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Niepełne podstawowe</w:t>
            </w:r>
          </w:p>
        </w:tc>
        <w:tc>
          <w:tcPr>
            <w:tcW w:w="2883" w:type="dxa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:rsidTr="00205640">
        <w:trPr>
          <w:cantSplit/>
          <w:trHeight w:val="284"/>
        </w:trPr>
        <w:tc>
          <w:tcPr>
            <w:tcW w:w="3446" w:type="dxa"/>
            <w:vMerge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3" w:type="dxa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Podstawowe</w:t>
            </w:r>
          </w:p>
        </w:tc>
        <w:tc>
          <w:tcPr>
            <w:tcW w:w="2883" w:type="dxa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:rsidTr="00205640">
        <w:trPr>
          <w:cantSplit/>
          <w:trHeight w:val="284"/>
        </w:trPr>
        <w:tc>
          <w:tcPr>
            <w:tcW w:w="3446" w:type="dxa"/>
            <w:vMerge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3" w:type="dxa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Gimnazjalne</w:t>
            </w:r>
          </w:p>
        </w:tc>
        <w:tc>
          <w:tcPr>
            <w:tcW w:w="2883" w:type="dxa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:rsidTr="00205640">
        <w:trPr>
          <w:cantSplit/>
          <w:trHeight w:val="284"/>
        </w:trPr>
        <w:tc>
          <w:tcPr>
            <w:tcW w:w="3446" w:type="dxa"/>
            <w:vMerge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3" w:type="dxa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Zawodowe</w:t>
            </w:r>
          </w:p>
        </w:tc>
        <w:tc>
          <w:tcPr>
            <w:tcW w:w="2883" w:type="dxa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:rsidTr="00205640">
        <w:trPr>
          <w:cantSplit/>
          <w:trHeight w:val="284"/>
        </w:trPr>
        <w:tc>
          <w:tcPr>
            <w:tcW w:w="3446" w:type="dxa"/>
            <w:vMerge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3" w:type="dxa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Średnie</w:t>
            </w:r>
          </w:p>
        </w:tc>
        <w:tc>
          <w:tcPr>
            <w:tcW w:w="2883" w:type="dxa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:rsidTr="00205640">
        <w:trPr>
          <w:cantSplit/>
          <w:trHeight w:val="284"/>
        </w:trPr>
        <w:tc>
          <w:tcPr>
            <w:tcW w:w="3446" w:type="dxa"/>
            <w:vMerge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3" w:type="dxa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Policealne</w:t>
            </w:r>
          </w:p>
        </w:tc>
        <w:tc>
          <w:tcPr>
            <w:tcW w:w="2883" w:type="dxa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:rsidTr="00205640">
        <w:trPr>
          <w:cantSplit/>
          <w:trHeight w:val="284"/>
        </w:trPr>
        <w:tc>
          <w:tcPr>
            <w:tcW w:w="3446" w:type="dxa"/>
            <w:vMerge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3" w:type="dxa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Wyższe</w:t>
            </w:r>
          </w:p>
        </w:tc>
        <w:tc>
          <w:tcPr>
            <w:tcW w:w="2883" w:type="dxa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</w:tbl>
    <w:p w:rsidR="00640848" w:rsidRPr="00205640" w:rsidRDefault="00640848" w:rsidP="00205640">
      <w:pPr>
        <w:jc w:val="center"/>
        <w:rPr>
          <w:rFonts w:asciiTheme="minorHAnsi" w:hAnsiTheme="minorHAnsi" w:cstheme="minorHAnsi"/>
        </w:rPr>
      </w:pPr>
      <w:r w:rsidRPr="00205640">
        <w:rPr>
          <w:rFonts w:asciiTheme="minorHAnsi" w:hAnsiTheme="minorHAnsi" w:cstheme="minorHAnsi"/>
          <w:b/>
        </w:rPr>
        <w:t xml:space="preserve">RODZAJ I STOPIEŃ NIEPEŁNOSPRAWNOŚCI </w:t>
      </w:r>
      <w:r w:rsidRPr="00205640">
        <w:rPr>
          <w:rFonts w:asciiTheme="minorHAnsi" w:hAnsiTheme="minorHAnsi" w:cstheme="minorHAnsi"/>
        </w:rPr>
        <w:t>(Proszę zaznaczyć „x” w odpowiednim polu)</w:t>
      </w:r>
    </w:p>
    <w:p w:rsidR="00640848" w:rsidRPr="00205640" w:rsidRDefault="00640848" w:rsidP="00205640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732"/>
        <w:gridCol w:w="2410"/>
      </w:tblGrid>
      <w:tr w:rsidR="00205640" w:rsidRPr="00205640" w:rsidTr="00205640">
        <w:trPr>
          <w:trHeight w:hRule="exact" w:val="284"/>
          <w:jc w:val="center"/>
        </w:trPr>
        <w:tc>
          <w:tcPr>
            <w:tcW w:w="3070" w:type="dxa"/>
            <w:vMerge w:val="restart"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b/>
              </w:rPr>
            </w:pPr>
            <w:r w:rsidRPr="00205640">
              <w:rPr>
                <w:rFonts w:asciiTheme="minorHAnsi" w:hAnsiTheme="minorHAnsi" w:cstheme="minorHAnsi"/>
                <w:b/>
              </w:rPr>
              <w:t>Stopień niepełnosprawności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Lekki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:rsidTr="00205640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Umiarkowany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:rsidTr="00205640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Znaczny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:rsidTr="00205640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Orzeczenie o niepełnosprawności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:rsidTr="00205640">
        <w:trPr>
          <w:trHeight w:hRule="exact" w:val="284"/>
          <w:jc w:val="center"/>
        </w:trPr>
        <w:tc>
          <w:tcPr>
            <w:tcW w:w="3070" w:type="dxa"/>
            <w:vMerge w:val="restart"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b/>
              </w:rPr>
            </w:pPr>
            <w:r w:rsidRPr="00205640">
              <w:rPr>
                <w:rFonts w:asciiTheme="minorHAnsi" w:hAnsiTheme="minorHAnsi" w:cstheme="minorHAnsi"/>
                <w:b/>
              </w:rPr>
              <w:t>Rodzaj niepełnosprawności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Schorzenie narządu ruchu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:rsidTr="00205640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Schorzenie narządu wzroku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:rsidTr="00205640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Niepełnosprawność intelektualna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:rsidTr="00205640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Ogólny stan zdrowia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:rsidTr="00205640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Niepełnosprawność sprzężona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:rsidTr="00205640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Autyzm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</w:tbl>
    <w:p w:rsidR="00205640" w:rsidRDefault="00205640" w:rsidP="00640848">
      <w:pPr>
        <w:spacing w:before="60" w:after="60"/>
        <w:rPr>
          <w:rFonts w:asciiTheme="minorHAnsi" w:hAnsiTheme="minorHAnsi" w:cstheme="minorHAnsi"/>
          <w:b/>
        </w:rPr>
      </w:pPr>
    </w:p>
    <w:p w:rsidR="00640848" w:rsidRPr="00205640" w:rsidRDefault="00640848" w:rsidP="00640848">
      <w:pPr>
        <w:spacing w:before="60" w:after="60"/>
        <w:rPr>
          <w:rFonts w:asciiTheme="minorHAnsi" w:hAnsiTheme="minorHAnsi" w:cstheme="minorHAnsi"/>
        </w:rPr>
      </w:pPr>
      <w:r w:rsidRPr="00205640">
        <w:rPr>
          <w:rFonts w:asciiTheme="minorHAnsi" w:hAnsiTheme="minorHAnsi" w:cstheme="minorHAnsi"/>
          <w:b/>
        </w:rPr>
        <w:t>ADRES ZAMELDOWANIA:</w:t>
      </w:r>
    </w:p>
    <w:tbl>
      <w:tblPr>
        <w:tblpPr w:leftFromText="141" w:rightFromText="141" w:vertAnchor="text" w:horzAnchor="margin" w:tblpXSpec="center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5766"/>
      </w:tblGrid>
      <w:tr w:rsidR="00205640" w:rsidRPr="00205640" w:rsidTr="00205640">
        <w:trPr>
          <w:cantSplit/>
        </w:trPr>
        <w:tc>
          <w:tcPr>
            <w:tcW w:w="3446" w:type="dxa"/>
          </w:tcPr>
          <w:p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lastRenderedPageBreak/>
              <w:t>Ulica</w:t>
            </w:r>
          </w:p>
        </w:tc>
        <w:tc>
          <w:tcPr>
            <w:tcW w:w="576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205640">
        <w:trPr>
          <w:cantSplit/>
        </w:trPr>
        <w:tc>
          <w:tcPr>
            <w:tcW w:w="3446" w:type="dxa"/>
          </w:tcPr>
          <w:p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Nr domu</w:t>
            </w:r>
            <w:r w:rsid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/Nr lokalu</w:t>
            </w:r>
          </w:p>
        </w:tc>
        <w:tc>
          <w:tcPr>
            <w:tcW w:w="576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205640">
        <w:trPr>
          <w:cantSplit/>
          <w:trHeight w:val="316"/>
        </w:trPr>
        <w:tc>
          <w:tcPr>
            <w:tcW w:w="3446" w:type="dxa"/>
          </w:tcPr>
          <w:p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576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205640">
        <w:trPr>
          <w:cantSplit/>
        </w:trPr>
        <w:tc>
          <w:tcPr>
            <w:tcW w:w="3446" w:type="dxa"/>
          </w:tcPr>
          <w:p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576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205640">
        <w:trPr>
          <w:cantSplit/>
        </w:trPr>
        <w:tc>
          <w:tcPr>
            <w:tcW w:w="344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Cs/>
                <w:sz w:val="22"/>
                <w:szCs w:val="22"/>
              </w:rPr>
              <w:t>Obszar (wiejski/miejski)</w:t>
            </w:r>
          </w:p>
        </w:tc>
        <w:tc>
          <w:tcPr>
            <w:tcW w:w="576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205640">
        <w:trPr>
          <w:cantSplit/>
        </w:trPr>
        <w:tc>
          <w:tcPr>
            <w:tcW w:w="344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Cs/>
                <w:sz w:val="22"/>
                <w:szCs w:val="22"/>
              </w:rPr>
              <w:t>Powiat</w:t>
            </w:r>
          </w:p>
        </w:tc>
        <w:tc>
          <w:tcPr>
            <w:tcW w:w="576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205640">
        <w:trPr>
          <w:cantSplit/>
        </w:trPr>
        <w:tc>
          <w:tcPr>
            <w:tcW w:w="344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Cs/>
                <w:sz w:val="22"/>
                <w:szCs w:val="22"/>
              </w:rPr>
              <w:t>Województwo</w:t>
            </w:r>
          </w:p>
        </w:tc>
        <w:tc>
          <w:tcPr>
            <w:tcW w:w="576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205640">
        <w:trPr>
          <w:cantSplit/>
        </w:trPr>
        <w:tc>
          <w:tcPr>
            <w:tcW w:w="3446" w:type="dxa"/>
          </w:tcPr>
          <w:p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Nr tel. stacjonarny</w:t>
            </w:r>
          </w:p>
        </w:tc>
        <w:tc>
          <w:tcPr>
            <w:tcW w:w="576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205640">
        <w:trPr>
          <w:cantSplit/>
        </w:trPr>
        <w:tc>
          <w:tcPr>
            <w:tcW w:w="3446" w:type="dxa"/>
          </w:tcPr>
          <w:p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Nr tel. komórkowy</w:t>
            </w:r>
          </w:p>
        </w:tc>
        <w:tc>
          <w:tcPr>
            <w:tcW w:w="576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205640">
        <w:trPr>
          <w:cantSplit/>
        </w:trPr>
        <w:tc>
          <w:tcPr>
            <w:tcW w:w="3446" w:type="dxa"/>
          </w:tcPr>
          <w:p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576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05640" w:rsidRDefault="00205640" w:rsidP="00640848">
      <w:pPr>
        <w:rPr>
          <w:rFonts w:asciiTheme="minorHAnsi" w:hAnsiTheme="minorHAnsi" w:cstheme="minorHAnsi"/>
          <w:b/>
        </w:rPr>
      </w:pPr>
    </w:p>
    <w:p w:rsidR="00CE7008" w:rsidRDefault="00CE7008" w:rsidP="00640848">
      <w:pPr>
        <w:rPr>
          <w:rFonts w:asciiTheme="minorHAnsi" w:hAnsiTheme="minorHAnsi" w:cstheme="minorHAnsi"/>
          <w:b/>
        </w:rPr>
      </w:pPr>
    </w:p>
    <w:p w:rsidR="00205640" w:rsidRPr="00205640" w:rsidRDefault="00640848" w:rsidP="00640848">
      <w:pPr>
        <w:rPr>
          <w:rFonts w:asciiTheme="minorHAnsi" w:hAnsiTheme="minorHAnsi" w:cstheme="minorHAnsi"/>
          <w:b/>
        </w:rPr>
      </w:pPr>
      <w:r w:rsidRPr="00205640">
        <w:rPr>
          <w:rFonts w:asciiTheme="minorHAnsi" w:hAnsiTheme="minorHAnsi" w:cstheme="minorHAnsi"/>
          <w:b/>
        </w:rPr>
        <w:t>ADRES ZAMIESZKANIA/KORESPONDENCYJNY</w:t>
      </w:r>
      <w:r w:rsidRPr="00205640">
        <w:rPr>
          <w:rStyle w:val="Odwoanieprzypisudolnego"/>
          <w:rFonts w:asciiTheme="minorHAnsi" w:hAnsiTheme="minorHAnsi" w:cstheme="minorHAnsi"/>
          <w:b/>
        </w:rPr>
        <w:footnoteReference w:customMarkFollows="1" w:id="1"/>
        <w:t>*</w:t>
      </w:r>
    </w:p>
    <w:tbl>
      <w:tblPr>
        <w:tblpPr w:leftFromText="141" w:rightFromText="141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5766"/>
      </w:tblGrid>
      <w:tr w:rsidR="00205640" w:rsidRPr="00205640" w:rsidTr="00205640">
        <w:trPr>
          <w:cantSplit/>
        </w:trPr>
        <w:tc>
          <w:tcPr>
            <w:tcW w:w="3446" w:type="dxa"/>
          </w:tcPr>
          <w:p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Ulica</w:t>
            </w:r>
          </w:p>
        </w:tc>
        <w:tc>
          <w:tcPr>
            <w:tcW w:w="576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205640">
        <w:trPr>
          <w:cantSplit/>
        </w:trPr>
        <w:tc>
          <w:tcPr>
            <w:tcW w:w="3446" w:type="dxa"/>
          </w:tcPr>
          <w:p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Nr domu</w:t>
            </w:r>
            <w:r w:rsid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/Nr lokalu</w:t>
            </w:r>
          </w:p>
        </w:tc>
        <w:tc>
          <w:tcPr>
            <w:tcW w:w="576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205640">
        <w:trPr>
          <w:cantSplit/>
        </w:trPr>
        <w:tc>
          <w:tcPr>
            <w:tcW w:w="3446" w:type="dxa"/>
          </w:tcPr>
          <w:p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576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205640">
        <w:trPr>
          <w:cantSplit/>
        </w:trPr>
        <w:tc>
          <w:tcPr>
            <w:tcW w:w="3446" w:type="dxa"/>
          </w:tcPr>
          <w:p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576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205640">
        <w:trPr>
          <w:cantSplit/>
        </w:trPr>
        <w:tc>
          <w:tcPr>
            <w:tcW w:w="344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Cs/>
                <w:sz w:val="22"/>
                <w:szCs w:val="22"/>
              </w:rPr>
              <w:t>Obszar (wiejski/miejski)</w:t>
            </w:r>
          </w:p>
        </w:tc>
        <w:tc>
          <w:tcPr>
            <w:tcW w:w="576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205640">
        <w:trPr>
          <w:cantSplit/>
          <w:trHeight w:val="316"/>
        </w:trPr>
        <w:tc>
          <w:tcPr>
            <w:tcW w:w="344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Cs/>
                <w:sz w:val="22"/>
                <w:szCs w:val="22"/>
              </w:rPr>
              <w:t>Powiat</w:t>
            </w:r>
          </w:p>
        </w:tc>
        <w:tc>
          <w:tcPr>
            <w:tcW w:w="576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205640">
        <w:trPr>
          <w:cantSplit/>
        </w:trPr>
        <w:tc>
          <w:tcPr>
            <w:tcW w:w="344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Cs/>
                <w:sz w:val="22"/>
                <w:szCs w:val="22"/>
              </w:rPr>
              <w:t>Województwo</w:t>
            </w:r>
          </w:p>
        </w:tc>
        <w:tc>
          <w:tcPr>
            <w:tcW w:w="576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205640">
        <w:trPr>
          <w:cantSplit/>
        </w:trPr>
        <w:tc>
          <w:tcPr>
            <w:tcW w:w="3446" w:type="dxa"/>
          </w:tcPr>
          <w:p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Nr tel. stacjonarny</w:t>
            </w:r>
          </w:p>
        </w:tc>
        <w:tc>
          <w:tcPr>
            <w:tcW w:w="576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205640">
        <w:trPr>
          <w:cantSplit/>
        </w:trPr>
        <w:tc>
          <w:tcPr>
            <w:tcW w:w="3446" w:type="dxa"/>
          </w:tcPr>
          <w:p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Nr tel. komórkowy</w:t>
            </w:r>
          </w:p>
        </w:tc>
        <w:tc>
          <w:tcPr>
            <w:tcW w:w="576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205640">
        <w:trPr>
          <w:cantSplit/>
        </w:trPr>
        <w:tc>
          <w:tcPr>
            <w:tcW w:w="3446" w:type="dxa"/>
          </w:tcPr>
          <w:p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</w:pPr>
            <w:proofErr w:type="spellStart"/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  <w:t>Adres</w:t>
            </w:r>
            <w:proofErr w:type="spellEnd"/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5766" w:type="dxa"/>
          </w:tcPr>
          <w:p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:rsidR="00640848" w:rsidRDefault="00640848" w:rsidP="00640848">
      <w:pPr>
        <w:rPr>
          <w:rFonts w:asciiTheme="minorHAnsi" w:hAnsiTheme="minorHAnsi" w:cstheme="minorHAnsi"/>
          <w:b/>
        </w:rPr>
      </w:pPr>
    </w:p>
    <w:p w:rsidR="00640848" w:rsidRPr="00205640" w:rsidRDefault="00CE7008" w:rsidP="0064084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="00640848" w:rsidRPr="00205640">
        <w:rPr>
          <w:rFonts w:asciiTheme="minorHAnsi" w:hAnsiTheme="minorHAnsi" w:cstheme="minorHAnsi"/>
          <w:b/>
        </w:rPr>
        <w:t>TATUS NA RYNKU PRACY W CHWILI PRZYSTĄPIENIA DO PROJEKTU:</w:t>
      </w:r>
    </w:p>
    <w:p w:rsidR="00640848" w:rsidRPr="00205640" w:rsidRDefault="00640848" w:rsidP="00640848">
      <w:pPr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30"/>
        <w:gridCol w:w="992"/>
        <w:gridCol w:w="958"/>
      </w:tblGrid>
      <w:tr w:rsidR="00205640" w:rsidRPr="00205640" w:rsidTr="003A0A6A">
        <w:trPr>
          <w:jc w:val="center"/>
        </w:trPr>
        <w:tc>
          <w:tcPr>
            <w:tcW w:w="7230" w:type="dxa"/>
          </w:tcPr>
          <w:p w:rsidR="00640848" w:rsidRPr="00205640" w:rsidRDefault="00640848" w:rsidP="003A0A6A">
            <w:pPr>
              <w:pStyle w:val="Tematkomentarza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640848" w:rsidRPr="00205640" w:rsidRDefault="00640848" w:rsidP="003A0A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5640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958" w:type="dxa"/>
          </w:tcPr>
          <w:p w:rsidR="00640848" w:rsidRPr="00205640" w:rsidRDefault="00640848" w:rsidP="003A0A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5640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205640" w:rsidRPr="00205640" w:rsidTr="003A0A6A">
        <w:trPr>
          <w:jc w:val="center"/>
        </w:trPr>
        <w:tc>
          <w:tcPr>
            <w:tcW w:w="7230" w:type="dxa"/>
          </w:tcPr>
          <w:p w:rsidR="00640848" w:rsidRPr="00CE7008" w:rsidRDefault="00640848" w:rsidP="00CE7008">
            <w:pPr>
              <w:pStyle w:val="Tema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008">
              <w:rPr>
                <w:rFonts w:asciiTheme="minorHAnsi" w:hAnsiTheme="minorHAnsi" w:cstheme="minorHAnsi"/>
                <w:b w:val="0"/>
                <w:sz w:val="22"/>
                <w:szCs w:val="22"/>
              </w:rPr>
              <w:t>Bezrobot</w:t>
            </w:r>
            <w:r w:rsidR="00CE7008" w:rsidRPr="00CE7008">
              <w:rPr>
                <w:rFonts w:asciiTheme="minorHAnsi" w:hAnsiTheme="minorHAnsi" w:cstheme="minorHAnsi"/>
                <w:b w:val="0"/>
                <w:sz w:val="22"/>
                <w:szCs w:val="22"/>
              </w:rPr>
              <w:t>ny</w:t>
            </w:r>
          </w:p>
        </w:tc>
        <w:tc>
          <w:tcPr>
            <w:tcW w:w="992" w:type="dxa"/>
          </w:tcPr>
          <w:p w:rsidR="00640848" w:rsidRPr="00CE7008" w:rsidRDefault="00640848" w:rsidP="003A0A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</w:tcPr>
          <w:p w:rsidR="00640848" w:rsidRPr="00CE7008" w:rsidRDefault="00640848" w:rsidP="003A0A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3A0A6A">
        <w:trPr>
          <w:jc w:val="center"/>
        </w:trPr>
        <w:tc>
          <w:tcPr>
            <w:tcW w:w="7230" w:type="dxa"/>
          </w:tcPr>
          <w:p w:rsidR="00640848" w:rsidRPr="00CE7008" w:rsidRDefault="00640848" w:rsidP="00CE7008">
            <w:pPr>
              <w:pStyle w:val="Tema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00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Nieaktywny zawodowo </w:t>
            </w:r>
          </w:p>
        </w:tc>
        <w:tc>
          <w:tcPr>
            <w:tcW w:w="992" w:type="dxa"/>
          </w:tcPr>
          <w:p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</w:tcPr>
          <w:p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3A0A6A">
        <w:trPr>
          <w:jc w:val="center"/>
        </w:trPr>
        <w:tc>
          <w:tcPr>
            <w:tcW w:w="7230" w:type="dxa"/>
          </w:tcPr>
          <w:p w:rsidR="00640848" w:rsidRPr="00CE7008" w:rsidRDefault="00640848" w:rsidP="003A0A6A">
            <w:pPr>
              <w:pStyle w:val="Tema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00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Niezatrudniony poszukujący pracy </w:t>
            </w:r>
          </w:p>
        </w:tc>
        <w:tc>
          <w:tcPr>
            <w:tcW w:w="992" w:type="dxa"/>
          </w:tcPr>
          <w:p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</w:tcPr>
          <w:p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3A0A6A">
        <w:trPr>
          <w:jc w:val="center"/>
        </w:trPr>
        <w:tc>
          <w:tcPr>
            <w:tcW w:w="7230" w:type="dxa"/>
          </w:tcPr>
          <w:p w:rsidR="00640848" w:rsidRPr="00CE7008" w:rsidRDefault="00640848" w:rsidP="003A0A6A">
            <w:pPr>
              <w:pStyle w:val="Tema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00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Zatrudniony poszukujący pracy</w:t>
            </w:r>
          </w:p>
        </w:tc>
        <w:tc>
          <w:tcPr>
            <w:tcW w:w="992" w:type="dxa"/>
          </w:tcPr>
          <w:p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</w:tcPr>
          <w:p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3A0A6A">
        <w:trPr>
          <w:jc w:val="center"/>
        </w:trPr>
        <w:tc>
          <w:tcPr>
            <w:tcW w:w="7230" w:type="dxa"/>
          </w:tcPr>
          <w:p w:rsidR="00640848" w:rsidRPr="00CE7008" w:rsidRDefault="00640848" w:rsidP="003A0A6A">
            <w:pPr>
              <w:pStyle w:val="Tema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00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Zatrudniony w ZAZ</w:t>
            </w:r>
          </w:p>
        </w:tc>
        <w:tc>
          <w:tcPr>
            <w:tcW w:w="992" w:type="dxa"/>
          </w:tcPr>
          <w:p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</w:tcPr>
          <w:p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3A0A6A">
        <w:trPr>
          <w:jc w:val="center"/>
        </w:trPr>
        <w:tc>
          <w:tcPr>
            <w:tcW w:w="7230" w:type="dxa"/>
          </w:tcPr>
          <w:p w:rsidR="00640848" w:rsidRPr="00CE7008" w:rsidRDefault="00640848" w:rsidP="003A0A6A">
            <w:pPr>
              <w:pStyle w:val="Tema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00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Zatrudniony w ZPCH</w:t>
            </w:r>
          </w:p>
        </w:tc>
        <w:tc>
          <w:tcPr>
            <w:tcW w:w="992" w:type="dxa"/>
          </w:tcPr>
          <w:p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</w:tcPr>
          <w:p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3A0A6A">
        <w:trPr>
          <w:jc w:val="center"/>
        </w:trPr>
        <w:tc>
          <w:tcPr>
            <w:tcW w:w="7230" w:type="dxa"/>
          </w:tcPr>
          <w:p w:rsidR="00640848" w:rsidRPr="00CE7008" w:rsidRDefault="00640848" w:rsidP="003A0A6A">
            <w:pPr>
              <w:pStyle w:val="Tema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00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Zatrudniony na otwartym rynku pracy</w:t>
            </w:r>
          </w:p>
        </w:tc>
        <w:tc>
          <w:tcPr>
            <w:tcW w:w="992" w:type="dxa"/>
          </w:tcPr>
          <w:p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</w:tcPr>
          <w:p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008" w:rsidRPr="00205640" w:rsidTr="003A0A6A">
        <w:trPr>
          <w:trHeight w:val="453"/>
          <w:jc w:val="center"/>
        </w:trPr>
        <w:tc>
          <w:tcPr>
            <w:tcW w:w="7230" w:type="dxa"/>
          </w:tcPr>
          <w:p w:rsidR="00CE7008" w:rsidRPr="00CE7008" w:rsidRDefault="00CE700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 dotyczy (uczeń)</w:t>
            </w:r>
          </w:p>
        </w:tc>
        <w:tc>
          <w:tcPr>
            <w:tcW w:w="992" w:type="dxa"/>
          </w:tcPr>
          <w:p w:rsidR="00CE7008" w:rsidRPr="00CE7008" w:rsidRDefault="00CE700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</w:tcPr>
          <w:p w:rsidR="00CE7008" w:rsidRPr="00CE7008" w:rsidRDefault="00CE700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3A0A6A">
        <w:trPr>
          <w:trHeight w:val="453"/>
          <w:jc w:val="center"/>
        </w:trPr>
        <w:tc>
          <w:tcPr>
            <w:tcW w:w="7230" w:type="dxa"/>
          </w:tcPr>
          <w:p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7008">
              <w:rPr>
                <w:rFonts w:asciiTheme="minorHAnsi" w:hAnsiTheme="minorHAnsi" w:cstheme="minorHAnsi"/>
                <w:sz w:val="22"/>
                <w:szCs w:val="22"/>
              </w:rPr>
              <w:t>Uczestnictwo w WTZ</w:t>
            </w:r>
          </w:p>
        </w:tc>
        <w:tc>
          <w:tcPr>
            <w:tcW w:w="992" w:type="dxa"/>
          </w:tcPr>
          <w:p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</w:tcPr>
          <w:p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:rsidTr="003A0A6A">
        <w:trPr>
          <w:trHeight w:val="432"/>
          <w:jc w:val="center"/>
        </w:trPr>
        <w:tc>
          <w:tcPr>
            <w:tcW w:w="7230" w:type="dxa"/>
          </w:tcPr>
          <w:p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7008">
              <w:rPr>
                <w:rFonts w:asciiTheme="minorHAnsi" w:hAnsiTheme="minorHAnsi" w:cstheme="minorHAnsi"/>
                <w:sz w:val="22"/>
                <w:szCs w:val="22"/>
              </w:rPr>
              <w:t>Absolwent WTZ – jeśli dotyczy</w:t>
            </w:r>
          </w:p>
        </w:tc>
        <w:tc>
          <w:tcPr>
            <w:tcW w:w="992" w:type="dxa"/>
          </w:tcPr>
          <w:p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</w:tcPr>
          <w:p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40848" w:rsidRPr="00205640" w:rsidRDefault="00640848" w:rsidP="00640848">
      <w:pPr>
        <w:spacing w:before="120" w:after="120"/>
        <w:rPr>
          <w:rFonts w:asciiTheme="minorHAnsi" w:hAnsiTheme="minorHAnsi" w:cstheme="minorHAnsi"/>
          <w:b/>
        </w:rPr>
      </w:pPr>
      <w:r w:rsidRPr="00205640">
        <w:rPr>
          <w:rFonts w:asciiTheme="minorHAnsi" w:hAnsiTheme="minorHAnsi" w:cstheme="minorHAnsi"/>
          <w:b/>
        </w:rPr>
        <w:t>INNE: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6"/>
        <w:gridCol w:w="1418"/>
        <w:gridCol w:w="1418"/>
      </w:tblGrid>
      <w:tr w:rsidR="00640848" w:rsidRPr="00205640" w:rsidTr="003A0A6A">
        <w:trPr>
          <w:jc w:val="center"/>
        </w:trPr>
        <w:tc>
          <w:tcPr>
            <w:tcW w:w="0" w:type="auto"/>
          </w:tcPr>
          <w:p w:rsidR="00640848" w:rsidRPr="00CE7008" w:rsidRDefault="00640848" w:rsidP="003A0A6A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CE7008">
              <w:rPr>
                <w:rFonts w:asciiTheme="minorHAnsi" w:hAnsiTheme="minorHAnsi" w:cstheme="minorHAnsi"/>
                <w:sz w:val="20"/>
              </w:rPr>
              <w:t>Czy Pan/Pani posiada aktualne orzeczenie o stopniu niepełnosprawności lub aktualne orzeczenie o niepełnosprawności lub aktualne orzeczenie równoważne (orzeczenie lekarza orzecznika Zakładu Ubezpieczeń Społecznych lub orzeczenie o zaliczeniu do jednej z grup inwalidów)? *</w:t>
            </w:r>
          </w:p>
        </w:tc>
        <w:tc>
          <w:tcPr>
            <w:tcW w:w="1418" w:type="dxa"/>
          </w:tcPr>
          <w:p w:rsidR="00640848" w:rsidRPr="00205640" w:rsidRDefault="00640848" w:rsidP="003A0A6A">
            <w:pPr>
              <w:spacing w:before="120" w:after="120"/>
              <w:rPr>
                <w:rFonts w:asciiTheme="minorHAnsi" w:hAnsiTheme="minorHAnsi" w:cstheme="minorHAnsi"/>
              </w:rPr>
            </w:pPr>
            <w:r w:rsidRPr="00205640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418" w:type="dxa"/>
          </w:tcPr>
          <w:p w:rsidR="00640848" w:rsidRPr="00205640" w:rsidRDefault="00640848" w:rsidP="003A0A6A">
            <w:pPr>
              <w:spacing w:before="120" w:after="120"/>
              <w:rPr>
                <w:rFonts w:asciiTheme="minorHAnsi" w:hAnsiTheme="minorHAnsi" w:cstheme="minorHAnsi"/>
              </w:rPr>
            </w:pPr>
            <w:r w:rsidRPr="00205640">
              <w:rPr>
                <w:rFonts w:asciiTheme="minorHAnsi" w:hAnsiTheme="minorHAnsi" w:cstheme="minorHAnsi"/>
              </w:rPr>
              <w:t>NIE</w:t>
            </w:r>
          </w:p>
        </w:tc>
      </w:tr>
      <w:tr w:rsidR="00640848" w:rsidRPr="00205640" w:rsidTr="003A0A6A">
        <w:trPr>
          <w:jc w:val="center"/>
        </w:trPr>
        <w:tc>
          <w:tcPr>
            <w:tcW w:w="0" w:type="auto"/>
          </w:tcPr>
          <w:p w:rsidR="00640848" w:rsidRPr="00CE7008" w:rsidRDefault="00640848" w:rsidP="003A0A6A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CE7008">
              <w:rPr>
                <w:rFonts w:asciiTheme="minorHAnsi" w:hAnsiTheme="minorHAnsi" w:cstheme="minorHAnsi"/>
                <w:sz w:val="20"/>
              </w:rPr>
              <w:t xml:space="preserve">Data rozpoczęcia udziału w projekcie </w:t>
            </w:r>
            <w:r w:rsidR="00FA7F90">
              <w:rPr>
                <w:rFonts w:asciiTheme="minorHAnsi" w:hAnsiTheme="minorHAnsi" w:cstheme="minorHAnsi"/>
                <w:i/>
                <w:sz w:val="20"/>
              </w:rPr>
              <w:t>(wypełnia pracownik PZSN START</w:t>
            </w:r>
            <w:bookmarkStart w:id="0" w:name="_GoBack"/>
            <w:bookmarkEnd w:id="0"/>
            <w:r w:rsidRPr="00CE7008">
              <w:rPr>
                <w:rFonts w:asciiTheme="minorHAnsi" w:hAnsiTheme="minorHAnsi" w:cstheme="minorHAnsi"/>
                <w:i/>
                <w:sz w:val="20"/>
              </w:rPr>
              <w:t>)</w:t>
            </w:r>
          </w:p>
        </w:tc>
        <w:tc>
          <w:tcPr>
            <w:tcW w:w="1418" w:type="dxa"/>
            <w:gridSpan w:val="2"/>
          </w:tcPr>
          <w:p w:rsidR="00640848" w:rsidRPr="00205640" w:rsidRDefault="00640848" w:rsidP="003A0A6A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640848" w:rsidRPr="00205640" w:rsidRDefault="00640848" w:rsidP="00640848">
      <w:pPr>
        <w:pStyle w:val="Akapitzlist1"/>
        <w:spacing w:after="0" w:line="264" w:lineRule="auto"/>
        <w:ind w:left="0"/>
        <w:jc w:val="both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205640">
        <w:rPr>
          <w:rFonts w:asciiTheme="minorHAnsi" w:hAnsiTheme="minorHAnsi" w:cstheme="minorHAnsi"/>
          <w:i/>
          <w:sz w:val="20"/>
          <w:szCs w:val="20"/>
        </w:rPr>
        <w:t>*w przypadku zakwalifikowania do projektu kandydat/ka przedkłada kopie aktualnego orzeczenia o stopniu niepełnosprawności lub aktualnego orzeczenia o niepełnosprawności lub aktualnego orzeczenia równoważnego.</w:t>
      </w:r>
    </w:p>
    <w:p w:rsidR="00640848" w:rsidRPr="00205640" w:rsidRDefault="00640848" w:rsidP="00640848">
      <w:pPr>
        <w:pStyle w:val="Akapitzlist1"/>
        <w:spacing w:after="0" w:line="264" w:lineRule="auto"/>
        <w:ind w:left="0"/>
        <w:jc w:val="both"/>
        <w:outlineLvl w:val="0"/>
        <w:rPr>
          <w:rFonts w:asciiTheme="minorHAnsi" w:hAnsiTheme="minorHAnsi" w:cstheme="minorHAnsi"/>
          <w:i/>
          <w:sz w:val="24"/>
          <w:szCs w:val="24"/>
        </w:rPr>
      </w:pPr>
    </w:p>
    <w:p w:rsidR="00640848" w:rsidRPr="00205640" w:rsidRDefault="00640848" w:rsidP="00640848">
      <w:pPr>
        <w:spacing w:after="120"/>
        <w:rPr>
          <w:rFonts w:asciiTheme="minorHAnsi" w:hAnsiTheme="minorHAnsi" w:cstheme="minorHAnsi"/>
          <w:b/>
          <w:bCs/>
        </w:rPr>
      </w:pPr>
      <w:r w:rsidRPr="00205640">
        <w:rPr>
          <w:rFonts w:asciiTheme="minorHAnsi" w:hAnsiTheme="minorHAnsi" w:cstheme="minorHAnsi"/>
          <w:b/>
          <w:bCs/>
        </w:rPr>
        <w:t xml:space="preserve">SKĄD DOWIEDZIAŁ/A SIĘ PAN/PANI O PROJEKCIE? </w:t>
      </w:r>
    </w:p>
    <w:p w:rsidR="00640848" w:rsidRPr="00205640" w:rsidRDefault="00640848" w:rsidP="00640848">
      <w:pPr>
        <w:pStyle w:val="Akapitzlist1"/>
        <w:spacing w:after="0" w:line="360" w:lineRule="auto"/>
        <w:ind w:left="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0564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="00CE7008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:rsidR="00640848" w:rsidRPr="00205640" w:rsidRDefault="00640848" w:rsidP="00640848">
      <w:pPr>
        <w:pStyle w:val="Zwykytekst1"/>
        <w:jc w:val="both"/>
        <w:rPr>
          <w:rFonts w:asciiTheme="minorHAnsi" w:hAnsiTheme="minorHAnsi" w:cstheme="minorHAnsi"/>
          <w:b/>
          <w:bCs/>
          <w:sz w:val="24"/>
        </w:rPr>
      </w:pPr>
    </w:p>
    <w:p w:rsidR="00640848" w:rsidRPr="00205640" w:rsidRDefault="00640848" w:rsidP="00640848">
      <w:pPr>
        <w:pStyle w:val="Zwykytekst1"/>
        <w:jc w:val="both"/>
        <w:rPr>
          <w:rFonts w:asciiTheme="minorHAnsi" w:hAnsiTheme="minorHAnsi" w:cstheme="minorHAnsi"/>
          <w:b/>
          <w:bCs/>
          <w:sz w:val="24"/>
        </w:rPr>
      </w:pPr>
      <w:r w:rsidRPr="00205640">
        <w:rPr>
          <w:rFonts w:asciiTheme="minorHAnsi" w:hAnsiTheme="minorHAnsi" w:cstheme="minorHAnsi"/>
          <w:b/>
          <w:bCs/>
          <w:sz w:val="24"/>
        </w:rPr>
        <w:t>OŚWIADCZENIA KANDYDATKI/KANDYDATA</w:t>
      </w:r>
    </w:p>
    <w:tbl>
      <w:tblPr>
        <w:tblpPr w:leftFromText="141" w:rightFromText="141" w:vertAnchor="text" w:horzAnchor="margin" w:tblpXSpec="center" w:tblpY="64"/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5"/>
        <w:gridCol w:w="7991"/>
      </w:tblGrid>
      <w:tr w:rsidR="00CE7008" w:rsidRPr="00205640" w:rsidTr="00CE7008">
        <w:trPr>
          <w:trHeight w:val="567"/>
        </w:trPr>
        <w:tc>
          <w:tcPr>
            <w:tcW w:w="9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848" w:rsidRPr="00205640" w:rsidRDefault="00640848" w:rsidP="00CE7008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Oświadczam, że jestem / nie jestem* zdolny/a do czynności cywilnoprawnych.</w:t>
            </w:r>
          </w:p>
          <w:p w:rsidR="00640848" w:rsidRPr="00205640" w:rsidRDefault="00640848" w:rsidP="00CE700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Jeśli nie – konieczne dane do opiekuna prawnego:</w:t>
            </w:r>
          </w:p>
        </w:tc>
      </w:tr>
      <w:tr w:rsidR="00CE7008" w:rsidRPr="00205640" w:rsidTr="00CE7008"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</w:tcPr>
          <w:p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7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E7008" w:rsidRPr="00205640" w:rsidTr="00CE7008"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</w:tcPr>
          <w:p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Dane kontaktowe</w:t>
            </w:r>
          </w:p>
        </w:tc>
        <w:tc>
          <w:tcPr>
            <w:tcW w:w="7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E7008" w:rsidRPr="00205640" w:rsidTr="00CE7008">
        <w:tc>
          <w:tcPr>
            <w:tcW w:w="98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848" w:rsidRPr="00205640" w:rsidRDefault="00640848" w:rsidP="003A0A6A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2. Oświadczam, </w:t>
            </w:r>
            <w:r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>że informacje podane przeze mnie w niniejszym formularzu, są zgodne z prawdą.</w:t>
            </w:r>
          </w:p>
        </w:tc>
      </w:tr>
      <w:tr w:rsidR="00CE7008" w:rsidRPr="00205640" w:rsidTr="00CE7008">
        <w:tc>
          <w:tcPr>
            <w:tcW w:w="98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848" w:rsidRPr="00205640" w:rsidRDefault="00640848" w:rsidP="00CE7008">
            <w:pPr>
              <w:pStyle w:val="Nagwek1"/>
              <w:spacing w:before="0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205640">
              <w:rPr>
                <w:rFonts w:asciiTheme="minorHAnsi" w:hAnsiTheme="minorHAnsi" w:cstheme="minorHAnsi"/>
                <w:bCs w:val="0"/>
                <w:color w:val="auto"/>
                <w:sz w:val="20"/>
              </w:rPr>
              <w:t xml:space="preserve">3. </w:t>
            </w:r>
            <w:r w:rsidRPr="00205640">
              <w:rPr>
                <w:rFonts w:asciiTheme="minorHAnsi" w:hAnsiTheme="minorHAnsi" w:cstheme="minorHAnsi"/>
                <w:bCs w:val="0"/>
                <w:color w:val="auto"/>
                <w:kern w:val="1"/>
                <w:sz w:val="20"/>
                <w:lang w:eastAsia="hi-IN" w:bidi="hi-IN"/>
              </w:rPr>
              <w:t xml:space="preserve">Oświadczam, </w:t>
            </w:r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że</w:t>
            </w:r>
            <w:r w:rsidRPr="00205640">
              <w:rPr>
                <w:rFonts w:asciiTheme="minorHAnsi" w:hAnsiTheme="minorHAnsi" w:cstheme="minorHAnsi"/>
                <w:bCs w:val="0"/>
                <w:color w:val="auto"/>
                <w:kern w:val="1"/>
                <w:sz w:val="20"/>
                <w:lang w:eastAsia="hi-IN" w:bidi="hi-IN"/>
              </w:rPr>
              <w:t xml:space="preserve"> </w:t>
            </w:r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zapoznałem/</w:t>
            </w:r>
            <w:proofErr w:type="spellStart"/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am</w:t>
            </w:r>
            <w:proofErr w:type="spellEnd"/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 xml:space="preserve"> się z Regulaminem rekrutacji i uczestnictwa w projekcie</w:t>
            </w:r>
            <w:r w:rsidRPr="00205640">
              <w:rPr>
                <w:rFonts w:asciiTheme="minorHAnsi" w:hAnsiTheme="minorHAnsi" w:cstheme="minorHAnsi"/>
                <w:b w:val="0"/>
                <w:color w:val="auto"/>
                <w:kern w:val="1"/>
                <w:sz w:val="20"/>
                <w:lang w:eastAsia="hi-IN" w:bidi="hi-IN"/>
              </w:rPr>
              <w:t xml:space="preserve"> </w:t>
            </w:r>
            <w:r w:rsidR="008D65ED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„</w:t>
            </w:r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Na star</w:t>
            </w:r>
            <w:r w:rsidR="008D65ED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t - zajęcia w sekcjach sportowych: lekkoatletycznej, pływackiej i siatkówki na siedząco</w:t>
            </w:r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” i spełniam warunki uczestnictwa.</w:t>
            </w:r>
          </w:p>
        </w:tc>
      </w:tr>
      <w:tr w:rsidR="00CE7008" w:rsidRPr="00205640" w:rsidTr="00CE7008">
        <w:tc>
          <w:tcPr>
            <w:tcW w:w="98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848" w:rsidRPr="00205640" w:rsidRDefault="00640848" w:rsidP="00CE7008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4. </w:t>
            </w:r>
            <w:r w:rsidRPr="002056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 </w:t>
            </w:r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także, iż zostałem/</w:t>
            </w:r>
            <w:proofErr w:type="spellStart"/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Pr="00205640">
              <w:rPr>
                <w:rFonts w:asciiTheme="minorHAnsi" w:hAnsiTheme="minorHAnsi" w:cstheme="minorHAnsi"/>
                <w:sz w:val="20"/>
                <w:szCs w:val="20"/>
              </w:rPr>
              <w:t xml:space="preserve"> poinformowany/a, że projekt: </w:t>
            </w:r>
            <w:r w:rsidR="008D65ED" w:rsidRPr="008D65ED">
              <w:rPr>
                <w:rFonts w:asciiTheme="minorHAnsi" w:hAnsiTheme="minorHAnsi" w:cstheme="minorHAnsi"/>
                <w:bCs/>
                <w:sz w:val="20"/>
              </w:rPr>
              <w:t>„Na start - zajęcia w sekcjach sportowych: lekkoatletycznej, pływackiej i siatkówki na siedząco”</w:t>
            </w:r>
            <w:r w:rsidR="008D65E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jest współfinansowany ze środków Państwowego Funduszu Rehabilitacji Osób Niepełnosprawnych.</w:t>
            </w:r>
          </w:p>
        </w:tc>
      </w:tr>
      <w:tr w:rsidR="00CE7008" w:rsidRPr="00205640" w:rsidTr="00CE7008">
        <w:tc>
          <w:tcPr>
            <w:tcW w:w="98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848" w:rsidRPr="00205640" w:rsidRDefault="00F65F2D" w:rsidP="00CE7008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640848"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Wyrażam </w:t>
            </w:r>
            <w:r w:rsidR="00640848"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>zgodę na nieodpłatne wykorzystanie mojego wizerunku utrwalonego na zdjęciach lub filmach w dowolnych publikacjach wykonanych na potrzeby projektu.</w:t>
            </w:r>
          </w:p>
        </w:tc>
      </w:tr>
      <w:tr w:rsidR="00CE7008" w:rsidRPr="00205640" w:rsidTr="00CE7008">
        <w:tc>
          <w:tcPr>
            <w:tcW w:w="98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848" w:rsidRPr="00205640" w:rsidRDefault="00F65F2D" w:rsidP="00CE7008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640848"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Oświadczam, </w:t>
            </w:r>
            <w:r w:rsidR="00640848"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>że równolegle nie biorę udziału w innym projekcie, w tym samym zakresie wsparcia, realizowanym w tym samym okresie przez Państwowy Fundusz Rehabilitacji Osób Niepełnosprawnych czy też Polski Związek Sportu Niepełnosprawnych „START”.</w:t>
            </w:r>
          </w:p>
        </w:tc>
      </w:tr>
    </w:tbl>
    <w:p w:rsidR="00640848" w:rsidRDefault="00640848" w:rsidP="00640848">
      <w:pPr>
        <w:ind w:left="357" w:hanging="357"/>
        <w:rPr>
          <w:rFonts w:asciiTheme="minorHAnsi" w:hAnsiTheme="minorHAnsi" w:cstheme="minorHAnsi"/>
          <w:i/>
        </w:rPr>
      </w:pPr>
    </w:p>
    <w:p w:rsidR="008D65ED" w:rsidRDefault="008D65ED" w:rsidP="00640848">
      <w:pPr>
        <w:ind w:left="357" w:hanging="357"/>
        <w:rPr>
          <w:rFonts w:asciiTheme="minorHAnsi" w:hAnsiTheme="minorHAnsi" w:cstheme="minorHAnsi"/>
          <w:i/>
        </w:rPr>
      </w:pPr>
    </w:p>
    <w:p w:rsidR="008D65ED" w:rsidRDefault="008D65ED" w:rsidP="00640848">
      <w:pPr>
        <w:ind w:left="357" w:hanging="357"/>
        <w:rPr>
          <w:rFonts w:asciiTheme="minorHAnsi" w:hAnsiTheme="minorHAnsi" w:cstheme="minorHAnsi"/>
          <w:i/>
        </w:rPr>
      </w:pPr>
    </w:p>
    <w:p w:rsidR="00CE7008" w:rsidRPr="00205640" w:rsidRDefault="00CE7008" w:rsidP="00640848">
      <w:pPr>
        <w:ind w:left="357" w:hanging="357"/>
        <w:rPr>
          <w:rFonts w:asciiTheme="minorHAnsi" w:hAnsiTheme="minorHAnsi" w:cstheme="minorHAnsi"/>
          <w:i/>
        </w:rPr>
      </w:pPr>
    </w:p>
    <w:p w:rsidR="00640848" w:rsidRPr="00205640" w:rsidRDefault="00640848" w:rsidP="00640848">
      <w:pPr>
        <w:rPr>
          <w:rFonts w:asciiTheme="minorHAnsi" w:hAnsiTheme="minorHAnsi" w:cstheme="minorHAnsi"/>
          <w:iCs/>
        </w:rPr>
      </w:pPr>
      <w:r w:rsidRPr="00205640">
        <w:rPr>
          <w:rFonts w:asciiTheme="minorHAnsi" w:hAnsiTheme="minorHAnsi" w:cstheme="minorHAnsi"/>
          <w:i/>
        </w:rPr>
        <w:t>.........................................................</w:t>
      </w:r>
      <w:r w:rsidRPr="00205640">
        <w:rPr>
          <w:rFonts w:asciiTheme="minorHAnsi" w:hAnsiTheme="minorHAnsi" w:cstheme="minorHAnsi"/>
          <w:i/>
        </w:rPr>
        <w:tab/>
      </w:r>
      <w:r w:rsidRPr="00205640">
        <w:rPr>
          <w:rFonts w:asciiTheme="minorHAnsi" w:hAnsiTheme="minorHAnsi" w:cstheme="minorHAnsi"/>
          <w:i/>
        </w:rPr>
        <w:tab/>
      </w:r>
      <w:r w:rsidR="00CE7008">
        <w:rPr>
          <w:rFonts w:asciiTheme="minorHAnsi" w:hAnsiTheme="minorHAnsi" w:cstheme="minorHAnsi"/>
          <w:i/>
        </w:rPr>
        <w:tab/>
      </w:r>
      <w:r w:rsidRPr="00205640">
        <w:rPr>
          <w:rFonts w:asciiTheme="minorHAnsi" w:hAnsiTheme="minorHAnsi" w:cstheme="minorHAnsi"/>
          <w:iCs/>
        </w:rPr>
        <w:t xml:space="preserve">......................................................................... </w:t>
      </w:r>
    </w:p>
    <w:p w:rsidR="00640848" w:rsidRPr="00205640" w:rsidRDefault="00640848" w:rsidP="00640848">
      <w:pPr>
        <w:ind w:left="4245" w:hanging="3888"/>
        <w:rPr>
          <w:rFonts w:asciiTheme="minorHAnsi" w:hAnsiTheme="minorHAnsi" w:cstheme="minorHAnsi"/>
          <w:i/>
        </w:rPr>
      </w:pPr>
      <w:r w:rsidRPr="00205640">
        <w:rPr>
          <w:rFonts w:asciiTheme="minorHAnsi" w:hAnsiTheme="minorHAnsi" w:cstheme="minorHAnsi"/>
          <w:i/>
        </w:rPr>
        <w:t>MIEJSCOWOŚĆ I DATA</w:t>
      </w:r>
      <w:r w:rsidRPr="00205640">
        <w:rPr>
          <w:rFonts w:asciiTheme="minorHAnsi" w:hAnsiTheme="minorHAnsi" w:cstheme="minorHAnsi"/>
          <w:i/>
        </w:rPr>
        <w:tab/>
      </w:r>
      <w:r w:rsidRPr="00205640">
        <w:rPr>
          <w:rFonts w:asciiTheme="minorHAnsi" w:hAnsiTheme="minorHAnsi" w:cstheme="minorHAnsi"/>
          <w:i/>
        </w:rPr>
        <w:tab/>
      </w:r>
      <w:r w:rsidRPr="00205640">
        <w:rPr>
          <w:rFonts w:asciiTheme="minorHAnsi" w:hAnsiTheme="minorHAnsi" w:cstheme="minorHAnsi"/>
          <w:i/>
        </w:rPr>
        <w:tab/>
      </w:r>
      <w:r w:rsidR="00CE7008">
        <w:rPr>
          <w:rFonts w:asciiTheme="minorHAnsi" w:hAnsiTheme="minorHAnsi" w:cstheme="minorHAnsi"/>
          <w:i/>
        </w:rPr>
        <w:tab/>
      </w:r>
      <w:r w:rsidRPr="00205640">
        <w:rPr>
          <w:rFonts w:asciiTheme="minorHAnsi" w:hAnsiTheme="minorHAnsi" w:cstheme="minorHAnsi"/>
          <w:i/>
        </w:rPr>
        <w:t xml:space="preserve">PODPIS UCZESTNIKA/CZKI PROJEKTU </w:t>
      </w:r>
    </w:p>
    <w:p w:rsidR="009D5AF2" w:rsidRPr="00CE7008" w:rsidRDefault="00640848" w:rsidP="00CE7008">
      <w:pPr>
        <w:ind w:left="4956"/>
        <w:rPr>
          <w:rFonts w:asciiTheme="minorHAnsi" w:hAnsiTheme="minorHAnsi" w:cstheme="minorHAnsi"/>
          <w:i/>
          <w:sz w:val="22"/>
        </w:rPr>
      </w:pPr>
      <w:r w:rsidRPr="00CE7008">
        <w:rPr>
          <w:rFonts w:asciiTheme="minorHAnsi" w:hAnsiTheme="minorHAnsi" w:cstheme="minorHAnsi"/>
          <w:i/>
          <w:sz w:val="22"/>
        </w:rPr>
        <w:t>(w przypadku osoby nie posiadającej osobowości prawnej dodatkowo podpis opiekuna prawnego)</w:t>
      </w:r>
    </w:p>
    <w:sectPr w:rsidR="009D5AF2" w:rsidRPr="00CE7008" w:rsidSect="00CE7008">
      <w:footerReference w:type="default" r:id="rId9"/>
      <w:headerReference w:type="first" r:id="rId10"/>
      <w:footerReference w:type="first" r:id="rId11"/>
      <w:pgSz w:w="11906" w:h="16838"/>
      <w:pgMar w:top="709" w:right="849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6B" w:rsidRDefault="007A236B">
      <w:r>
        <w:separator/>
      </w:r>
    </w:p>
  </w:endnote>
  <w:endnote w:type="continuationSeparator" w:id="0">
    <w:p w:rsidR="007A236B" w:rsidRDefault="007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6B" w:rsidRDefault="007A236B">
      <w:r>
        <w:separator/>
      </w:r>
    </w:p>
  </w:footnote>
  <w:footnote w:type="continuationSeparator" w:id="0">
    <w:p w:rsidR="007A236B" w:rsidRDefault="007A236B">
      <w:r>
        <w:continuationSeparator/>
      </w:r>
    </w:p>
  </w:footnote>
  <w:footnote w:id="1">
    <w:p w:rsidR="00640848" w:rsidRDefault="00640848" w:rsidP="00640848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>
        <w:rPr>
          <w:rFonts w:ascii="Times New Roman" w:hAnsi="Times New Roman"/>
        </w:rPr>
        <w:t>Należy wypełnić w przypadku, gdy adres zamieszkania jest inny niż adres zameldowania.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500" w:rsidRDefault="004E1500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6BC46D6F" wp14:editId="69A72785">
          <wp:simplePos x="0" y="0"/>
          <wp:positionH relativeFrom="column">
            <wp:posOffset>24130</wp:posOffset>
          </wp:positionH>
          <wp:positionV relativeFrom="paragraph">
            <wp:posOffset>12065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7BD">
      <w:tab/>
    </w:r>
    <w:r w:rsidR="001D07BD">
      <w:tab/>
    </w:r>
    <w:r w:rsidR="001D07BD">
      <w:rPr>
        <w:noProof/>
      </w:rPr>
      <w:drawing>
        <wp:inline distT="0" distB="0" distL="0" distR="0" wp14:anchorId="4CA3FE3F" wp14:editId="4A5D8410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500" w:rsidRDefault="004E1500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</w:p>
  <w:p w:rsidR="008C41DF" w:rsidRPr="004E1500" w:rsidRDefault="004E1500" w:rsidP="004E1500">
    <w:pPr>
      <w:pStyle w:val="Nagwek"/>
      <w:pBdr>
        <w:bottom w:val="single" w:sz="12" w:space="0" w:color="auto"/>
      </w:pBdr>
      <w:tabs>
        <w:tab w:val="clear" w:pos="9072"/>
        <w:tab w:val="right" w:pos="10206"/>
      </w:tabs>
      <w:jc w:val="center"/>
      <w:rPr>
        <w:sz w:val="20"/>
      </w:rPr>
    </w:pPr>
    <w:r w:rsidRPr="004E1500">
      <w:rPr>
        <w:sz w:val="22"/>
      </w:rPr>
      <w:t>Projekt współfinansowany ze środków Państwowego Funduszu Rehabilitacji Osób Niepełnosprawnych</w:t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2"/>
    <w:multiLevelType w:val="multilevel"/>
    <w:tmpl w:val="32B6E66A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5">
    <w:nsid w:val="19A165F2"/>
    <w:multiLevelType w:val="hybridMultilevel"/>
    <w:tmpl w:val="80805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783159"/>
    <w:multiLevelType w:val="hybridMultilevel"/>
    <w:tmpl w:val="4CDE7054"/>
    <w:lvl w:ilvl="0" w:tplc="21029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33109D"/>
    <w:multiLevelType w:val="multilevel"/>
    <w:tmpl w:val="275C8206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3E9111FC"/>
    <w:multiLevelType w:val="hybridMultilevel"/>
    <w:tmpl w:val="ED26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5B0F8D"/>
    <w:multiLevelType w:val="hybridMultilevel"/>
    <w:tmpl w:val="F0B88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404917"/>
    <w:multiLevelType w:val="hybridMultilevel"/>
    <w:tmpl w:val="75D4A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5F712C"/>
    <w:multiLevelType w:val="hybridMultilevel"/>
    <w:tmpl w:val="02CE0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5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  <w:num w:numId="1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05A64"/>
    <w:rsid w:val="00014681"/>
    <w:rsid w:val="000227F7"/>
    <w:rsid w:val="000437B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37B60"/>
    <w:rsid w:val="00152779"/>
    <w:rsid w:val="001556C3"/>
    <w:rsid w:val="00156E77"/>
    <w:rsid w:val="0016113B"/>
    <w:rsid w:val="001675E4"/>
    <w:rsid w:val="001801B1"/>
    <w:rsid w:val="00181E94"/>
    <w:rsid w:val="00182A4A"/>
    <w:rsid w:val="0019046C"/>
    <w:rsid w:val="00192370"/>
    <w:rsid w:val="001B1C6B"/>
    <w:rsid w:val="001B4DA1"/>
    <w:rsid w:val="001B5DCC"/>
    <w:rsid w:val="001C4290"/>
    <w:rsid w:val="001C5CFF"/>
    <w:rsid w:val="001C6810"/>
    <w:rsid w:val="001D07BD"/>
    <w:rsid w:val="001D4C30"/>
    <w:rsid w:val="001D5762"/>
    <w:rsid w:val="001E321C"/>
    <w:rsid w:val="001F0152"/>
    <w:rsid w:val="001F2E94"/>
    <w:rsid w:val="001F3762"/>
    <w:rsid w:val="001F7867"/>
    <w:rsid w:val="002019FE"/>
    <w:rsid w:val="002033FC"/>
    <w:rsid w:val="0020564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338E"/>
    <w:rsid w:val="002D3C81"/>
    <w:rsid w:val="002D3CC4"/>
    <w:rsid w:val="002D5899"/>
    <w:rsid w:val="002E4BC8"/>
    <w:rsid w:val="002E5598"/>
    <w:rsid w:val="002E75FC"/>
    <w:rsid w:val="00304FA8"/>
    <w:rsid w:val="003100C6"/>
    <w:rsid w:val="00310870"/>
    <w:rsid w:val="00324019"/>
    <w:rsid w:val="00325CD7"/>
    <w:rsid w:val="00331672"/>
    <w:rsid w:val="003328BE"/>
    <w:rsid w:val="00336154"/>
    <w:rsid w:val="003400DA"/>
    <w:rsid w:val="0034444F"/>
    <w:rsid w:val="00354685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054C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94332"/>
    <w:rsid w:val="0049637C"/>
    <w:rsid w:val="004A0771"/>
    <w:rsid w:val="004A1533"/>
    <w:rsid w:val="004A2143"/>
    <w:rsid w:val="004A5FC2"/>
    <w:rsid w:val="004A700A"/>
    <w:rsid w:val="004B05A4"/>
    <w:rsid w:val="004C68EC"/>
    <w:rsid w:val="004D272F"/>
    <w:rsid w:val="004E1500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71795"/>
    <w:rsid w:val="0057189F"/>
    <w:rsid w:val="00581276"/>
    <w:rsid w:val="00585AC2"/>
    <w:rsid w:val="005A17E9"/>
    <w:rsid w:val="005A479E"/>
    <w:rsid w:val="005A6847"/>
    <w:rsid w:val="005B4681"/>
    <w:rsid w:val="005C7A5C"/>
    <w:rsid w:val="005D1A22"/>
    <w:rsid w:val="005F0D3B"/>
    <w:rsid w:val="00601C5F"/>
    <w:rsid w:val="00614D24"/>
    <w:rsid w:val="00617FF5"/>
    <w:rsid w:val="00623539"/>
    <w:rsid w:val="006241E6"/>
    <w:rsid w:val="00625BF8"/>
    <w:rsid w:val="00634151"/>
    <w:rsid w:val="006346FC"/>
    <w:rsid w:val="00637752"/>
    <w:rsid w:val="00640848"/>
    <w:rsid w:val="00650FE5"/>
    <w:rsid w:val="00655633"/>
    <w:rsid w:val="00661DCF"/>
    <w:rsid w:val="00662DD2"/>
    <w:rsid w:val="006654DE"/>
    <w:rsid w:val="0067050C"/>
    <w:rsid w:val="0067282E"/>
    <w:rsid w:val="00674717"/>
    <w:rsid w:val="00675666"/>
    <w:rsid w:val="00695C58"/>
    <w:rsid w:val="006A7E0F"/>
    <w:rsid w:val="006B0133"/>
    <w:rsid w:val="006C6BA1"/>
    <w:rsid w:val="006C77B0"/>
    <w:rsid w:val="006D078F"/>
    <w:rsid w:val="006D152D"/>
    <w:rsid w:val="006D225F"/>
    <w:rsid w:val="006D4892"/>
    <w:rsid w:val="006E744C"/>
    <w:rsid w:val="006F016E"/>
    <w:rsid w:val="006F1967"/>
    <w:rsid w:val="006F3807"/>
    <w:rsid w:val="006F6FC3"/>
    <w:rsid w:val="007005D9"/>
    <w:rsid w:val="00721624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344E"/>
    <w:rsid w:val="00774EFB"/>
    <w:rsid w:val="00775AAA"/>
    <w:rsid w:val="00776AC0"/>
    <w:rsid w:val="007808CD"/>
    <w:rsid w:val="00786D70"/>
    <w:rsid w:val="00790DE1"/>
    <w:rsid w:val="007A236B"/>
    <w:rsid w:val="007A74A9"/>
    <w:rsid w:val="007B4F97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47753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D65ED"/>
    <w:rsid w:val="008F4149"/>
    <w:rsid w:val="008F7A34"/>
    <w:rsid w:val="00900BFF"/>
    <w:rsid w:val="00903EA6"/>
    <w:rsid w:val="00910162"/>
    <w:rsid w:val="00912310"/>
    <w:rsid w:val="00914085"/>
    <w:rsid w:val="00914CAD"/>
    <w:rsid w:val="009206D4"/>
    <w:rsid w:val="00922D44"/>
    <w:rsid w:val="00926806"/>
    <w:rsid w:val="00927A67"/>
    <w:rsid w:val="0093727B"/>
    <w:rsid w:val="0094441A"/>
    <w:rsid w:val="00947B7F"/>
    <w:rsid w:val="00953201"/>
    <w:rsid w:val="009544E8"/>
    <w:rsid w:val="0097013F"/>
    <w:rsid w:val="009738F9"/>
    <w:rsid w:val="00977AEC"/>
    <w:rsid w:val="0098132E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D5AF2"/>
    <w:rsid w:val="009E728B"/>
    <w:rsid w:val="009E7C74"/>
    <w:rsid w:val="009F4FA0"/>
    <w:rsid w:val="00A017D6"/>
    <w:rsid w:val="00A038CF"/>
    <w:rsid w:val="00A05D39"/>
    <w:rsid w:val="00A10F13"/>
    <w:rsid w:val="00A124DC"/>
    <w:rsid w:val="00A12CD4"/>
    <w:rsid w:val="00A21DFE"/>
    <w:rsid w:val="00A2681E"/>
    <w:rsid w:val="00A3046C"/>
    <w:rsid w:val="00A52DDB"/>
    <w:rsid w:val="00A53284"/>
    <w:rsid w:val="00A54225"/>
    <w:rsid w:val="00A54984"/>
    <w:rsid w:val="00A73B75"/>
    <w:rsid w:val="00AA0F45"/>
    <w:rsid w:val="00AA3EFD"/>
    <w:rsid w:val="00AB1D27"/>
    <w:rsid w:val="00AB70E6"/>
    <w:rsid w:val="00AC02EA"/>
    <w:rsid w:val="00AC372B"/>
    <w:rsid w:val="00AC4F48"/>
    <w:rsid w:val="00AC6255"/>
    <w:rsid w:val="00AC64E3"/>
    <w:rsid w:val="00AD3CD9"/>
    <w:rsid w:val="00AD7FCE"/>
    <w:rsid w:val="00AF3FCF"/>
    <w:rsid w:val="00AF45E5"/>
    <w:rsid w:val="00AF639D"/>
    <w:rsid w:val="00B127CB"/>
    <w:rsid w:val="00B404BD"/>
    <w:rsid w:val="00B41DC5"/>
    <w:rsid w:val="00B44A2F"/>
    <w:rsid w:val="00B46C7D"/>
    <w:rsid w:val="00B52D8A"/>
    <w:rsid w:val="00B61320"/>
    <w:rsid w:val="00B63868"/>
    <w:rsid w:val="00B71B7F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06A3"/>
    <w:rsid w:val="00BD5252"/>
    <w:rsid w:val="00BD7832"/>
    <w:rsid w:val="00BE1351"/>
    <w:rsid w:val="00BE5A11"/>
    <w:rsid w:val="00BF25CB"/>
    <w:rsid w:val="00BF2B24"/>
    <w:rsid w:val="00BF4264"/>
    <w:rsid w:val="00BF6E78"/>
    <w:rsid w:val="00C01F1C"/>
    <w:rsid w:val="00C057B2"/>
    <w:rsid w:val="00C078E1"/>
    <w:rsid w:val="00C10B76"/>
    <w:rsid w:val="00C14127"/>
    <w:rsid w:val="00C151C2"/>
    <w:rsid w:val="00C22956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71AC"/>
    <w:rsid w:val="00C80A8B"/>
    <w:rsid w:val="00C80E6E"/>
    <w:rsid w:val="00C8210A"/>
    <w:rsid w:val="00C83D50"/>
    <w:rsid w:val="00C8595E"/>
    <w:rsid w:val="00C908BE"/>
    <w:rsid w:val="00C93DF2"/>
    <w:rsid w:val="00C956B4"/>
    <w:rsid w:val="00C975F0"/>
    <w:rsid w:val="00C97B9A"/>
    <w:rsid w:val="00CA4323"/>
    <w:rsid w:val="00CA67B2"/>
    <w:rsid w:val="00CB1B9F"/>
    <w:rsid w:val="00CC28C1"/>
    <w:rsid w:val="00CD03CC"/>
    <w:rsid w:val="00CD774F"/>
    <w:rsid w:val="00CE3EB2"/>
    <w:rsid w:val="00CE43A9"/>
    <w:rsid w:val="00CE7008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53E8"/>
    <w:rsid w:val="00DA637F"/>
    <w:rsid w:val="00DC1F35"/>
    <w:rsid w:val="00DC3A1C"/>
    <w:rsid w:val="00DD2426"/>
    <w:rsid w:val="00DE3597"/>
    <w:rsid w:val="00DE7CBD"/>
    <w:rsid w:val="00DF1A7C"/>
    <w:rsid w:val="00E02B91"/>
    <w:rsid w:val="00E04670"/>
    <w:rsid w:val="00E07A94"/>
    <w:rsid w:val="00E15A9B"/>
    <w:rsid w:val="00E23A7C"/>
    <w:rsid w:val="00E2653F"/>
    <w:rsid w:val="00E5505A"/>
    <w:rsid w:val="00E55D79"/>
    <w:rsid w:val="00E56A27"/>
    <w:rsid w:val="00E56C90"/>
    <w:rsid w:val="00E604A5"/>
    <w:rsid w:val="00E65FF7"/>
    <w:rsid w:val="00E70521"/>
    <w:rsid w:val="00E70D1E"/>
    <w:rsid w:val="00E7236C"/>
    <w:rsid w:val="00E7614F"/>
    <w:rsid w:val="00E761A1"/>
    <w:rsid w:val="00E80252"/>
    <w:rsid w:val="00E83639"/>
    <w:rsid w:val="00E840BA"/>
    <w:rsid w:val="00E85295"/>
    <w:rsid w:val="00E87745"/>
    <w:rsid w:val="00E953EE"/>
    <w:rsid w:val="00EA382B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16DC"/>
    <w:rsid w:val="00F022F8"/>
    <w:rsid w:val="00F066C1"/>
    <w:rsid w:val="00F15DE3"/>
    <w:rsid w:val="00F3161E"/>
    <w:rsid w:val="00F37C47"/>
    <w:rsid w:val="00F41514"/>
    <w:rsid w:val="00F433C7"/>
    <w:rsid w:val="00F52147"/>
    <w:rsid w:val="00F647D4"/>
    <w:rsid w:val="00F65F2D"/>
    <w:rsid w:val="00F8372F"/>
    <w:rsid w:val="00F8563F"/>
    <w:rsid w:val="00F863AA"/>
    <w:rsid w:val="00F909F1"/>
    <w:rsid w:val="00FA2761"/>
    <w:rsid w:val="00FA3927"/>
    <w:rsid w:val="00FA7416"/>
    <w:rsid w:val="00FA7F90"/>
    <w:rsid w:val="00FC1EDB"/>
    <w:rsid w:val="00FC7E08"/>
    <w:rsid w:val="00FD2E02"/>
    <w:rsid w:val="00FE26A5"/>
    <w:rsid w:val="00FF24FE"/>
    <w:rsid w:val="00FF527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08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1500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C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blokowy1">
    <w:name w:val="Tekst blokowy1"/>
    <w:basedOn w:val="Normalny"/>
    <w:rsid w:val="00354685"/>
    <w:pPr>
      <w:suppressAutoHyphens/>
      <w:spacing w:line="360" w:lineRule="auto"/>
      <w:ind w:left="1785" w:right="-648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C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2C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2CD4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E1500"/>
    <w:rPr>
      <w:rFonts w:ascii="Cambria" w:hAnsi="Cambria"/>
      <w:b/>
      <w:bCs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4E15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Normalny"/>
    <w:uiPriority w:val="99"/>
    <w:rsid w:val="004E1500"/>
    <w:pPr>
      <w:numPr>
        <w:numId w:val="2"/>
      </w:numPr>
      <w:spacing w:before="120" w:after="120"/>
      <w:jc w:val="both"/>
    </w:pPr>
    <w:rPr>
      <w:rFonts w:eastAsia="Calibri"/>
    </w:rPr>
  </w:style>
  <w:style w:type="paragraph" w:customStyle="1" w:styleId="msolistparagraphcxspmiddle">
    <w:name w:val="msolistparagraphcxspmiddle"/>
    <w:basedOn w:val="Normalny"/>
    <w:uiPriority w:val="99"/>
    <w:rsid w:val="004E1500"/>
    <w:pPr>
      <w:spacing w:before="100" w:beforeAutospacing="1" w:after="100" w:afterAutospacing="1"/>
    </w:pPr>
    <w:rPr>
      <w:rFonts w:eastAsia="Calibri"/>
    </w:rPr>
  </w:style>
  <w:style w:type="paragraph" w:customStyle="1" w:styleId="Bezodstpw1">
    <w:name w:val="Bez odstępów1"/>
    <w:uiPriority w:val="99"/>
    <w:rsid w:val="004E150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40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8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8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0848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848"/>
    <w:rPr>
      <w:rFonts w:ascii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40848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848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rsid w:val="00640848"/>
    <w:rPr>
      <w:rFonts w:cs="Times New Roman"/>
      <w:vertAlign w:val="superscript"/>
    </w:rPr>
  </w:style>
  <w:style w:type="paragraph" w:customStyle="1" w:styleId="Zwykytekst1">
    <w:name w:val="Zwykły tekst1"/>
    <w:basedOn w:val="Normalny"/>
    <w:uiPriority w:val="99"/>
    <w:rsid w:val="00640848"/>
    <w:pPr>
      <w:widowControl w:val="0"/>
      <w:suppressAutoHyphens/>
    </w:pPr>
    <w:rPr>
      <w:rFonts w:ascii="Consolas" w:hAnsi="Consolas"/>
      <w:kern w:val="1"/>
      <w:sz w:val="20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640848"/>
    <w:pPr>
      <w:widowControl w:val="0"/>
      <w:suppressLineNumbers/>
      <w:suppressAutoHyphens/>
    </w:pPr>
    <w:rPr>
      <w:rFonts w:eastAsia="Calibri" w:cs="Mang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08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1500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C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blokowy1">
    <w:name w:val="Tekst blokowy1"/>
    <w:basedOn w:val="Normalny"/>
    <w:rsid w:val="00354685"/>
    <w:pPr>
      <w:suppressAutoHyphens/>
      <w:spacing w:line="360" w:lineRule="auto"/>
      <w:ind w:left="1785" w:right="-648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C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2C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2CD4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E1500"/>
    <w:rPr>
      <w:rFonts w:ascii="Cambria" w:hAnsi="Cambria"/>
      <w:b/>
      <w:bCs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4E15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Normalny"/>
    <w:uiPriority w:val="99"/>
    <w:rsid w:val="004E1500"/>
    <w:pPr>
      <w:numPr>
        <w:numId w:val="2"/>
      </w:numPr>
      <w:spacing w:before="120" w:after="120"/>
      <w:jc w:val="both"/>
    </w:pPr>
    <w:rPr>
      <w:rFonts w:eastAsia="Calibri"/>
    </w:rPr>
  </w:style>
  <w:style w:type="paragraph" w:customStyle="1" w:styleId="msolistparagraphcxspmiddle">
    <w:name w:val="msolistparagraphcxspmiddle"/>
    <w:basedOn w:val="Normalny"/>
    <w:uiPriority w:val="99"/>
    <w:rsid w:val="004E1500"/>
    <w:pPr>
      <w:spacing w:before="100" w:beforeAutospacing="1" w:after="100" w:afterAutospacing="1"/>
    </w:pPr>
    <w:rPr>
      <w:rFonts w:eastAsia="Calibri"/>
    </w:rPr>
  </w:style>
  <w:style w:type="paragraph" w:customStyle="1" w:styleId="Bezodstpw1">
    <w:name w:val="Bez odstępów1"/>
    <w:uiPriority w:val="99"/>
    <w:rsid w:val="004E150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40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8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8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0848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848"/>
    <w:rPr>
      <w:rFonts w:ascii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40848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848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rsid w:val="00640848"/>
    <w:rPr>
      <w:rFonts w:cs="Times New Roman"/>
      <w:vertAlign w:val="superscript"/>
    </w:rPr>
  </w:style>
  <w:style w:type="paragraph" w:customStyle="1" w:styleId="Zwykytekst1">
    <w:name w:val="Zwykły tekst1"/>
    <w:basedOn w:val="Normalny"/>
    <w:uiPriority w:val="99"/>
    <w:rsid w:val="00640848"/>
    <w:pPr>
      <w:widowControl w:val="0"/>
      <w:suppressAutoHyphens/>
    </w:pPr>
    <w:rPr>
      <w:rFonts w:ascii="Consolas" w:hAnsi="Consolas"/>
      <w:kern w:val="1"/>
      <w:sz w:val="20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640848"/>
    <w:pPr>
      <w:widowControl w:val="0"/>
      <w:suppressLineNumbers/>
      <w:suppressAutoHyphens/>
    </w:pPr>
    <w:rPr>
      <w:rFonts w:eastAsia="Calibri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574FC-15F0-4BC3-B409-C3C93A72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3919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5</cp:revision>
  <cp:lastPrinted>2018-03-12T15:05:00Z</cp:lastPrinted>
  <dcterms:created xsi:type="dcterms:W3CDTF">2018-03-12T15:25:00Z</dcterms:created>
  <dcterms:modified xsi:type="dcterms:W3CDTF">2019-03-14T08:55:00Z</dcterms:modified>
</cp:coreProperties>
</file>