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53BDE" w14:textId="447CB014" w:rsidR="00640848" w:rsidRPr="00205640" w:rsidRDefault="00640848" w:rsidP="00640848">
      <w:pPr>
        <w:spacing w:after="120"/>
        <w:jc w:val="right"/>
        <w:rPr>
          <w:rFonts w:asciiTheme="minorHAnsi" w:hAnsiTheme="minorHAnsi" w:cstheme="minorHAnsi"/>
          <w:bCs/>
        </w:rPr>
      </w:pPr>
      <w:r w:rsidRPr="00205640">
        <w:rPr>
          <w:rFonts w:asciiTheme="minorHAnsi" w:hAnsiTheme="minorHAnsi" w:cstheme="minorHAnsi"/>
        </w:rPr>
        <w:t>Załącznik nr 1</w:t>
      </w:r>
      <w:r w:rsidRPr="00205640">
        <w:rPr>
          <w:rFonts w:asciiTheme="minorHAnsi" w:hAnsiTheme="minorHAnsi" w:cstheme="minorHAnsi"/>
        </w:rPr>
        <w:br/>
        <w:t>do Regulaminu rekrutacji i uczestnictwa w projekcie</w:t>
      </w:r>
      <w:r w:rsidRPr="00205640">
        <w:rPr>
          <w:rFonts w:asciiTheme="minorHAnsi" w:hAnsiTheme="minorHAnsi" w:cstheme="minorHAnsi"/>
        </w:rPr>
        <w:br/>
        <w:t>„</w:t>
      </w:r>
      <w:r w:rsidR="00D74C6F" w:rsidRPr="00D74C6F">
        <w:rPr>
          <w:rFonts w:asciiTheme="minorHAnsi" w:hAnsiTheme="minorHAnsi" w:cstheme="minorHAnsi"/>
        </w:rPr>
        <w:t>Gotowi na START – 2020/2021</w:t>
      </w:r>
      <w:r w:rsidRPr="00205640">
        <w:rPr>
          <w:rFonts w:asciiTheme="minorHAnsi" w:hAnsiTheme="minorHAnsi" w:cstheme="minorHAnsi"/>
        </w:rPr>
        <w:t>”</w:t>
      </w:r>
    </w:p>
    <w:p w14:paraId="40966241" w14:textId="77777777" w:rsidR="00205640" w:rsidRDefault="00205640" w:rsidP="00640848">
      <w:pPr>
        <w:pStyle w:val="Tekstpodstawowy"/>
        <w:jc w:val="center"/>
        <w:rPr>
          <w:rFonts w:asciiTheme="minorHAnsi" w:hAnsiTheme="minorHAnsi" w:cstheme="minorHAnsi"/>
          <w:b/>
          <w:sz w:val="24"/>
        </w:rPr>
      </w:pPr>
    </w:p>
    <w:p w14:paraId="644430B3" w14:textId="77777777" w:rsidR="00640848" w:rsidRPr="00205640" w:rsidRDefault="00640848" w:rsidP="00640848">
      <w:pPr>
        <w:pStyle w:val="Tekstpodstawowy"/>
        <w:jc w:val="center"/>
        <w:rPr>
          <w:rFonts w:asciiTheme="minorHAnsi" w:hAnsiTheme="minorHAnsi" w:cstheme="minorHAnsi"/>
          <w:b/>
          <w:sz w:val="24"/>
        </w:rPr>
      </w:pPr>
      <w:r w:rsidRPr="00205640">
        <w:rPr>
          <w:rFonts w:asciiTheme="minorHAnsi" w:hAnsiTheme="minorHAnsi" w:cstheme="minorHAnsi"/>
          <w:b/>
          <w:sz w:val="24"/>
        </w:rPr>
        <w:t>FORMULARZ ZGŁOSZENIOWY DO PROJEKTU</w:t>
      </w:r>
    </w:p>
    <w:p w14:paraId="270D421C" w14:textId="6C7578E5" w:rsidR="00640848" w:rsidRPr="00205640" w:rsidRDefault="00640848" w:rsidP="00205640">
      <w:pPr>
        <w:pStyle w:val="Nagwek1"/>
        <w:spacing w:before="0" w:after="120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en-US"/>
        </w:rPr>
      </w:pPr>
      <w:r w:rsidRPr="00205640">
        <w:rPr>
          <w:rFonts w:asciiTheme="minorHAnsi" w:eastAsia="Times New Roman" w:hAnsiTheme="minorHAnsi" w:cstheme="minorHAnsi"/>
          <w:color w:val="auto"/>
          <w:sz w:val="24"/>
          <w:szCs w:val="24"/>
          <w:lang w:eastAsia="en-US"/>
        </w:rPr>
        <w:t>„</w:t>
      </w:r>
      <w:bookmarkStart w:id="0" w:name="_Hlk33432520"/>
      <w:r w:rsidR="00D74C6F" w:rsidRPr="00D74C6F">
        <w:rPr>
          <w:rFonts w:asciiTheme="minorHAnsi" w:eastAsia="Times New Roman" w:hAnsiTheme="minorHAnsi" w:cstheme="minorHAnsi"/>
          <w:color w:val="auto"/>
          <w:sz w:val="24"/>
          <w:szCs w:val="24"/>
          <w:lang w:eastAsia="en-US"/>
        </w:rPr>
        <w:t>Gotowi na START – 2020/2021</w:t>
      </w:r>
      <w:bookmarkEnd w:id="0"/>
      <w:r w:rsidRPr="00205640">
        <w:rPr>
          <w:rFonts w:asciiTheme="minorHAnsi" w:eastAsia="Times New Roman" w:hAnsiTheme="minorHAnsi" w:cstheme="minorHAnsi"/>
          <w:color w:val="auto"/>
          <w:sz w:val="24"/>
          <w:szCs w:val="24"/>
          <w:lang w:eastAsia="en-US"/>
        </w:rPr>
        <w:t>”</w:t>
      </w:r>
    </w:p>
    <w:p w14:paraId="42ADE20C" w14:textId="77777777" w:rsidR="00640848" w:rsidRPr="00205640" w:rsidRDefault="00640848" w:rsidP="00205640">
      <w:pPr>
        <w:pStyle w:val="Nagwek1"/>
        <w:spacing w:before="0" w:after="120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en-US"/>
        </w:rPr>
      </w:pPr>
      <w:r w:rsidRPr="00205640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WSPÓŁFINANSOWANY ZE ŚRODKÓW PAŃSTWOWEGO FUNDUSZU REHABILITACJI OSÓB NIEPEŁNOSPRAWNYCH </w:t>
      </w:r>
    </w:p>
    <w:p w14:paraId="23C5B0D7" w14:textId="77777777" w:rsidR="00640848" w:rsidRPr="00205640" w:rsidRDefault="00640848" w:rsidP="00205640">
      <w:pPr>
        <w:jc w:val="center"/>
        <w:rPr>
          <w:rFonts w:asciiTheme="minorHAnsi" w:hAnsiTheme="minorHAnsi" w:cstheme="minorHAnsi"/>
        </w:rPr>
      </w:pPr>
      <w:r w:rsidRPr="00205640">
        <w:rPr>
          <w:rFonts w:asciiTheme="minorHAnsi" w:hAnsiTheme="minorHAnsi" w:cstheme="minorHAnsi"/>
          <w:b/>
        </w:rPr>
        <w:t xml:space="preserve">DANE OSOBOWE </w:t>
      </w:r>
      <w:r w:rsidRPr="00205640">
        <w:rPr>
          <w:rFonts w:asciiTheme="minorHAnsi" w:hAnsiTheme="minorHAnsi" w:cstheme="minorHAnsi"/>
        </w:rPr>
        <w:t>(Proszę wypełnić drukowanymi literami, w przypadku wykształcenia proszę za</w:t>
      </w:r>
      <w:r w:rsidR="00205640">
        <w:rPr>
          <w:rFonts w:asciiTheme="minorHAnsi" w:hAnsiTheme="minorHAnsi" w:cstheme="minorHAnsi"/>
        </w:rPr>
        <w:t>znaczyć „x” w odpowiednim polu)</w:t>
      </w:r>
    </w:p>
    <w:tbl>
      <w:tblPr>
        <w:tblpPr w:leftFromText="141" w:rightFromText="141" w:vertAnchor="text" w:horzAnchor="margin" w:tblpXSpec="center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2883"/>
        <w:gridCol w:w="2883"/>
      </w:tblGrid>
      <w:tr w:rsidR="00205640" w:rsidRPr="00205640" w14:paraId="311E9B08" w14:textId="77777777" w:rsidTr="00205640">
        <w:trPr>
          <w:cantSplit/>
          <w:trHeight w:val="397"/>
        </w:trPr>
        <w:tc>
          <w:tcPr>
            <w:tcW w:w="3446" w:type="dxa"/>
            <w:vAlign w:val="center"/>
          </w:tcPr>
          <w:p w14:paraId="721DF0B5" w14:textId="77777777" w:rsidR="00640848" w:rsidRPr="00205640" w:rsidRDefault="00640848" w:rsidP="00205640">
            <w:pPr>
              <w:pStyle w:val="Nagwek2"/>
              <w:rPr>
                <w:rFonts w:asciiTheme="minorHAnsi" w:hAnsiTheme="minorHAnsi" w:cstheme="minorHAnsi"/>
                <w:color w:val="auto"/>
                <w:sz w:val="24"/>
                <w:szCs w:val="22"/>
              </w:rPr>
            </w:pPr>
            <w:r w:rsidRPr="00205640">
              <w:rPr>
                <w:rFonts w:asciiTheme="minorHAnsi" w:hAnsiTheme="minorHAnsi" w:cstheme="minorHAnsi"/>
                <w:color w:val="auto"/>
                <w:sz w:val="24"/>
                <w:szCs w:val="22"/>
              </w:rPr>
              <w:t>Imię/imiona</w:t>
            </w:r>
          </w:p>
        </w:tc>
        <w:tc>
          <w:tcPr>
            <w:tcW w:w="5766" w:type="dxa"/>
            <w:gridSpan w:val="2"/>
            <w:vAlign w:val="center"/>
          </w:tcPr>
          <w:p w14:paraId="01A85056" w14:textId="77777777" w:rsidR="00640848" w:rsidRPr="00205640" w:rsidRDefault="00640848" w:rsidP="00205640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46E699D3" w14:textId="77777777" w:rsidTr="00205640">
        <w:trPr>
          <w:cantSplit/>
          <w:trHeight w:val="397"/>
        </w:trPr>
        <w:tc>
          <w:tcPr>
            <w:tcW w:w="3446" w:type="dxa"/>
            <w:vAlign w:val="center"/>
          </w:tcPr>
          <w:p w14:paraId="7E2E46B0" w14:textId="77777777" w:rsidR="00640848" w:rsidRPr="00205640" w:rsidRDefault="00640848" w:rsidP="00205640">
            <w:pPr>
              <w:pStyle w:val="Nagwek2"/>
              <w:rPr>
                <w:rFonts w:asciiTheme="minorHAnsi" w:hAnsiTheme="minorHAnsi" w:cstheme="minorHAnsi"/>
                <w:color w:val="auto"/>
                <w:sz w:val="24"/>
                <w:szCs w:val="22"/>
              </w:rPr>
            </w:pPr>
            <w:r w:rsidRPr="00205640">
              <w:rPr>
                <w:rFonts w:asciiTheme="minorHAnsi" w:hAnsiTheme="minorHAnsi" w:cstheme="minorHAnsi"/>
                <w:color w:val="auto"/>
                <w:sz w:val="24"/>
                <w:szCs w:val="22"/>
              </w:rPr>
              <w:t>Nazwisko</w:t>
            </w:r>
          </w:p>
        </w:tc>
        <w:tc>
          <w:tcPr>
            <w:tcW w:w="5766" w:type="dxa"/>
            <w:gridSpan w:val="2"/>
            <w:vAlign w:val="center"/>
          </w:tcPr>
          <w:p w14:paraId="505ACFE6" w14:textId="77777777" w:rsidR="00640848" w:rsidRPr="00205640" w:rsidRDefault="00640848" w:rsidP="00205640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5A9D5390" w14:textId="77777777" w:rsidTr="00205640">
        <w:trPr>
          <w:cantSplit/>
          <w:trHeight w:val="397"/>
        </w:trPr>
        <w:tc>
          <w:tcPr>
            <w:tcW w:w="3446" w:type="dxa"/>
            <w:vAlign w:val="center"/>
          </w:tcPr>
          <w:p w14:paraId="17A80361" w14:textId="77777777" w:rsidR="00640848" w:rsidRPr="00C83426" w:rsidRDefault="00640848" w:rsidP="00205640">
            <w:pPr>
              <w:rPr>
                <w:rFonts w:asciiTheme="minorHAnsi" w:hAnsiTheme="minorHAnsi" w:cstheme="minorHAnsi"/>
                <w:b/>
                <w:bCs/>
              </w:rPr>
            </w:pPr>
            <w:r w:rsidRPr="00C83426">
              <w:rPr>
                <w:rFonts w:asciiTheme="minorHAnsi" w:hAnsiTheme="minorHAnsi" w:cstheme="minorHAnsi"/>
                <w:b/>
                <w:bCs/>
              </w:rPr>
              <w:t>Data urodzenia</w:t>
            </w:r>
          </w:p>
        </w:tc>
        <w:tc>
          <w:tcPr>
            <w:tcW w:w="5766" w:type="dxa"/>
            <w:gridSpan w:val="2"/>
            <w:vAlign w:val="center"/>
          </w:tcPr>
          <w:p w14:paraId="23965DE8" w14:textId="77777777" w:rsidR="00640848" w:rsidRPr="00205640" w:rsidRDefault="00640848" w:rsidP="00205640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298FB249" w14:textId="77777777" w:rsidTr="00205640">
        <w:trPr>
          <w:cantSplit/>
          <w:trHeight w:val="397"/>
        </w:trPr>
        <w:tc>
          <w:tcPr>
            <w:tcW w:w="3446" w:type="dxa"/>
            <w:vAlign w:val="center"/>
          </w:tcPr>
          <w:p w14:paraId="609BA3B0" w14:textId="77777777" w:rsidR="00640848" w:rsidRPr="00C83426" w:rsidRDefault="00640848" w:rsidP="00205640">
            <w:pPr>
              <w:rPr>
                <w:rFonts w:asciiTheme="minorHAnsi" w:hAnsiTheme="minorHAnsi" w:cstheme="minorHAnsi"/>
                <w:b/>
                <w:bCs/>
              </w:rPr>
            </w:pPr>
            <w:r w:rsidRPr="00C83426">
              <w:rPr>
                <w:rFonts w:asciiTheme="minorHAnsi" w:hAnsiTheme="minorHAnsi" w:cstheme="minorHAnsi"/>
                <w:b/>
                <w:bCs/>
              </w:rPr>
              <w:t>Płeć (Kobieta/Mężczyzna)</w:t>
            </w:r>
          </w:p>
        </w:tc>
        <w:tc>
          <w:tcPr>
            <w:tcW w:w="5766" w:type="dxa"/>
            <w:gridSpan w:val="2"/>
            <w:vAlign w:val="center"/>
          </w:tcPr>
          <w:p w14:paraId="4DE371C0" w14:textId="77777777" w:rsidR="00640848" w:rsidRPr="00205640" w:rsidRDefault="00640848" w:rsidP="00205640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33EE61F6" w14:textId="77777777" w:rsidTr="00205640">
        <w:trPr>
          <w:cantSplit/>
          <w:trHeight w:val="397"/>
        </w:trPr>
        <w:tc>
          <w:tcPr>
            <w:tcW w:w="3446" w:type="dxa"/>
            <w:vAlign w:val="center"/>
          </w:tcPr>
          <w:p w14:paraId="08B764B4" w14:textId="77777777" w:rsidR="00640848" w:rsidRPr="00C83426" w:rsidRDefault="00640848" w:rsidP="00205640">
            <w:pPr>
              <w:rPr>
                <w:rFonts w:asciiTheme="minorHAnsi" w:hAnsiTheme="minorHAnsi" w:cstheme="minorHAnsi"/>
                <w:b/>
                <w:bCs/>
              </w:rPr>
            </w:pPr>
            <w:r w:rsidRPr="00C83426">
              <w:rPr>
                <w:rFonts w:asciiTheme="minorHAnsi" w:hAnsiTheme="minorHAnsi" w:cstheme="minorHAnsi"/>
                <w:b/>
                <w:bCs/>
              </w:rPr>
              <w:t>Wiek w chwili przystępowania do projektu</w:t>
            </w:r>
          </w:p>
        </w:tc>
        <w:tc>
          <w:tcPr>
            <w:tcW w:w="5766" w:type="dxa"/>
            <w:gridSpan w:val="2"/>
            <w:vAlign w:val="center"/>
          </w:tcPr>
          <w:p w14:paraId="7E9EFA1F" w14:textId="77777777" w:rsidR="00640848" w:rsidRPr="00205640" w:rsidRDefault="00640848" w:rsidP="00205640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7FB19EBA" w14:textId="77777777" w:rsidTr="00205640">
        <w:trPr>
          <w:cantSplit/>
          <w:trHeight w:val="397"/>
        </w:trPr>
        <w:tc>
          <w:tcPr>
            <w:tcW w:w="3446" w:type="dxa"/>
            <w:vAlign w:val="center"/>
          </w:tcPr>
          <w:p w14:paraId="5B30E704" w14:textId="77777777" w:rsidR="00640848" w:rsidRPr="00205640" w:rsidRDefault="00640848" w:rsidP="00205640">
            <w:pPr>
              <w:rPr>
                <w:rFonts w:asciiTheme="minorHAnsi" w:hAnsiTheme="minorHAnsi" w:cstheme="minorHAnsi"/>
                <w:b/>
                <w:bCs/>
              </w:rPr>
            </w:pPr>
            <w:r w:rsidRPr="00205640">
              <w:rPr>
                <w:rFonts w:asciiTheme="minorHAnsi" w:hAnsiTheme="minorHAnsi" w:cstheme="minorHAnsi"/>
                <w:b/>
                <w:bCs/>
              </w:rPr>
              <w:t>PESEL</w:t>
            </w:r>
          </w:p>
        </w:tc>
        <w:tc>
          <w:tcPr>
            <w:tcW w:w="5766" w:type="dxa"/>
            <w:gridSpan w:val="2"/>
            <w:vAlign w:val="center"/>
          </w:tcPr>
          <w:p w14:paraId="7E1B7DAF" w14:textId="77777777" w:rsidR="00640848" w:rsidRPr="00205640" w:rsidRDefault="00640848" w:rsidP="00205640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556A7A04" w14:textId="77777777" w:rsidTr="00205640">
        <w:trPr>
          <w:cantSplit/>
          <w:trHeight w:val="284"/>
        </w:trPr>
        <w:tc>
          <w:tcPr>
            <w:tcW w:w="3446" w:type="dxa"/>
            <w:vMerge w:val="restart"/>
          </w:tcPr>
          <w:p w14:paraId="5C234506" w14:textId="77777777"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01BCFF8" w14:textId="77777777"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606404C" w14:textId="77777777"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8DD9055" w14:textId="77777777"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  <w:r w:rsidRPr="00205640">
              <w:rPr>
                <w:rFonts w:asciiTheme="minorHAnsi" w:hAnsiTheme="minorHAnsi" w:cstheme="minorHAnsi"/>
                <w:b/>
                <w:bCs/>
              </w:rPr>
              <w:t>Wykształcenie</w:t>
            </w:r>
          </w:p>
        </w:tc>
        <w:tc>
          <w:tcPr>
            <w:tcW w:w="2883" w:type="dxa"/>
          </w:tcPr>
          <w:p w14:paraId="76F6D5DB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Przed obowiązkiem szkolnym</w:t>
            </w:r>
          </w:p>
        </w:tc>
        <w:tc>
          <w:tcPr>
            <w:tcW w:w="2883" w:type="dxa"/>
          </w:tcPr>
          <w:p w14:paraId="76772F9C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3FAD5509" w14:textId="77777777" w:rsidTr="00205640">
        <w:trPr>
          <w:cantSplit/>
          <w:trHeight w:val="284"/>
        </w:trPr>
        <w:tc>
          <w:tcPr>
            <w:tcW w:w="3446" w:type="dxa"/>
            <w:vMerge/>
          </w:tcPr>
          <w:p w14:paraId="70D7DF84" w14:textId="77777777"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83" w:type="dxa"/>
          </w:tcPr>
          <w:p w14:paraId="24A6B2A8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Zajęcia rewalidacyjne</w:t>
            </w:r>
          </w:p>
        </w:tc>
        <w:tc>
          <w:tcPr>
            <w:tcW w:w="2883" w:type="dxa"/>
          </w:tcPr>
          <w:p w14:paraId="2A20997F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7973ECA4" w14:textId="77777777" w:rsidTr="00205640">
        <w:trPr>
          <w:cantSplit/>
          <w:trHeight w:val="284"/>
        </w:trPr>
        <w:tc>
          <w:tcPr>
            <w:tcW w:w="3446" w:type="dxa"/>
            <w:vMerge/>
          </w:tcPr>
          <w:p w14:paraId="77A40113" w14:textId="77777777"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83" w:type="dxa"/>
          </w:tcPr>
          <w:p w14:paraId="69CA28B1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Niepełne podstawowe</w:t>
            </w:r>
          </w:p>
        </w:tc>
        <w:tc>
          <w:tcPr>
            <w:tcW w:w="2883" w:type="dxa"/>
          </w:tcPr>
          <w:p w14:paraId="0B87F2A2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4B562EFF" w14:textId="77777777" w:rsidTr="00205640">
        <w:trPr>
          <w:cantSplit/>
          <w:trHeight w:val="284"/>
        </w:trPr>
        <w:tc>
          <w:tcPr>
            <w:tcW w:w="3446" w:type="dxa"/>
            <w:vMerge/>
          </w:tcPr>
          <w:p w14:paraId="6F4A4DD4" w14:textId="77777777"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83" w:type="dxa"/>
          </w:tcPr>
          <w:p w14:paraId="1098C0C5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Podstawowe</w:t>
            </w:r>
          </w:p>
        </w:tc>
        <w:tc>
          <w:tcPr>
            <w:tcW w:w="2883" w:type="dxa"/>
          </w:tcPr>
          <w:p w14:paraId="4F27F7B1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798AE3DE" w14:textId="77777777" w:rsidTr="00205640">
        <w:trPr>
          <w:cantSplit/>
          <w:trHeight w:val="284"/>
        </w:trPr>
        <w:tc>
          <w:tcPr>
            <w:tcW w:w="3446" w:type="dxa"/>
            <w:vMerge/>
          </w:tcPr>
          <w:p w14:paraId="4455C37B" w14:textId="77777777"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83" w:type="dxa"/>
          </w:tcPr>
          <w:p w14:paraId="29390D2B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Gimnazjalne</w:t>
            </w:r>
          </w:p>
        </w:tc>
        <w:tc>
          <w:tcPr>
            <w:tcW w:w="2883" w:type="dxa"/>
          </w:tcPr>
          <w:p w14:paraId="0CBAE90A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680C8061" w14:textId="77777777" w:rsidTr="00205640">
        <w:trPr>
          <w:cantSplit/>
          <w:trHeight w:val="284"/>
        </w:trPr>
        <w:tc>
          <w:tcPr>
            <w:tcW w:w="3446" w:type="dxa"/>
            <w:vMerge/>
          </w:tcPr>
          <w:p w14:paraId="6054C78A" w14:textId="77777777"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83" w:type="dxa"/>
          </w:tcPr>
          <w:p w14:paraId="2F77D7C5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Zawodowe</w:t>
            </w:r>
          </w:p>
        </w:tc>
        <w:tc>
          <w:tcPr>
            <w:tcW w:w="2883" w:type="dxa"/>
          </w:tcPr>
          <w:p w14:paraId="239D63DB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767DFC98" w14:textId="77777777" w:rsidTr="00205640">
        <w:trPr>
          <w:cantSplit/>
          <w:trHeight w:val="284"/>
        </w:trPr>
        <w:tc>
          <w:tcPr>
            <w:tcW w:w="3446" w:type="dxa"/>
            <w:vMerge/>
          </w:tcPr>
          <w:p w14:paraId="42A5EF71" w14:textId="77777777"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83" w:type="dxa"/>
          </w:tcPr>
          <w:p w14:paraId="72DF9299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Średnie</w:t>
            </w:r>
          </w:p>
        </w:tc>
        <w:tc>
          <w:tcPr>
            <w:tcW w:w="2883" w:type="dxa"/>
          </w:tcPr>
          <w:p w14:paraId="0607DB8A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0B87F0E2" w14:textId="77777777" w:rsidTr="00205640">
        <w:trPr>
          <w:cantSplit/>
          <w:trHeight w:val="284"/>
        </w:trPr>
        <w:tc>
          <w:tcPr>
            <w:tcW w:w="3446" w:type="dxa"/>
            <w:vMerge/>
          </w:tcPr>
          <w:p w14:paraId="5A504DA6" w14:textId="77777777"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83" w:type="dxa"/>
          </w:tcPr>
          <w:p w14:paraId="55BFD203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Policealne</w:t>
            </w:r>
          </w:p>
        </w:tc>
        <w:tc>
          <w:tcPr>
            <w:tcW w:w="2883" w:type="dxa"/>
          </w:tcPr>
          <w:p w14:paraId="3AE8AED5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70BAB65D" w14:textId="77777777" w:rsidTr="00205640">
        <w:trPr>
          <w:cantSplit/>
          <w:trHeight w:val="284"/>
        </w:trPr>
        <w:tc>
          <w:tcPr>
            <w:tcW w:w="3446" w:type="dxa"/>
            <w:vMerge/>
          </w:tcPr>
          <w:p w14:paraId="7930B6DC" w14:textId="77777777" w:rsidR="00640848" w:rsidRPr="00205640" w:rsidRDefault="00640848" w:rsidP="003A0A6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83" w:type="dxa"/>
          </w:tcPr>
          <w:p w14:paraId="5CE40EEE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Wyższe</w:t>
            </w:r>
          </w:p>
        </w:tc>
        <w:tc>
          <w:tcPr>
            <w:tcW w:w="2883" w:type="dxa"/>
          </w:tcPr>
          <w:p w14:paraId="341DA7CA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</w:tbl>
    <w:p w14:paraId="65E57DA2" w14:textId="77777777" w:rsidR="003B032C" w:rsidRDefault="003B032C" w:rsidP="003B032C">
      <w:pPr>
        <w:rPr>
          <w:rFonts w:asciiTheme="minorHAnsi" w:hAnsiTheme="minorHAnsi" w:cstheme="minorHAnsi"/>
          <w:b/>
        </w:rPr>
      </w:pPr>
    </w:p>
    <w:p w14:paraId="45F300A6" w14:textId="3CF6DF68" w:rsidR="00640848" w:rsidRPr="00205640" w:rsidRDefault="00640848" w:rsidP="003B032C">
      <w:pPr>
        <w:rPr>
          <w:rFonts w:asciiTheme="minorHAnsi" w:hAnsiTheme="minorHAnsi" w:cstheme="minorHAnsi"/>
        </w:rPr>
      </w:pPr>
      <w:r w:rsidRPr="00205640">
        <w:rPr>
          <w:rFonts w:asciiTheme="minorHAnsi" w:hAnsiTheme="minorHAnsi" w:cstheme="minorHAnsi"/>
          <w:b/>
        </w:rPr>
        <w:t xml:space="preserve">RODZAJ I STOPIEŃ NIEPEŁNOSPRAWNOŚCI </w:t>
      </w:r>
      <w:r w:rsidRPr="00205640">
        <w:rPr>
          <w:rFonts w:asciiTheme="minorHAnsi" w:hAnsiTheme="minorHAnsi" w:cstheme="minorHAnsi"/>
        </w:rPr>
        <w:t>(Proszę zaznaczyć „x” w odpowiednim polu)</w:t>
      </w:r>
    </w:p>
    <w:p w14:paraId="166CCBAE" w14:textId="77777777" w:rsidR="00640848" w:rsidRPr="00205640" w:rsidRDefault="00640848" w:rsidP="00205640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732"/>
        <w:gridCol w:w="2410"/>
      </w:tblGrid>
      <w:tr w:rsidR="00205640" w:rsidRPr="00205640" w14:paraId="0C220641" w14:textId="77777777" w:rsidTr="00205640">
        <w:trPr>
          <w:trHeight w:hRule="exact" w:val="284"/>
          <w:jc w:val="center"/>
        </w:trPr>
        <w:tc>
          <w:tcPr>
            <w:tcW w:w="3070" w:type="dxa"/>
            <w:vMerge w:val="restart"/>
            <w:shd w:val="clear" w:color="auto" w:fill="auto"/>
            <w:vAlign w:val="center"/>
          </w:tcPr>
          <w:p w14:paraId="66CE90D9" w14:textId="77777777" w:rsidR="00640848" w:rsidRPr="00205640" w:rsidRDefault="00640848" w:rsidP="003A0A6A">
            <w:pPr>
              <w:rPr>
                <w:rFonts w:asciiTheme="minorHAnsi" w:hAnsiTheme="minorHAnsi" w:cstheme="minorHAnsi"/>
                <w:b/>
              </w:rPr>
            </w:pPr>
            <w:r w:rsidRPr="00205640">
              <w:rPr>
                <w:rFonts w:asciiTheme="minorHAnsi" w:hAnsiTheme="minorHAnsi" w:cstheme="minorHAnsi"/>
                <w:b/>
              </w:rPr>
              <w:t>Stopień niepełnosprawności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1D97CF58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Lekki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FA15C5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3C421A63" w14:textId="77777777" w:rsidTr="00205640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14:paraId="10569D5E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14:paraId="65DFEA00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Umiarkowany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20ED72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683ACA0F" w14:textId="77777777" w:rsidTr="00205640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14:paraId="4EFB17FD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14:paraId="11D41E74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Znaczny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A0FDF1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4FF30861" w14:textId="77777777" w:rsidTr="00205640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14:paraId="3266948A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14:paraId="245D4BF9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Orzeczenie o niepełnosprawności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386121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6B06C38F" w14:textId="77777777" w:rsidTr="00205640">
        <w:trPr>
          <w:trHeight w:hRule="exact" w:val="284"/>
          <w:jc w:val="center"/>
        </w:trPr>
        <w:tc>
          <w:tcPr>
            <w:tcW w:w="3070" w:type="dxa"/>
            <w:vMerge w:val="restart"/>
            <w:shd w:val="clear" w:color="auto" w:fill="auto"/>
            <w:vAlign w:val="center"/>
          </w:tcPr>
          <w:p w14:paraId="39953F77" w14:textId="77777777" w:rsidR="00640848" w:rsidRPr="00205640" w:rsidRDefault="00640848" w:rsidP="003A0A6A">
            <w:pPr>
              <w:rPr>
                <w:rFonts w:asciiTheme="minorHAnsi" w:hAnsiTheme="minorHAnsi" w:cstheme="minorHAnsi"/>
                <w:b/>
              </w:rPr>
            </w:pPr>
            <w:r w:rsidRPr="00205640">
              <w:rPr>
                <w:rFonts w:asciiTheme="minorHAnsi" w:hAnsiTheme="minorHAnsi" w:cstheme="minorHAnsi"/>
                <w:b/>
              </w:rPr>
              <w:t>Rodzaj niepełnosprawności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2DB083FC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Schorzenie narządu ruchu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C42686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70DFAED5" w14:textId="77777777" w:rsidTr="00205640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14:paraId="7D893FD4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14:paraId="1562A406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Schorzenie narządu wzroku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3B4556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3A5D99DD" w14:textId="77777777" w:rsidTr="00205640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14:paraId="5043233B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14:paraId="3AAB6008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Niepełnosprawność intelektualna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8FE553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3CBC8617" w14:textId="77777777" w:rsidTr="00205640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14:paraId="33E47EAA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14:paraId="5FDC0F41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Ogólny stan zdrowia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42261B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3C6B42DF" w14:textId="77777777" w:rsidTr="00205640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14:paraId="2771079C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14:paraId="363DAAB0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Niepełnosprawność sprzężona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C9F28F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  <w:tr w:rsidR="00205640" w:rsidRPr="00205640" w14:paraId="0DB21AB1" w14:textId="77777777" w:rsidTr="00205640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14:paraId="79F146A4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14:paraId="382FF56B" w14:textId="77777777" w:rsidR="00640848" w:rsidRPr="00205640" w:rsidRDefault="00640848" w:rsidP="003A0A6A">
            <w:pPr>
              <w:rPr>
                <w:rFonts w:asciiTheme="minorHAnsi" w:hAnsiTheme="minorHAnsi" w:cstheme="minorHAnsi"/>
                <w:sz w:val="22"/>
              </w:rPr>
            </w:pPr>
            <w:r w:rsidRPr="00205640">
              <w:rPr>
                <w:rFonts w:asciiTheme="minorHAnsi" w:hAnsiTheme="minorHAnsi" w:cstheme="minorHAnsi"/>
                <w:sz w:val="22"/>
              </w:rPr>
              <w:t>Autyzm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E6DCD2" w14:textId="77777777" w:rsidR="00640848" w:rsidRPr="00205640" w:rsidRDefault="00640848" w:rsidP="003A0A6A">
            <w:pPr>
              <w:rPr>
                <w:rFonts w:asciiTheme="minorHAnsi" w:hAnsiTheme="minorHAnsi" w:cstheme="minorHAnsi"/>
              </w:rPr>
            </w:pPr>
          </w:p>
        </w:tc>
      </w:tr>
    </w:tbl>
    <w:p w14:paraId="04B6A6D6" w14:textId="77777777" w:rsidR="00205640" w:rsidRDefault="00205640" w:rsidP="00640848">
      <w:pPr>
        <w:spacing w:before="60" w:after="60"/>
        <w:rPr>
          <w:rFonts w:asciiTheme="minorHAnsi" w:hAnsiTheme="minorHAnsi" w:cstheme="minorHAnsi"/>
          <w:b/>
        </w:rPr>
      </w:pPr>
    </w:p>
    <w:p w14:paraId="423950EE" w14:textId="11D3CD0D" w:rsidR="00205640" w:rsidRPr="00205640" w:rsidRDefault="00640848" w:rsidP="00640848">
      <w:pPr>
        <w:rPr>
          <w:rFonts w:asciiTheme="minorHAnsi" w:hAnsiTheme="minorHAnsi" w:cstheme="minorHAnsi"/>
          <w:b/>
        </w:rPr>
      </w:pPr>
      <w:r w:rsidRPr="00205640">
        <w:rPr>
          <w:rFonts w:asciiTheme="minorHAnsi" w:hAnsiTheme="minorHAnsi" w:cstheme="minorHAnsi"/>
          <w:b/>
        </w:rPr>
        <w:lastRenderedPageBreak/>
        <w:t>ADRES ZAMIESZKANIA</w:t>
      </w:r>
    </w:p>
    <w:tbl>
      <w:tblPr>
        <w:tblpPr w:leftFromText="141" w:rightFromText="141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5766"/>
      </w:tblGrid>
      <w:tr w:rsidR="00205640" w:rsidRPr="00205640" w14:paraId="36E30F60" w14:textId="77777777" w:rsidTr="00205640">
        <w:trPr>
          <w:cantSplit/>
        </w:trPr>
        <w:tc>
          <w:tcPr>
            <w:tcW w:w="3446" w:type="dxa"/>
          </w:tcPr>
          <w:p w14:paraId="2BE28CBC" w14:textId="77777777" w:rsidR="00640848" w:rsidRPr="00205640" w:rsidRDefault="00640848" w:rsidP="003A0A6A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Ulica</w:t>
            </w:r>
          </w:p>
        </w:tc>
        <w:tc>
          <w:tcPr>
            <w:tcW w:w="5766" w:type="dxa"/>
          </w:tcPr>
          <w:p w14:paraId="2D3DCCB5" w14:textId="77777777"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14:paraId="2C0566BE" w14:textId="77777777" w:rsidTr="00205640">
        <w:trPr>
          <w:cantSplit/>
        </w:trPr>
        <w:tc>
          <w:tcPr>
            <w:tcW w:w="3446" w:type="dxa"/>
          </w:tcPr>
          <w:p w14:paraId="3FD1A4A0" w14:textId="77777777" w:rsidR="00640848" w:rsidRPr="00205640" w:rsidRDefault="00640848" w:rsidP="003A0A6A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Nr domu</w:t>
            </w:r>
            <w:r w:rsid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/Nr lokalu</w:t>
            </w:r>
          </w:p>
        </w:tc>
        <w:tc>
          <w:tcPr>
            <w:tcW w:w="5766" w:type="dxa"/>
          </w:tcPr>
          <w:p w14:paraId="68A5644A" w14:textId="77777777"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14:paraId="79C95744" w14:textId="77777777" w:rsidTr="00205640">
        <w:trPr>
          <w:cantSplit/>
        </w:trPr>
        <w:tc>
          <w:tcPr>
            <w:tcW w:w="3446" w:type="dxa"/>
          </w:tcPr>
          <w:p w14:paraId="6643442A" w14:textId="77777777" w:rsidR="00640848" w:rsidRPr="00205640" w:rsidRDefault="00640848" w:rsidP="003A0A6A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5766" w:type="dxa"/>
          </w:tcPr>
          <w:p w14:paraId="3D9AE17D" w14:textId="77777777"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14:paraId="2719B44F" w14:textId="77777777" w:rsidTr="00205640">
        <w:trPr>
          <w:cantSplit/>
        </w:trPr>
        <w:tc>
          <w:tcPr>
            <w:tcW w:w="3446" w:type="dxa"/>
          </w:tcPr>
          <w:p w14:paraId="3C25CA42" w14:textId="77777777" w:rsidR="00640848" w:rsidRPr="00205640" w:rsidRDefault="00640848" w:rsidP="003A0A6A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5766" w:type="dxa"/>
          </w:tcPr>
          <w:p w14:paraId="10CD17E0" w14:textId="77777777"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14:paraId="1B9F3237" w14:textId="77777777" w:rsidTr="00205640">
        <w:trPr>
          <w:cantSplit/>
        </w:trPr>
        <w:tc>
          <w:tcPr>
            <w:tcW w:w="3446" w:type="dxa"/>
          </w:tcPr>
          <w:p w14:paraId="2026FC90" w14:textId="77777777"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Cs/>
                <w:sz w:val="22"/>
                <w:szCs w:val="22"/>
              </w:rPr>
              <w:t>Obszar (wiejski/miejski)</w:t>
            </w:r>
          </w:p>
        </w:tc>
        <w:tc>
          <w:tcPr>
            <w:tcW w:w="5766" w:type="dxa"/>
          </w:tcPr>
          <w:p w14:paraId="12B3ED31" w14:textId="77777777"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14:paraId="05CDDFE9" w14:textId="77777777" w:rsidTr="00205640">
        <w:trPr>
          <w:cantSplit/>
        </w:trPr>
        <w:tc>
          <w:tcPr>
            <w:tcW w:w="3446" w:type="dxa"/>
          </w:tcPr>
          <w:p w14:paraId="5A15F84B" w14:textId="77777777"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Cs/>
                <w:sz w:val="22"/>
                <w:szCs w:val="22"/>
              </w:rPr>
              <w:t>Województwo</w:t>
            </w:r>
          </w:p>
        </w:tc>
        <w:tc>
          <w:tcPr>
            <w:tcW w:w="5766" w:type="dxa"/>
          </w:tcPr>
          <w:p w14:paraId="17E34B56" w14:textId="77777777"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14:paraId="06307C39" w14:textId="77777777" w:rsidTr="00205640">
        <w:trPr>
          <w:cantSplit/>
        </w:trPr>
        <w:tc>
          <w:tcPr>
            <w:tcW w:w="3446" w:type="dxa"/>
          </w:tcPr>
          <w:p w14:paraId="06CF3C1B" w14:textId="056E159D" w:rsidR="00640848" w:rsidRPr="00205640" w:rsidRDefault="00640848" w:rsidP="003A0A6A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Nr tel. </w:t>
            </w:r>
          </w:p>
        </w:tc>
        <w:tc>
          <w:tcPr>
            <w:tcW w:w="5766" w:type="dxa"/>
          </w:tcPr>
          <w:p w14:paraId="57417BA0" w14:textId="77777777"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14:paraId="3831902D" w14:textId="77777777" w:rsidTr="00205640">
        <w:trPr>
          <w:cantSplit/>
        </w:trPr>
        <w:tc>
          <w:tcPr>
            <w:tcW w:w="3446" w:type="dxa"/>
          </w:tcPr>
          <w:p w14:paraId="0D1A5B0C" w14:textId="77777777" w:rsidR="00640848" w:rsidRPr="00205640" w:rsidRDefault="00640848" w:rsidP="003A0A6A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</w:pPr>
            <w:r w:rsidRPr="0020564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5766" w:type="dxa"/>
          </w:tcPr>
          <w:p w14:paraId="472381A6" w14:textId="77777777" w:rsidR="00640848" w:rsidRPr="00205640" w:rsidRDefault="00640848" w:rsidP="003A0A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6074E424" w14:textId="77777777" w:rsidR="00640848" w:rsidRDefault="00640848" w:rsidP="00640848">
      <w:pPr>
        <w:rPr>
          <w:rFonts w:asciiTheme="minorHAnsi" w:hAnsiTheme="minorHAnsi" w:cstheme="minorHAnsi"/>
          <w:b/>
        </w:rPr>
      </w:pPr>
    </w:p>
    <w:p w14:paraId="7F611217" w14:textId="77777777" w:rsidR="00640848" w:rsidRPr="00205640" w:rsidRDefault="00CE7008" w:rsidP="00640848">
      <w:pPr>
        <w:rPr>
          <w:rFonts w:asciiTheme="minorHAnsi" w:hAnsiTheme="minorHAnsi" w:cstheme="minorHAnsi"/>
          <w:b/>
        </w:rPr>
      </w:pPr>
      <w:r w:rsidRPr="00C83426">
        <w:rPr>
          <w:rFonts w:asciiTheme="minorHAnsi" w:hAnsiTheme="minorHAnsi" w:cstheme="minorHAnsi"/>
          <w:b/>
        </w:rPr>
        <w:t>S</w:t>
      </w:r>
      <w:r w:rsidR="00640848" w:rsidRPr="00C83426">
        <w:rPr>
          <w:rFonts w:asciiTheme="minorHAnsi" w:hAnsiTheme="minorHAnsi" w:cstheme="minorHAnsi"/>
          <w:b/>
        </w:rPr>
        <w:t>TATUS NA RYNKU PRACY W CHWILI PRZYSTĄPIENIA DO PROJEKTU:</w:t>
      </w:r>
    </w:p>
    <w:p w14:paraId="49FFF477" w14:textId="77777777" w:rsidR="00640848" w:rsidRPr="00205640" w:rsidRDefault="00640848" w:rsidP="00640848">
      <w:pPr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30"/>
        <w:gridCol w:w="992"/>
        <w:gridCol w:w="958"/>
      </w:tblGrid>
      <w:tr w:rsidR="00205640" w:rsidRPr="00205640" w14:paraId="01C63C8A" w14:textId="77777777" w:rsidTr="003A0A6A">
        <w:trPr>
          <w:jc w:val="center"/>
        </w:trPr>
        <w:tc>
          <w:tcPr>
            <w:tcW w:w="7230" w:type="dxa"/>
          </w:tcPr>
          <w:p w14:paraId="7B5259A9" w14:textId="77777777" w:rsidR="00640848" w:rsidRPr="00205640" w:rsidRDefault="00640848" w:rsidP="003A0A6A">
            <w:pPr>
              <w:pStyle w:val="Tematkomentarza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469FD5" w14:textId="77777777" w:rsidR="00640848" w:rsidRPr="00205640" w:rsidRDefault="00640848" w:rsidP="003A0A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5640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958" w:type="dxa"/>
          </w:tcPr>
          <w:p w14:paraId="2D6E7689" w14:textId="77777777" w:rsidR="00640848" w:rsidRPr="00205640" w:rsidRDefault="00640848" w:rsidP="003A0A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5640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205640" w:rsidRPr="00205640" w14:paraId="2BF5FB60" w14:textId="77777777" w:rsidTr="003A0A6A">
        <w:trPr>
          <w:jc w:val="center"/>
        </w:trPr>
        <w:tc>
          <w:tcPr>
            <w:tcW w:w="7230" w:type="dxa"/>
          </w:tcPr>
          <w:p w14:paraId="2D0D3AA6" w14:textId="77777777" w:rsidR="00640848" w:rsidRPr="00CE7008" w:rsidRDefault="00640848" w:rsidP="00CE7008">
            <w:pPr>
              <w:pStyle w:val="Tema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E7008">
              <w:rPr>
                <w:rFonts w:asciiTheme="minorHAnsi" w:hAnsiTheme="minorHAnsi" w:cstheme="minorHAnsi"/>
                <w:b w:val="0"/>
                <w:sz w:val="22"/>
                <w:szCs w:val="22"/>
              </w:rPr>
              <w:t>Bezrobot</w:t>
            </w:r>
            <w:r w:rsidR="00CE7008" w:rsidRPr="00CE7008">
              <w:rPr>
                <w:rFonts w:asciiTheme="minorHAnsi" w:hAnsiTheme="minorHAnsi" w:cstheme="minorHAnsi"/>
                <w:b w:val="0"/>
                <w:sz w:val="22"/>
                <w:szCs w:val="22"/>
              </w:rPr>
              <w:t>ny</w:t>
            </w:r>
          </w:p>
        </w:tc>
        <w:tc>
          <w:tcPr>
            <w:tcW w:w="992" w:type="dxa"/>
          </w:tcPr>
          <w:p w14:paraId="6F8FB4D7" w14:textId="77777777" w:rsidR="00640848" w:rsidRPr="00CE7008" w:rsidRDefault="00640848" w:rsidP="003A0A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</w:tcPr>
          <w:p w14:paraId="77199855" w14:textId="77777777" w:rsidR="00640848" w:rsidRPr="00CE7008" w:rsidRDefault="00640848" w:rsidP="003A0A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14:paraId="4EEFD30A" w14:textId="77777777" w:rsidTr="003A0A6A">
        <w:trPr>
          <w:jc w:val="center"/>
        </w:trPr>
        <w:tc>
          <w:tcPr>
            <w:tcW w:w="7230" w:type="dxa"/>
          </w:tcPr>
          <w:p w14:paraId="16B96D84" w14:textId="77777777" w:rsidR="00640848" w:rsidRPr="00CE7008" w:rsidRDefault="00640848" w:rsidP="00CE7008">
            <w:pPr>
              <w:pStyle w:val="Tema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E700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Nieaktywny zawodowo </w:t>
            </w:r>
          </w:p>
        </w:tc>
        <w:tc>
          <w:tcPr>
            <w:tcW w:w="992" w:type="dxa"/>
          </w:tcPr>
          <w:p w14:paraId="62AB1A0C" w14:textId="77777777"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</w:tcPr>
          <w:p w14:paraId="591327EF" w14:textId="77777777"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14:paraId="235BB293" w14:textId="77777777" w:rsidTr="003A0A6A">
        <w:trPr>
          <w:jc w:val="center"/>
        </w:trPr>
        <w:tc>
          <w:tcPr>
            <w:tcW w:w="7230" w:type="dxa"/>
          </w:tcPr>
          <w:p w14:paraId="618010F4" w14:textId="77777777" w:rsidR="00640848" w:rsidRPr="00CE7008" w:rsidRDefault="00640848" w:rsidP="003A0A6A">
            <w:pPr>
              <w:pStyle w:val="Tema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E700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Niezatrudniony poszukujący pracy </w:t>
            </w:r>
          </w:p>
        </w:tc>
        <w:tc>
          <w:tcPr>
            <w:tcW w:w="992" w:type="dxa"/>
          </w:tcPr>
          <w:p w14:paraId="0917572E" w14:textId="77777777"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</w:tcPr>
          <w:p w14:paraId="5F7840D2" w14:textId="77777777"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14:paraId="788E2969" w14:textId="77777777" w:rsidTr="003A0A6A">
        <w:trPr>
          <w:jc w:val="center"/>
        </w:trPr>
        <w:tc>
          <w:tcPr>
            <w:tcW w:w="7230" w:type="dxa"/>
          </w:tcPr>
          <w:p w14:paraId="0FDE75AA" w14:textId="77777777" w:rsidR="00640848" w:rsidRPr="00CE7008" w:rsidRDefault="00640848" w:rsidP="003A0A6A">
            <w:pPr>
              <w:pStyle w:val="Tema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E700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Zatrudniony poszukujący pracy</w:t>
            </w:r>
          </w:p>
        </w:tc>
        <w:tc>
          <w:tcPr>
            <w:tcW w:w="992" w:type="dxa"/>
          </w:tcPr>
          <w:p w14:paraId="6454C070" w14:textId="77777777"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</w:tcPr>
          <w:p w14:paraId="2267860B" w14:textId="77777777"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14:paraId="5DCDA711" w14:textId="77777777" w:rsidTr="003A0A6A">
        <w:trPr>
          <w:jc w:val="center"/>
        </w:trPr>
        <w:tc>
          <w:tcPr>
            <w:tcW w:w="7230" w:type="dxa"/>
          </w:tcPr>
          <w:p w14:paraId="00D7A40C" w14:textId="77777777" w:rsidR="00640848" w:rsidRPr="00CE7008" w:rsidRDefault="00640848" w:rsidP="003A0A6A">
            <w:pPr>
              <w:pStyle w:val="Tema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E700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Zatrudniony w ZAZ</w:t>
            </w:r>
          </w:p>
        </w:tc>
        <w:tc>
          <w:tcPr>
            <w:tcW w:w="992" w:type="dxa"/>
          </w:tcPr>
          <w:p w14:paraId="6BBD206C" w14:textId="77777777"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</w:tcPr>
          <w:p w14:paraId="5191B4B0" w14:textId="77777777"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14:paraId="69F580EA" w14:textId="77777777" w:rsidTr="003A0A6A">
        <w:trPr>
          <w:jc w:val="center"/>
        </w:trPr>
        <w:tc>
          <w:tcPr>
            <w:tcW w:w="7230" w:type="dxa"/>
          </w:tcPr>
          <w:p w14:paraId="358F1CEE" w14:textId="77777777" w:rsidR="00640848" w:rsidRPr="00CE7008" w:rsidRDefault="00640848" w:rsidP="003A0A6A">
            <w:pPr>
              <w:pStyle w:val="Tema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E700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Zatrudniony w ZPCH</w:t>
            </w:r>
          </w:p>
        </w:tc>
        <w:tc>
          <w:tcPr>
            <w:tcW w:w="992" w:type="dxa"/>
          </w:tcPr>
          <w:p w14:paraId="4E55A390" w14:textId="77777777"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</w:tcPr>
          <w:p w14:paraId="4670A1A1" w14:textId="77777777"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14:paraId="29A93582" w14:textId="77777777" w:rsidTr="003A0A6A">
        <w:trPr>
          <w:jc w:val="center"/>
        </w:trPr>
        <w:tc>
          <w:tcPr>
            <w:tcW w:w="7230" w:type="dxa"/>
          </w:tcPr>
          <w:p w14:paraId="0A5F92A3" w14:textId="77777777" w:rsidR="00640848" w:rsidRPr="00CE7008" w:rsidRDefault="00640848" w:rsidP="003A0A6A">
            <w:pPr>
              <w:pStyle w:val="Tema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E700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Zatrudniony na otwartym rynku pracy</w:t>
            </w:r>
          </w:p>
        </w:tc>
        <w:tc>
          <w:tcPr>
            <w:tcW w:w="992" w:type="dxa"/>
          </w:tcPr>
          <w:p w14:paraId="0F8933D6" w14:textId="77777777"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</w:tcPr>
          <w:p w14:paraId="1D964A33" w14:textId="77777777"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008" w:rsidRPr="00205640" w14:paraId="04C09661" w14:textId="77777777" w:rsidTr="003A0A6A">
        <w:trPr>
          <w:trHeight w:val="453"/>
          <w:jc w:val="center"/>
        </w:trPr>
        <w:tc>
          <w:tcPr>
            <w:tcW w:w="7230" w:type="dxa"/>
          </w:tcPr>
          <w:p w14:paraId="5B7691CB" w14:textId="77777777" w:rsidR="00CE7008" w:rsidRPr="00CE7008" w:rsidRDefault="00CE700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 dotyczy (uczeń)</w:t>
            </w:r>
          </w:p>
        </w:tc>
        <w:tc>
          <w:tcPr>
            <w:tcW w:w="992" w:type="dxa"/>
          </w:tcPr>
          <w:p w14:paraId="6EC40337" w14:textId="77777777" w:rsidR="00CE7008" w:rsidRPr="00CE7008" w:rsidRDefault="00CE700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</w:tcPr>
          <w:p w14:paraId="70BC5973" w14:textId="77777777" w:rsidR="00CE7008" w:rsidRPr="00CE7008" w:rsidRDefault="00CE700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14:paraId="014E4B22" w14:textId="77777777" w:rsidTr="003A0A6A">
        <w:trPr>
          <w:trHeight w:val="453"/>
          <w:jc w:val="center"/>
        </w:trPr>
        <w:tc>
          <w:tcPr>
            <w:tcW w:w="7230" w:type="dxa"/>
          </w:tcPr>
          <w:p w14:paraId="6B55B59E" w14:textId="77777777"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7008">
              <w:rPr>
                <w:rFonts w:asciiTheme="minorHAnsi" w:hAnsiTheme="minorHAnsi" w:cstheme="minorHAnsi"/>
                <w:sz w:val="22"/>
                <w:szCs w:val="22"/>
              </w:rPr>
              <w:t>Uczestnictwo w WTZ</w:t>
            </w:r>
          </w:p>
        </w:tc>
        <w:tc>
          <w:tcPr>
            <w:tcW w:w="992" w:type="dxa"/>
          </w:tcPr>
          <w:p w14:paraId="522558F2" w14:textId="77777777"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</w:tcPr>
          <w:p w14:paraId="7DD22124" w14:textId="77777777"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205640" w14:paraId="700B6B0C" w14:textId="77777777" w:rsidTr="003A0A6A">
        <w:trPr>
          <w:trHeight w:val="432"/>
          <w:jc w:val="center"/>
        </w:trPr>
        <w:tc>
          <w:tcPr>
            <w:tcW w:w="7230" w:type="dxa"/>
          </w:tcPr>
          <w:p w14:paraId="33A4FDF1" w14:textId="77777777"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7008">
              <w:rPr>
                <w:rFonts w:asciiTheme="minorHAnsi" w:hAnsiTheme="minorHAnsi" w:cstheme="minorHAnsi"/>
                <w:sz w:val="22"/>
                <w:szCs w:val="22"/>
              </w:rPr>
              <w:t>Absolwent WTZ – jeśli dotyczy</w:t>
            </w:r>
          </w:p>
        </w:tc>
        <w:tc>
          <w:tcPr>
            <w:tcW w:w="992" w:type="dxa"/>
          </w:tcPr>
          <w:p w14:paraId="5BAECEEE" w14:textId="77777777"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</w:tcPr>
          <w:p w14:paraId="5C4577A2" w14:textId="77777777" w:rsidR="00640848" w:rsidRPr="00CE7008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16AC77" w14:textId="77777777" w:rsidR="00640848" w:rsidRPr="00205640" w:rsidRDefault="00640848" w:rsidP="00640848">
      <w:pPr>
        <w:spacing w:before="120" w:after="120"/>
        <w:rPr>
          <w:rFonts w:asciiTheme="minorHAnsi" w:hAnsiTheme="minorHAnsi" w:cstheme="minorHAnsi"/>
          <w:b/>
        </w:rPr>
      </w:pPr>
      <w:r w:rsidRPr="00205640">
        <w:rPr>
          <w:rFonts w:asciiTheme="minorHAnsi" w:hAnsiTheme="minorHAnsi" w:cstheme="minorHAnsi"/>
          <w:b/>
        </w:rPr>
        <w:t>INNE: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6"/>
        <w:gridCol w:w="1418"/>
        <w:gridCol w:w="1418"/>
      </w:tblGrid>
      <w:tr w:rsidR="00640848" w:rsidRPr="00205640" w14:paraId="316B841B" w14:textId="77777777" w:rsidTr="003A0A6A">
        <w:trPr>
          <w:jc w:val="center"/>
        </w:trPr>
        <w:tc>
          <w:tcPr>
            <w:tcW w:w="0" w:type="auto"/>
          </w:tcPr>
          <w:p w14:paraId="5DE30381" w14:textId="77777777" w:rsidR="00640848" w:rsidRPr="00CE7008" w:rsidRDefault="00640848" w:rsidP="003A0A6A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CE7008">
              <w:rPr>
                <w:rFonts w:asciiTheme="minorHAnsi" w:hAnsiTheme="minorHAnsi" w:cstheme="minorHAnsi"/>
                <w:sz w:val="20"/>
              </w:rPr>
              <w:t>Czy Pan/Pani posiada aktualne orzeczenie o stopniu niepełnosprawności lub aktualne orzeczenie o niepełnosprawności lub aktualne orzeczenie równoważne (orzeczenie lekarza orzecznika Zakładu Ubezpieczeń Społecznych lub orzeczenie o zaliczeniu do jednej z grup inwalidów)? *</w:t>
            </w:r>
          </w:p>
        </w:tc>
        <w:tc>
          <w:tcPr>
            <w:tcW w:w="1418" w:type="dxa"/>
          </w:tcPr>
          <w:p w14:paraId="690A677E" w14:textId="77777777" w:rsidR="00640848" w:rsidRPr="00205640" w:rsidRDefault="00640848" w:rsidP="003A0A6A">
            <w:pPr>
              <w:spacing w:before="120" w:after="120"/>
              <w:rPr>
                <w:rFonts w:asciiTheme="minorHAnsi" w:hAnsiTheme="minorHAnsi" w:cstheme="minorHAnsi"/>
              </w:rPr>
            </w:pPr>
            <w:r w:rsidRPr="00205640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418" w:type="dxa"/>
          </w:tcPr>
          <w:p w14:paraId="4F314D33" w14:textId="77777777" w:rsidR="00640848" w:rsidRPr="00205640" w:rsidRDefault="00640848" w:rsidP="003A0A6A">
            <w:pPr>
              <w:spacing w:before="120" w:after="120"/>
              <w:rPr>
                <w:rFonts w:asciiTheme="minorHAnsi" w:hAnsiTheme="minorHAnsi" w:cstheme="minorHAnsi"/>
              </w:rPr>
            </w:pPr>
            <w:r w:rsidRPr="00205640">
              <w:rPr>
                <w:rFonts w:asciiTheme="minorHAnsi" w:hAnsiTheme="minorHAnsi" w:cstheme="minorHAnsi"/>
              </w:rPr>
              <w:t>NIE</w:t>
            </w:r>
          </w:p>
        </w:tc>
      </w:tr>
      <w:tr w:rsidR="00640848" w:rsidRPr="00205640" w14:paraId="3DAF42E8" w14:textId="77777777" w:rsidTr="003A0A6A">
        <w:trPr>
          <w:jc w:val="center"/>
        </w:trPr>
        <w:tc>
          <w:tcPr>
            <w:tcW w:w="0" w:type="auto"/>
          </w:tcPr>
          <w:p w14:paraId="04B7CCD7" w14:textId="77777777" w:rsidR="00640848" w:rsidRPr="00CE7008" w:rsidRDefault="00640848" w:rsidP="003A0A6A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CE7008">
              <w:rPr>
                <w:rFonts w:asciiTheme="minorHAnsi" w:hAnsiTheme="minorHAnsi" w:cstheme="minorHAnsi"/>
                <w:sz w:val="20"/>
              </w:rPr>
              <w:t xml:space="preserve">Data rozpoczęcia udziału w projekcie </w:t>
            </w:r>
            <w:r w:rsidR="00FA7F90">
              <w:rPr>
                <w:rFonts w:asciiTheme="minorHAnsi" w:hAnsiTheme="minorHAnsi" w:cstheme="minorHAnsi"/>
                <w:i/>
                <w:sz w:val="20"/>
              </w:rPr>
              <w:t>(wypełnia pracownik PZSN START</w:t>
            </w:r>
            <w:r w:rsidRPr="00CE7008">
              <w:rPr>
                <w:rFonts w:asciiTheme="minorHAnsi" w:hAnsiTheme="minorHAnsi" w:cstheme="minorHAnsi"/>
                <w:i/>
                <w:sz w:val="20"/>
              </w:rPr>
              <w:t>)</w:t>
            </w:r>
          </w:p>
        </w:tc>
        <w:tc>
          <w:tcPr>
            <w:tcW w:w="1418" w:type="dxa"/>
            <w:gridSpan w:val="2"/>
          </w:tcPr>
          <w:p w14:paraId="1A39FD18" w14:textId="77777777" w:rsidR="00640848" w:rsidRPr="00205640" w:rsidRDefault="00640848" w:rsidP="003A0A6A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07A6992C" w14:textId="77777777" w:rsidR="00640848" w:rsidRPr="00205640" w:rsidRDefault="00640848" w:rsidP="00640848">
      <w:pPr>
        <w:pStyle w:val="Akapitzlist1"/>
        <w:spacing w:after="0" w:line="264" w:lineRule="auto"/>
        <w:ind w:left="0"/>
        <w:jc w:val="both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205640">
        <w:rPr>
          <w:rFonts w:asciiTheme="minorHAnsi" w:hAnsiTheme="minorHAnsi" w:cstheme="minorHAnsi"/>
          <w:i/>
          <w:sz w:val="20"/>
          <w:szCs w:val="20"/>
        </w:rPr>
        <w:t>*w przypadku zakwalifikowania do projektu kandydat/ka przedkłada kopie aktualnego orzeczenia o stopniu niepełnosprawności lub aktualnego orzeczenia o niepełnosprawności lub aktualnego orzeczenia równoważnego.</w:t>
      </w:r>
    </w:p>
    <w:p w14:paraId="1D4EED20" w14:textId="77777777" w:rsidR="00640848" w:rsidRPr="00205640" w:rsidRDefault="00640848" w:rsidP="00640848">
      <w:pPr>
        <w:pStyle w:val="Akapitzlist1"/>
        <w:spacing w:after="0" w:line="264" w:lineRule="auto"/>
        <w:ind w:left="0"/>
        <w:jc w:val="both"/>
        <w:outlineLvl w:val="0"/>
        <w:rPr>
          <w:rFonts w:asciiTheme="minorHAnsi" w:hAnsiTheme="minorHAnsi" w:cstheme="minorHAnsi"/>
          <w:i/>
          <w:sz w:val="24"/>
          <w:szCs w:val="24"/>
        </w:rPr>
      </w:pPr>
    </w:p>
    <w:p w14:paraId="77EBAAAE" w14:textId="77777777" w:rsidR="00640848" w:rsidRPr="00205640" w:rsidRDefault="00640848" w:rsidP="00640848">
      <w:pPr>
        <w:spacing w:after="120"/>
        <w:rPr>
          <w:rFonts w:asciiTheme="minorHAnsi" w:hAnsiTheme="minorHAnsi" w:cstheme="minorHAnsi"/>
          <w:b/>
          <w:bCs/>
        </w:rPr>
      </w:pPr>
      <w:r w:rsidRPr="00205640">
        <w:rPr>
          <w:rFonts w:asciiTheme="minorHAnsi" w:hAnsiTheme="minorHAnsi" w:cstheme="minorHAnsi"/>
          <w:b/>
          <w:bCs/>
        </w:rPr>
        <w:t xml:space="preserve">SKĄD DOWIEDZIAŁ/A SIĘ PAN/PANI O PROJEKCIE? </w:t>
      </w:r>
    </w:p>
    <w:p w14:paraId="26FFCF0C" w14:textId="77777777" w:rsidR="00640848" w:rsidRPr="00205640" w:rsidRDefault="00640848" w:rsidP="00640848">
      <w:pPr>
        <w:pStyle w:val="Akapitzlist1"/>
        <w:spacing w:after="0" w:line="360" w:lineRule="auto"/>
        <w:ind w:left="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0564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</w:t>
      </w:r>
      <w:r w:rsidR="00CE7008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40CD2B79" w14:textId="77777777" w:rsidR="003B032C" w:rsidRDefault="003B032C" w:rsidP="00640848">
      <w:pPr>
        <w:pStyle w:val="Zwykytekst1"/>
        <w:jc w:val="both"/>
        <w:rPr>
          <w:rFonts w:asciiTheme="minorHAnsi" w:hAnsiTheme="minorHAnsi" w:cstheme="minorHAnsi"/>
          <w:b/>
          <w:bCs/>
          <w:sz w:val="24"/>
        </w:rPr>
      </w:pPr>
    </w:p>
    <w:p w14:paraId="21136365" w14:textId="77777777" w:rsidR="00632A67" w:rsidRDefault="00632A67" w:rsidP="003B032C">
      <w:pPr>
        <w:spacing w:after="120"/>
        <w:rPr>
          <w:rFonts w:asciiTheme="minorHAnsi" w:hAnsiTheme="minorHAnsi" w:cstheme="minorHAnsi"/>
          <w:b/>
          <w:bCs/>
        </w:rPr>
      </w:pPr>
    </w:p>
    <w:p w14:paraId="3EECD222" w14:textId="77777777" w:rsidR="00632A67" w:rsidRDefault="00632A67" w:rsidP="003B032C">
      <w:pPr>
        <w:spacing w:after="120"/>
        <w:rPr>
          <w:rFonts w:asciiTheme="minorHAnsi" w:hAnsiTheme="minorHAnsi" w:cstheme="minorHAnsi"/>
          <w:b/>
          <w:bCs/>
        </w:rPr>
      </w:pPr>
    </w:p>
    <w:p w14:paraId="516F2BDF" w14:textId="783216C0" w:rsidR="003B032C" w:rsidRPr="00205640" w:rsidRDefault="003B032C" w:rsidP="003B032C">
      <w:pPr>
        <w:spacing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INFORMACJE NA TEMAT PRZETWARZANIA DANYCH OSOBOWYCH </w:t>
      </w:r>
    </w:p>
    <w:p w14:paraId="005C948B" w14:textId="4996AC66" w:rsidR="003B032C" w:rsidRPr="00632A67" w:rsidRDefault="00DE7A2F" w:rsidP="00B908A2">
      <w:pPr>
        <w:pStyle w:val="Zwykytekst1"/>
        <w:spacing w:after="120"/>
        <w:jc w:val="both"/>
        <w:rPr>
          <w:rFonts w:asciiTheme="minorHAnsi" w:hAnsiTheme="minorHAnsi" w:cstheme="minorHAnsi"/>
          <w:szCs w:val="20"/>
        </w:rPr>
      </w:pPr>
      <w:r w:rsidRPr="00632A67">
        <w:rPr>
          <w:rFonts w:asciiTheme="minorHAnsi" w:hAnsiTheme="minorHAnsi" w:cstheme="minorHAnsi"/>
          <w:szCs w:val="20"/>
        </w:rPr>
        <w:t>Zgodnie z art. 13 ust. 1 i ust. 2 ogólnego rozporządzenia o ochronie danych osobowych 2016/679  – dalej jako „RODO”, informujemy, iż:</w:t>
      </w:r>
    </w:p>
    <w:p w14:paraId="2BAF5372" w14:textId="24926836" w:rsidR="00DE7A2F" w:rsidRPr="00632A67" w:rsidRDefault="00DE7A2F" w:rsidP="00B908A2">
      <w:pPr>
        <w:pStyle w:val="Zwykytekst1"/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  <w:szCs w:val="20"/>
        </w:rPr>
      </w:pPr>
      <w:r w:rsidRPr="00632A67">
        <w:rPr>
          <w:rFonts w:asciiTheme="minorHAnsi" w:hAnsiTheme="minorHAnsi" w:cstheme="minorHAnsi"/>
          <w:szCs w:val="20"/>
        </w:rPr>
        <w:t>Administratorem Pani/Pana danych osobowych</w:t>
      </w:r>
      <w:r w:rsidR="004E62D8" w:rsidRPr="00632A67">
        <w:rPr>
          <w:rFonts w:asciiTheme="minorHAnsi" w:hAnsiTheme="minorHAnsi" w:cstheme="minorHAnsi"/>
          <w:szCs w:val="20"/>
        </w:rPr>
        <w:t xml:space="preserve"> zawartych w niniejszym formularzu</w:t>
      </w:r>
      <w:r w:rsidRPr="00632A67">
        <w:rPr>
          <w:rFonts w:asciiTheme="minorHAnsi" w:hAnsiTheme="minorHAnsi" w:cstheme="minorHAnsi"/>
          <w:szCs w:val="20"/>
        </w:rPr>
        <w:t xml:space="preserve"> jest Polski Związek Sportu Niepełnosprawnych „Start” z</w:t>
      </w:r>
      <w:r w:rsidR="004E62D8" w:rsidRPr="00632A67">
        <w:rPr>
          <w:rFonts w:asciiTheme="minorHAnsi" w:hAnsiTheme="minorHAnsi" w:cstheme="minorHAnsi"/>
          <w:szCs w:val="20"/>
        </w:rPr>
        <w:t> </w:t>
      </w:r>
      <w:r w:rsidRPr="00632A67">
        <w:rPr>
          <w:rFonts w:asciiTheme="minorHAnsi" w:hAnsiTheme="minorHAnsi" w:cstheme="minorHAnsi"/>
          <w:szCs w:val="20"/>
        </w:rPr>
        <w:t>siedzibą w Warszawie (01-952) przy ul. Trylogii 2/16. tel.: (22) 659 30 11, fax (22) 822 02 23, e-mail: biuro@pzsnstart.eu.</w:t>
      </w:r>
    </w:p>
    <w:p w14:paraId="00210480" w14:textId="77777777" w:rsidR="00DE7A2F" w:rsidRPr="00632A67" w:rsidRDefault="00DE7A2F" w:rsidP="00B908A2">
      <w:pPr>
        <w:pStyle w:val="Zwykytekst1"/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  <w:szCs w:val="20"/>
        </w:rPr>
      </w:pPr>
      <w:r w:rsidRPr="00632A67">
        <w:rPr>
          <w:rFonts w:asciiTheme="minorHAnsi" w:hAnsiTheme="minorHAnsi" w:cstheme="minorHAnsi"/>
          <w:szCs w:val="20"/>
        </w:rPr>
        <w:t>Administrator powołał Inspektora Ochrony Danych, z którym można się skontaktować pisząc na adres e-mail: iod@pzsnstart.eu.</w:t>
      </w:r>
    </w:p>
    <w:p w14:paraId="3460AB68" w14:textId="6E114AAA" w:rsidR="00DE7A2F" w:rsidRPr="00632A67" w:rsidRDefault="00DE7A2F" w:rsidP="00B908A2">
      <w:pPr>
        <w:pStyle w:val="Zwykytekst1"/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  <w:szCs w:val="20"/>
        </w:rPr>
      </w:pPr>
      <w:r w:rsidRPr="00632A67">
        <w:rPr>
          <w:rFonts w:asciiTheme="minorHAnsi" w:hAnsiTheme="minorHAnsi" w:cstheme="minorHAnsi"/>
          <w:szCs w:val="20"/>
        </w:rPr>
        <w:t xml:space="preserve">Przetwarzanie Pani/Pana danych osobowych odbędzie się w celu </w:t>
      </w:r>
      <w:r w:rsidR="00477969" w:rsidRPr="00632A67">
        <w:rPr>
          <w:rFonts w:asciiTheme="minorHAnsi" w:hAnsiTheme="minorHAnsi" w:cstheme="minorHAnsi"/>
          <w:szCs w:val="20"/>
        </w:rPr>
        <w:t>wzięcia udziału w rekrutacji do Projektu „Gotowi na START – 2020/2021” , a po pozytywnym rozpatrzeniu Pani/Pana zgłoszenia w</w:t>
      </w:r>
      <w:r w:rsidR="00DF4077" w:rsidRPr="00632A67">
        <w:rPr>
          <w:rFonts w:asciiTheme="minorHAnsi" w:hAnsiTheme="minorHAnsi" w:cstheme="minorHAnsi"/>
          <w:szCs w:val="20"/>
        </w:rPr>
        <w:t xml:space="preserve"> celu uczestnictwa w</w:t>
      </w:r>
      <w:r w:rsidR="004E62D8" w:rsidRPr="00632A67">
        <w:rPr>
          <w:rFonts w:asciiTheme="minorHAnsi" w:hAnsiTheme="minorHAnsi" w:cstheme="minorHAnsi"/>
          <w:szCs w:val="20"/>
        </w:rPr>
        <w:t> </w:t>
      </w:r>
      <w:r w:rsidR="00DF4077" w:rsidRPr="00632A67">
        <w:rPr>
          <w:rFonts w:asciiTheme="minorHAnsi" w:hAnsiTheme="minorHAnsi" w:cstheme="minorHAnsi"/>
          <w:szCs w:val="20"/>
        </w:rPr>
        <w:t>Projekcie</w:t>
      </w:r>
      <w:r w:rsidR="00276158" w:rsidRPr="00632A67">
        <w:rPr>
          <w:rFonts w:asciiTheme="minorHAnsi" w:hAnsiTheme="minorHAnsi" w:cstheme="minorHAnsi"/>
          <w:szCs w:val="20"/>
        </w:rPr>
        <w:t>.</w:t>
      </w:r>
    </w:p>
    <w:p w14:paraId="56BB9BC3" w14:textId="1E792F25" w:rsidR="00DF4077" w:rsidRPr="00632A67" w:rsidRDefault="00DF4077" w:rsidP="00B908A2">
      <w:pPr>
        <w:pStyle w:val="Zwykytekst1"/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  <w:szCs w:val="20"/>
        </w:rPr>
      </w:pPr>
      <w:r w:rsidRPr="00632A67">
        <w:rPr>
          <w:rFonts w:asciiTheme="minorHAnsi" w:hAnsiTheme="minorHAnsi" w:cstheme="minorHAnsi"/>
          <w:szCs w:val="20"/>
        </w:rPr>
        <w:t>Podstawą prawna przetwarzania Pani/Pana danych zwykłych zawartych w niniejszym formularzu zgłoszeniowym jest prawnie uzasadniony interes Administratora (art. 6 ust. 1 lit. f RODO) polegający kolejno na przeprowadzeniu rekrutacji do Projektu a później na jego realizacji</w:t>
      </w:r>
      <w:r w:rsidR="00B908A2" w:rsidRPr="00632A67">
        <w:rPr>
          <w:rFonts w:asciiTheme="minorHAnsi" w:hAnsiTheme="minorHAnsi" w:cstheme="minorHAnsi"/>
          <w:szCs w:val="20"/>
        </w:rPr>
        <w:t xml:space="preserve"> oraz rozliczeniu</w:t>
      </w:r>
      <w:r w:rsidR="00276158" w:rsidRPr="00632A67">
        <w:rPr>
          <w:rFonts w:asciiTheme="minorHAnsi" w:hAnsiTheme="minorHAnsi" w:cstheme="minorHAnsi"/>
          <w:szCs w:val="20"/>
        </w:rPr>
        <w:t>.</w:t>
      </w:r>
    </w:p>
    <w:p w14:paraId="7F63F55C" w14:textId="61CA888C" w:rsidR="003B032C" w:rsidRPr="00632A67" w:rsidRDefault="00DF4077" w:rsidP="00B908A2">
      <w:pPr>
        <w:pStyle w:val="Zwykytekst1"/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  <w:szCs w:val="20"/>
        </w:rPr>
      </w:pPr>
      <w:r w:rsidRPr="00632A67">
        <w:rPr>
          <w:rFonts w:asciiTheme="minorHAnsi" w:hAnsiTheme="minorHAnsi" w:cstheme="minorHAnsi"/>
          <w:szCs w:val="20"/>
        </w:rPr>
        <w:t>Pani/Pana szczególne kategor</w:t>
      </w:r>
      <w:r w:rsidR="00451DED" w:rsidRPr="00632A67">
        <w:rPr>
          <w:rFonts w:asciiTheme="minorHAnsi" w:hAnsiTheme="minorHAnsi" w:cstheme="minorHAnsi"/>
          <w:szCs w:val="20"/>
        </w:rPr>
        <w:t>i</w:t>
      </w:r>
      <w:r w:rsidRPr="00632A67">
        <w:rPr>
          <w:rFonts w:asciiTheme="minorHAnsi" w:hAnsiTheme="minorHAnsi" w:cstheme="minorHAnsi"/>
          <w:szCs w:val="20"/>
        </w:rPr>
        <w:t>e danych osobowych obejmujące informacje na temat stanu zdrowia znajdujące się w orzeczeniu o stopniu niepełnosprawności</w:t>
      </w:r>
      <w:r w:rsidR="00451DED" w:rsidRPr="00632A67">
        <w:rPr>
          <w:rFonts w:asciiTheme="minorHAnsi" w:hAnsiTheme="minorHAnsi" w:cstheme="minorHAnsi"/>
          <w:szCs w:val="20"/>
        </w:rPr>
        <w:t xml:space="preserve">, </w:t>
      </w:r>
      <w:r w:rsidRPr="00632A67">
        <w:rPr>
          <w:rFonts w:asciiTheme="minorHAnsi" w:hAnsiTheme="minorHAnsi" w:cstheme="minorHAnsi"/>
          <w:szCs w:val="20"/>
        </w:rPr>
        <w:t>orzeczeni</w:t>
      </w:r>
      <w:r w:rsidR="00451DED" w:rsidRPr="00632A67">
        <w:rPr>
          <w:rFonts w:asciiTheme="minorHAnsi" w:hAnsiTheme="minorHAnsi" w:cstheme="minorHAnsi"/>
          <w:szCs w:val="20"/>
        </w:rPr>
        <w:t>u</w:t>
      </w:r>
      <w:r w:rsidRPr="00632A67">
        <w:rPr>
          <w:rFonts w:asciiTheme="minorHAnsi" w:hAnsiTheme="minorHAnsi" w:cstheme="minorHAnsi"/>
          <w:szCs w:val="20"/>
        </w:rPr>
        <w:t xml:space="preserve"> o niepełnosprawności lub orzeczeniu równoważnym będą przetwarzane na podstawie Pani/Pana wyraźnej zgody (art. 9 ust. 2 lit a RODO).</w:t>
      </w:r>
    </w:p>
    <w:p w14:paraId="31E54A43" w14:textId="06A531E4" w:rsidR="00451DED" w:rsidRPr="00632A67" w:rsidRDefault="00451DED" w:rsidP="00B908A2">
      <w:pPr>
        <w:pStyle w:val="Zwykytekst1"/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  <w:szCs w:val="20"/>
        </w:rPr>
      </w:pPr>
      <w:r w:rsidRPr="00632A67">
        <w:rPr>
          <w:rFonts w:asciiTheme="minorHAnsi" w:hAnsiTheme="minorHAnsi" w:cstheme="minorHAnsi"/>
          <w:szCs w:val="20"/>
        </w:rPr>
        <w:t xml:space="preserve">Ma Pani/Pan prawo do wycofania zgody w każdym czasie, co nie będzie miało wpływu na zgodność z prawem przetwarzania, którego dokonano na podstawie zgody przed jej wycofaniem. Informujemy jednak, że bez powyższej zgody </w:t>
      </w:r>
      <w:r w:rsidR="00276158" w:rsidRPr="00632A67">
        <w:rPr>
          <w:rFonts w:asciiTheme="minorHAnsi" w:hAnsiTheme="minorHAnsi" w:cstheme="minorHAnsi"/>
          <w:szCs w:val="20"/>
        </w:rPr>
        <w:t xml:space="preserve">na przetwarzanie szczególnych kategorii danych osobowych </w:t>
      </w:r>
      <w:r w:rsidRPr="00632A67">
        <w:rPr>
          <w:rFonts w:asciiTheme="minorHAnsi" w:hAnsiTheme="minorHAnsi" w:cstheme="minorHAnsi"/>
          <w:szCs w:val="20"/>
        </w:rPr>
        <w:t>udział w Projekcie będzie niemożliwy.</w:t>
      </w:r>
    </w:p>
    <w:p w14:paraId="09FF9309" w14:textId="076FCBBC" w:rsidR="00276158" w:rsidRPr="00632A67" w:rsidRDefault="00451DED" w:rsidP="00B908A2">
      <w:pPr>
        <w:pStyle w:val="Zwykytekst1"/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  <w:szCs w:val="20"/>
        </w:rPr>
      </w:pPr>
      <w:r w:rsidRPr="00632A67">
        <w:rPr>
          <w:rFonts w:asciiTheme="minorHAnsi" w:hAnsiTheme="minorHAnsi" w:cstheme="minorHAnsi"/>
          <w:szCs w:val="20"/>
        </w:rPr>
        <w:t>Jeśli zakwalifikuje się Pani/Pan do</w:t>
      </w:r>
      <w:r w:rsidR="00E82AC4" w:rsidRPr="00632A67">
        <w:rPr>
          <w:rFonts w:asciiTheme="minorHAnsi" w:hAnsiTheme="minorHAnsi" w:cstheme="minorHAnsi"/>
          <w:szCs w:val="20"/>
        </w:rPr>
        <w:t xml:space="preserve"> </w:t>
      </w:r>
      <w:r w:rsidRPr="00632A67">
        <w:rPr>
          <w:rFonts w:asciiTheme="minorHAnsi" w:hAnsiTheme="minorHAnsi" w:cstheme="minorHAnsi"/>
          <w:szCs w:val="20"/>
        </w:rPr>
        <w:t xml:space="preserve">udziału w Projekcie, Administrator będzie przetwarzał Pani/Pana wizerunek utrwalony w postaci zdjęć i nagrań z </w:t>
      </w:r>
      <w:r w:rsidR="00E82AC4" w:rsidRPr="00632A67">
        <w:rPr>
          <w:rFonts w:asciiTheme="minorHAnsi" w:hAnsiTheme="minorHAnsi" w:cstheme="minorHAnsi"/>
          <w:szCs w:val="20"/>
        </w:rPr>
        <w:t xml:space="preserve">zajęć w sekcji w celach promocyjnych i wizerunkowych związanych z promocją oraz krzewieniem idei sportu wśród osób niepełnosprawnych oraz promocją i zdawaniem relacji z Projektu. Zdjęcia i nagrania z przeprowadzanych zajęć będą publikowane na stronie internetowej </w:t>
      </w:r>
      <w:hyperlink r:id="rId8" w:history="1">
        <w:r w:rsidR="00E82AC4" w:rsidRPr="00980381">
          <w:rPr>
            <w:rStyle w:val="Hipercze"/>
            <w:rFonts w:asciiTheme="minorHAnsi" w:hAnsiTheme="minorHAnsi" w:cstheme="minorHAnsi"/>
            <w:color w:val="auto"/>
            <w:szCs w:val="20"/>
            <w:u w:val="none"/>
          </w:rPr>
          <w:t>www.pzsnstart.eu</w:t>
        </w:r>
      </w:hyperlink>
      <w:r w:rsidR="00E82AC4" w:rsidRPr="00980381">
        <w:rPr>
          <w:rFonts w:asciiTheme="minorHAnsi" w:hAnsiTheme="minorHAnsi" w:cstheme="minorHAnsi"/>
          <w:szCs w:val="20"/>
        </w:rPr>
        <w:t xml:space="preserve"> </w:t>
      </w:r>
      <w:r w:rsidR="00E82AC4" w:rsidRPr="00632A67">
        <w:rPr>
          <w:rFonts w:asciiTheme="minorHAnsi" w:hAnsiTheme="minorHAnsi" w:cstheme="minorHAnsi"/>
          <w:szCs w:val="20"/>
        </w:rPr>
        <w:t>oraz na fanpage’u Administratora na portalu społecznościowym Facebook</w:t>
      </w:r>
      <w:r w:rsidR="00E3024B" w:rsidRPr="00632A67">
        <w:rPr>
          <w:rFonts w:asciiTheme="minorHAnsi" w:hAnsiTheme="minorHAnsi" w:cstheme="minorHAnsi"/>
          <w:szCs w:val="20"/>
        </w:rPr>
        <w:t xml:space="preserve"> na podstawie wyrażonej przez </w:t>
      </w:r>
      <w:r w:rsidR="00B908A2" w:rsidRPr="00632A67">
        <w:rPr>
          <w:rFonts w:asciiTheme="minorHAnsi" w:hAnsiTheme="minorHAnsi" w:cstheme="minorHAnsi"/>
          <w:szCs w:val="20"/>
        </w:rPr>
        <w:t>Panią/Pana</w:t>
      </w:r>
      <w:r w:rsidR="00E3024B" w:rsidRPr="00632A67">
        <w:rPr>
          <w:rFonts w:asciiTheme="minorHAnsi" w:hAnsiTheme="minorHAnsi" w:cstheme="minorHAnsi"/>
          <w:szCs w:val="20"/>
        </w:rPr>
        <w:t xml:space="preserve"> zgod</w:t>
      </w:r>
      <w:r w:rsidR="00B908A2" w:rsidRPr="00632A67">
        <w:rPr>
          <w:rFonts w:asciiTheme="minorHAnsi" w:hAnsiTheme="minorHAnsi" w:cstheme="minorHAnsi"/>
          <w:szCs w:val="20"/>
        </w:rPr>
        <w:t>y</w:t>
      </w:r>
      <w:r w:rsidR="00276158" w:rsidRPr="00632A67">
        <w:rPr>
          <w:rFonts w:asciiTheme="minorHAnsi" w:hAnsiTheme="minorHAnsi" w:cstheme="minorHAnsi"/>
          <w:szCs w:val="20"/>
        </w:rPr>
        <w:t xml:space="preserve"> (art. 6 ust. 1 lit. a RODO)</w:t>
      </w:r>
      <w:r w:rsidR="00632A67" w:rsidRPr="00632A67">
        <w:rPr>
          <w:rFonts w:asciiTheme="minorHAnsi" w:hAnsiTheme="minorHAnsi" w:cstheme="minorHAnsi"/>
          <w:szCs w:val="20"/>
        </w:rPr>
        <w:t>.</w:t>
      </w:r>
    </w:p>
    <w:p w14:paraId="35AC6040" w14:textId="29AC1DDE" w:rsidR="00451DED" w:rsidRPr="00632A67" w:rsidRDefault="00276158" w:rsidP="008E46B5">
      <w:pPr>
        <w:pStyle w:val="Zwykytekst1"/>
        <w:numPr>
          <w:ilvl w:val="0"/>
          <w:numId w:val="14"/>
        </w:numPr>
        <w:spacing w:after="120"/>
        <w:ind w:left="357" w:hanging="357"/>
        <w:jc w:val="both"/>
        <w:rPr>
          <w:rFonts w:asciiTheme="minorHAnsi" w:hAnsiTheme="minorHAnsi" w:cstheme="minorHAnsi"/>
          <w:szCs w:val="20"/>
        </w:rPr>
      </w:pPr>
      <w:r w:rsidRPr="00632A67">
        <w:rPr>
          <w:rFonts w:asciiTheme="minorHAnsi" w:hAnsiTheme="minorHAnsi" w:cstheme="minorHAnsi"/>
          <w:szCs w:val="20"/>
        </w:rPr>
        <w:t xml:space="preserve">Wyrażenie zgody na przetwarzanie wizerunku jest dobrowolne i nie ma wpływu na </w:t>
      </w:r>
      <w:r w:rsidR="00E82AC4" w:rsidRPr="00632A67">
        <w:rPr>
          <w:rFonts w:asciiTheme="minorHAnsi" w:hAnsiTheme="minorHAnsi" w:cstheme="minorHAnsi"/>
          <w:szCs w:val="20"/>
        </w:rPr>
        <w:t xml:space="preserve"> </w:t>
      </w:r>
      <w:r w:rsidRPr="00632A67">
        <w:rPr>
          <w:rFonts w:asciiTheme="minorHAnsi" w:hAnsiTheme="minorHAnsi" w:cstheme="minorHAnsi"/>
          <w:szCs w:val="20"/>
        </w:rPr>
        <w:t>zakwalifikowanie się kandydata do udziału w projekcie.</w:t>
      </w:r>
    </w:p>
    <w:p w14:paraId="07B68909" w14:textId="17C92D7C" w:rsidR="003B032C" w:rsidRPr="00632A67" w:rsidRDefault="00276158" w:rsidP="008E46B5">
      <w:pPr>
        <w:pStyle w:val="Zwykytekst1"/>
        <w:numPr>
          <w:ilvl w:val="0"/>
          <w:numId w:val="14"/>
        </w:numPr>
        <w:spacing w:after="120"/>
        <w:ind w:left="357" w:hanging="357"/>
        <w:jc w:val="both"/>
        <w:rPr>
          <w:rFonts w:asciiTheme="minorHAnsi" w:hAnsiTheme="minorHAnsi" w:cstheme="minorHAnsi"/>
          <w:b/>
          <w:bCs/>
          <w:sz w:val="24"/>
        </w:rPr>
      </w:pPr>
      <w:r w:rsidRPr="00632A67">
        <w:rPr>
          <w:rFonts w:asciiTheme="minorHAnsi" w:hAnsiTheme="minorHAnsi" w:cstheme="minorHAnsi"/>
          <w:szCs w:val="20"/>
        </w:rPr>
        <w:t>Zgoda na przetwarzanie wizerunku może być wycofana w każdym czasie, co nie będzie miało wpływu na zgodność z</w:t>
      </w:r>
      <w:r w:rsidR="007C5112" w:rsidRPr="00632A67">
        <w:rPr>
          <w:rFonts w:asciiTheme="minorHAnsi" w:hAnsiTheme="minorHAnsi" w:cstheme="minorHAnsi"/>
          <w:szCs w:val="20"/>
        </w:rPr>
        <w:t> </w:t>
      </w:r>
      <w:r w:rsidRPr="00632A67">
        <w:rPr>
          <w:rFonts w:asciiTheme="minorHAnsi" w:hAnsiTheme="minorHAnsi" w:cstheme="minorHAnsi"/>
          <w:szCs w:val="20"/>
        </w:rPr>
        <w:t>prawem przetwarzania, którego dokonano na podstawie zgody przed jej wycofaniem</w:t>
      </w:r>
      <w:r w:rsidR="007C5112" w:rsidRPr="00632A67">
        <w:rPr>
          <w:rFonts w:asciiTheme="minorHAnsi" w:hAnsiTheme="minorHAnsi" w:cstheme="minorHAnsi"/>
          <w:szCs w:val="20"/>
        </w:rPr>
        <w:t>.</w:t>
      </w:r>
    </w:p>
    <w:p w14:paraId="79657B7B" w14:textId="4ADE283C" w:rsidR="007C5112" w:rsidRPr="00632A67" w:rsidRDefault="007C5112" w:rsidP="008E46B5">
      <w:pPr>
        <w:pStyle w:val="Zwykytekst1"/>
        <w:numPr>
          <w:ilvl w:val="0"/>
          <w:numId w:val="14"/>
        </w:numPr>
        <w:spacing w:after="120"/>
        <w:ind w:left="357" w:hanging="357"/>
        <w:jc w:val="both"/>
        <w:rPr>
          <w:rFonts w:asciiTheme="minorHAnsi" w:hAnsiTheme="minorHAnsi" w:cstheme="minorHAnsi"/>
          <w:b/>
          <w:bCs/>
          <w:sz w:val="24"/>
        </w:rPr>
      </w:pPr>
      <w:r w:rsidRPr="00632A67">
        <w:rPr>
          <w:rFonts w:asciiTheme="minorHAnsi" w:hAnsiTheme="minorHAnsi" w:cstheme="minorHAnsi"/>
          <w:szCs w:val="20"/>
        </w:rPr>
        <w:t xml:space="preserve">Pani/Pana dane osobowe będą przechowywane przez czas trwania Projektu a w przypadku zakwalifikowania się do Projektu przez okres 5 lat licząc od końca roku, w którym Projekt się zakończył, z zastrzeżeniem, że dane przetwarzane na podstawie Pani/Pana zgody </w:t>
      </w:r>
      <w:r w:rsidR="008E46B5" w:rsidRPr="00632A67">
        <w:rPr>
          <w:rFonts w:asciiTheme="minorHAnsi" w:hAnsiTheme="minorHAnsi" w:cstheme="minorHAnsi"/>
          <w:szCs w:val="20"/>
        </w:rPr>
        <w:t>będą</w:t>
      </w:r>
      <w:r w:rsidRPr="00632A67">
        <w:rPr>
          <w:rFonts w:asciiTheme="minorHAnsi" w:hAnsiTheme="minorHAnsi" w:cstheme="minorHAnsi"/>
          <w:szCs w:val="20"/>
        </w:rPr>
        <w:t xml:space="preserve"> przetwarzane do czasu wycofania Pani/Pana zgody (w przypadku danych o stanie zdrowia – nie dłużej nić 5 lat).</w:t>
      </w:r>
    </w:p>
    <w:p w14:paraId="008B4EF7" w14:textId="3CA3AFFF" w:rsidR="008E46B5" w:rsidRPr="00632A67" w:rsidRDefault="0066796A" w:rsidP="008E46B5">
      <w:pPr>
        <w:pStyle w:val="Zwykytekst1"/>
        <w:numPr>
          <w:ilvl w:val="0"/>
          <w:numId w:val="14"/>
        </w:numPr>
        <w:spacing w:after="120"/>
        <w:ind w:left="357" w:hanging="357"/>
        <w:jc w:val="both"/>
        <w:rPr>
          <w:rFonts w:asciiTheme="minorHAnsi" w:hAnsiTheme="minorHAnsi" w:cstheme="minorHAnsi"/>
          <w:b/>
          <w:bCs/>
          <w:sz w:val="24"/>
        </w:rPr>
      </w:pPr>
      <w:r w:rsidRPr="00632A67">
        <w:rPr>
          <w:rFonts w:asciiTheme="minorHAnsi" w:hAnsiTheme="minorHAnsi" w:cstheme="minorHAnsi"/>
          <w:szCs w:val="20"/>
        </w:rPr>
        <w:t xml:space="preserve">Pani/Pana dane osobowe zostaną przekazane do Państwowego Funduszu Rehabilitacji Osób Niepełnosprawnych (PFRON) za pomocą Systemu Elektronicznych Godzin Wsparcia administrowanego przez PFRON w celu monitorowania i kontroli prawidłowości realizacji </w:t>
      </w:r>
      <w:r w:rsidR="008E46B5" w:rsidRPr="00632A67">
        <w:rPr>
          <w:rFonts w:asciiTheme="minorHAnsi" w:hAnsiTheme="minorHAnsi" w:cstheme="minorHAnsi"/>
          <w:szCs w:val="20"/>
        </w:rPr>
        <w:t>Projektu</w:t>
      </w:r>
      <w:r w:rsidRPr="00632A67">
        <w:rPr>
          <w:rFonts w:asciiTheme="minorHAnsi" w:hAnsiTheme="minorHAnsi" w:cstheme="minorHAnsi"/>
          <w:szCs w:val="20"/>
        </w:rPr>
        <w:t xml:space="preserve">. </w:t>
      </w:r>
    </w:p>
    <w:p w14:paraId="0691002D" w14:textId="77777777" w:rsidR="008E46B5" w:rsidRPr="00632A67" w:rsidRDefault="008E46B5" w:rsidP="008E46B5">
      <w:pPr>
        <w:pStyle w:val="Zwykytekst1"/>
        <w:numPr>
          <w:ilvl w:val="0"/>
          <w:numId w:val="14"/>
        </w:numPr>
        <w:spacing w:after="120"/>
        <w:ind w:left="357" w:hanging="357"/>
        <w:jc w:val="both"/>
        <w:rPr>
          <w:rFonts w:asciiTheme="minorHAnsi" w:hAnsiTheme="minorHAnsi" w:cstheme="minorHAnsi"/>
          <w:b/>
          <w:bCs/>
          <w:sz w:val="24"/>
        </w:rPr>
      </w:pPr>
      <w:r w:rsidRPr="00632A67">
        <w:rPr>
          <w:rFonts w:asciiTheme="minorHAnsi" w:hAnsiTheme="minorHAnsi" w:cstheme="minorHAnsi"/>
          <w:szCs w:val="20"/>
        </w:rPr>
        <w:t>Innymi odbiorcami Pani/Pana danych osobowych mogą być podmioty świadczące dla Administratora usługi informatyczne (hosting skrzynek mailowych), prawne, doradcze, ubezpieczeniowe na podstawie stosownych umów oraz podmioty upoważnione do otrzymania Pani/Pana danych osobowych na podstawie obowiązujących przepisów prawa.</w:t>
      </w:r>
    </w:p>
    <w:p w14:paraId="5AB668D7" w14:textId="76787798" w:rsidR="008E46B5" w:rsidRPr="00632A67" w:rsidRDefault="008E46B5" w:rsidP="008E46B5">
      <w:pPr>
        <w:pStyle w:val="Zwykytekst1"/>
        <w:numPr>
          <w:ilvl w:val="0"/>
          <w:numId w:val="14"/>
        </w:numPr>
        <w:spacing w:after="120"/>
        <w:ind w:left="357" w:hanging="357"/>
        <w:jc w:val="both"/>
        <w:rPr>
          <w:rFonts w:asciiTheme="minorHAnsi" w:hAnsiTheme="minorHAnsi" w:cstheme="minorHAnsi"/>
          <w:szCs w:val="20"/>
        </w:rPr>
      </w:pPr>
      <w:r w:rsidRPr="00632A67">
        <w:rPr>
          <w:rFonts w:asciiTheme="minorHAnsi" w:hAnsiTheme="minorHAnsi" w:cstheme="minorHAnsi"/>
          <w:szCs w:val="20"/>
        </w:rPr>
        <w:t xml:space="preserve">Przysługuje Pani/Panu prawo do: </w:t>
      </w:r>
    </w:p>
    <w:p w14:paraId="22E0D394" w14:textId="77777777" w:rsidR="008E46B5" w:rsidRPr="00632A67" w:rsidRDefault="008E46B5" w:rsidP="00644F0E">
      <w:pPr>
        <w:pStyle w:val="Zwykytekst1"/>
        <w:numPr>
          <w:ilvl w:val="0"/>
          <w:numId w:val="15"/>
        </w:numPr>
        <w:spacing w:after="120"/>
        <w:ind w:hanging="357"/>
        <w:jc w:val="both"/>
        <w:rPr>
          <w:rFonts w:asciiTheme="minorHAnsi" w:hAnsiTheme="minorHAnsi" w:cstheme="minorHAnsi"/>
          <w:szCs w:val="20"/>
        </w:rPr>
      </w:pPr>
      <w:r w:rsidRPr="00632A67">
        <w:rPr>
          <w:rFonts w:asciiTheme="minorHAnsi" w:hAnsiTheme="minorHAnsi" w:cstheme="minorHAnsi"/>
          <w:szCs w:val="20"/>
        </w:rPr>
        <w:t xml:space="preserve">dostępu do treści swoich danych, żądania ich sprostowania, usunięcia lub ograniczenia ich przetwarzania; </w:t>
      </w:r>
    </w:p>
    <w:p w14:paraId="71742D2C" w14:textId="77777777" w:rsidR="008E46B5" w:rsidRPr="00632A67" w:rsidRDefault="008E46B5" w:rsidP="00644F0E">
      <w:pPr>
        <w:pStyle w:val="Zwykytekst1"/>
        <w:numPr>
          <w:ilvl w:val="0"/>
          <w:numId w:val="15"/>
        </w:numPr>
        <w:spacing w:after="120"/>
        <w:ind w:hanging="357"/>
        <w:jc w:val="both"/>
        <w:rPr>
          <w:rFonts w:asciiTheme="minorHAnsi" w:hAnsiTheme="minorHAnsi" w:cstheme="minorHAnsi"/>
          <w:szCs w:val="20"/>
        </w:rPr>
      </w:pPr>
      <w:r w:rsidRPr="00632A67">
        <w:rPr>
          <w:rFonts w:asciiTheme="minorHAnsi" w:hAnsiTheme="minorHAnsi" w:cstheme="minorHAnsi"/>
          <w:szCs w:val="20"/>
        </w:rPr>
        <w:t>wniesienia sprzeciwu w przypadku przetwarzania danych na podstawie prawnie uzasadnionego interesu Administratora;</w:t>
      </w:r>
    </w:p>
    <w:p w14:paraId="10F5EC18" w14:textId="77777777" w:rsidR="008E46B5" w:rsidRPr="00632A67" w:rsidRDefault="008E46B5" w:rsidP="00644F0E">
      <w:pPr>
        <w:pStyle w:val="Zwykytekst1"/>
        <w:numPr>
          <w:ilvl w:val="0"/>
          <w:numId w:val="15"/>
        </w:numPr>
        <w:spacing w:after="120"/>
        <w:ind w:hanging="357"/>
        <w:jc w:val="both"/>
        <w:rPr>
          <w:rFonts w:asciiTheme="minorHAnsi" w:hAnsiTheme="minorHAnsi" w:cstheme="minorHAnsi"/>
          <w:szCs w:val="20"/>
        </w:rPr>
      </w:pPr>
      <w:r w:rsidRPr="00632A67">
        <w:rPr>
          <w:rFonts w:asciiTheme="minorHAnsi" w:hAnsiTheme="minorHAnsi" w:cstheme="minorHAnsi"/>
          <w:szCs w:val="20"/>
        </w:rPr>
        <w:t>wniesienia skargi do Prezesa Urzędu Ochrony Danych Osobowych, gdy uzna Pani/Pan, iż przetwarzanie danych osobowych Pani/Pana dotyczących narusza przepisy RODO.</w:t>
      </w:r>
    </w:p>
    <w:p w14:paraId="4850565A" w14:textId="57BE959F" w:rsidR="00980381" w:rsidRDefault="00980381" w:rsidP="00644F0E">
      <w:pPr>
        <w:pStyle w:val="Zwykytekst1"/>
        <w:numPr>
          <w:ilvl w:val="0"/>
          <w:numId w:val="14"/>
        </w:numPr>
        <w:spacing w:after="120"/>
        <w:ind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W celu realizacji swoich praw prosimy o kontakt z Administratorem lub Inspektorem Ochrony Danych</w:t>
      </w:r>
      <w:r w:rsidR="00A95923">
        <w:rPr>
          <w:rFonts w:asciiTheme="minorHAnsi" w:hAnsiTheme="minorHAnsi" w:cstheme="minorHAnsi"/>
          <w:szCs w:val="20"/>
        </w:rPr>
        <w:t xml:space="preserve"> przy wykorzystaniu danych kontaktowych podanych w pkt. 1 i 2 powyżej.</w:t>
      </w:r>
    </w:p>
    <w:p w14:paraId="32FC8B55" w14:textId="7AC3E5B5" w:rsidR="0066796A" w:rsidRPr="00632A67" w:rsidRDefault="00644F0E" w:rsidP="00644F0E">
      <w:pPr>
        <w:pStyle w:val="Zwykytekst1"/>
        <w:numPr>
          <w:ilvl w:val="0"/>
          <w:numId w:val="14"/>
        </w:numPr>
        <w:spacing w:after="120"/>
        <w:ind w:hanging="357"/>
        <w:jc w:val="both"/>
        <w:rPr>
          <w:rFonts w:asciiTheme="minorHAnsi" w:hAnsiTheme="minorHAnsi" w:cstheme="minorHAnsi"/>
          <w:szCs w:val="20"/>
        </w:rPr>
      </w:pPr>
      <w:r w:rsidRPr="00632A67">
        <w:rPr>
          <w:rFonts w:asciiTheme="minorHAnsi" w:hAnsiTheme="minorHAnsi" w:cstheme="minorHAnsi"/>
          <w:szCs w:val="20"/>
        </w:rPr>
        <w:t xml:space="preserve">Podanie Pani/Pana danych osobowych jest dobrowolne, jednak bez ich podania nie będzie możliwa rekrutacja </w:t>
      </w:r>
      <w:r w:rsidR="004E62D8" w:rsidRPr="00632A67">
        <w:rPr>
          <w:rFonts w:asciiTheme="minorHAnsi" w:hAnsiTheme="minorHAnsi" w:cstheme="minorHAnsi"/>
          <w:szCs w:val="20"/>
        </w:rPr>
        <w:t xml:space="preserve">oraz </w:t>
      </w:r>
      <w:r w:rsidRPr="00632A67">
        <w:rPr>
          <w:rFonts w:asciiTheme="minorHAnsi" w:hAnsiTheme="minorHAnsi" w:cstheme="minorHAnsi"/>
          <w:szCs w:val="20"/>
        </w:rPr>
        <w:t xml:space="preserve">sam udział w Projekcie. </w:t>
      </w:r>
    </w:p>
    <w:p w14:paraId="0BF2D00A" w14:textId="43774313" w:rsidR="003B032C" w:rsidRPr="00632A67" w:rsidRDefault="004E62D8" w:rsidP="004E62D8">
      <w:pPr>
        <w:pStyle w:val="Zwykytekst1"/>
        <w:numPr>
          <w:ilvl w:val="0"/>
          <w:numId w:val="14"/>
        </w:numPr>
        <w:spacing w:after="120"/>
        <w:ind w:hanging="357"/>
        <w:jc w:val="both"/>
        <w:rPr>
          <w:rFonts w:asciiTheme="minorHAnsi" w:hAnsiTheme="minorHAnsi" w:cstheme="minorHAnsi"/>
          <w:b/>
          <w:bCs/>
          <w:sz w:val="24"/>
        </w:rPr>
      </w:pPr>
      <w:r w:rsidRPr="00632A67">
        <w:rPr>
          <w:rFonts w:asciiTheme="minorHAnsi" w:hAnsiTheme="minorHAnsi" w:cstheme="minorHAnsi"/>
          <w:szCs w:val="20"/>
        </w:rPr>
        <w:t>Pani/Pana dane osobowe nie będą poddawane zautomatyzowanemu podejmowaniu decyzji w tym profilowaniu</w:t>
      </w:r>
    </w:p>
    <w:p w14:paraId="5F8B0BA5" w14:textId="77777777" w:rsidR="003B032C" w:rsidRDefault="003B032C" w:rsidP="00640848">
      <w:pPr>
        <w:pStyle w:val="Zwykytekst1"/>
        <w:jc w:val="both"/>
        <w:rPr>
          <w:rFonts w:asciiTheme="minorHAnsi" w:hAnsiTheme="minorHAnsi" w:cstheme="minorHAnsi"/>
          <w:b/>
          <w:bCs/>
          <w:sz w:val="24"/>
        </w:rPr>
      </w:pPr>
    </w:p>
    <w:p w14:paraId="2908B0C2" w14:textId="07F29641" w:rsidR="003B032C" w:rsidRDefault="003B032C" w:rsidP="00640848">
      <w:pPr>
        <w:pStyle w:val="Zwykytekst1"/>
        <w:jc w:val="both"/>
        <w:rPr>
          <w:rFonts w:asciiTheme="minorHAnsi" w:hAnsiTheme="minorHAnsi" w:cstheme="minorHAnsi"/>
          <w:b/>
          <w:bCs/>
          <w:sz w:val="24"/>
        </w:rPr>
      </w:pPr>
    </w:p>
    <w:p w14:paraId="03FCF624" w14:textId="4B47446D" w:rsidR="00640848" w:rsidRPr="00205640" w:rsidRDefault="00A95923" w:rsidP="00640848">
      <w:pPr>
        <w:pStyle w:val="Zwykytekst1"/>
        <w:jc w:val="both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lastRenderedPageBreak/>
        <w:t xml:space="preserve">OŚWIADCZENIA </w:t>
      </w:r>
      <w:r w:rsidRPr="00A95923">
        <w:rPr>
          <w:rFonts w:asciiTheme="minorHAnsi" w:hAnsiTheme="minorHAnsi" w:cstheme="minorHAnsi"/>
          <w:b/>
          <w:bCs/>
          <w:sz w:val="24"/>
        </w:rPr>
        <w:t>KANDYDATKI/KANDYDATA</w:t>
      </w:r>
    </w:p>
    <w:tbl>
      <w:tblPr>
        <w:tblpPr w:leftFromText="141" w:rightFromText="141" w:vertAnchor="text" w:horzAnchor="margin" w:tblpXSpec="center" w:tblpY="64"/>
        <w:tblW w:w="9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5"/>
        <w:gridCol w:w="7991"/>
      </w:tblGrid>
      <w:tr w:rsidR="00CE7008" w:rsidRPr="00205640" w14:paraId="5447D7D4" w14:textId="77777777" w:rsidTr="00CE7008">
        <w:trPr>
          <w:trHeight w:val="567"/>
        </w:trPr>
        <w:tc>
          <w:tcPr>
            <w:tcW w:w="9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B6938" w14:textId="77777777" w:rsidR="00640848" w:rsidRPr="00205640" w:rsidRDefault="00640848" w:rsidP="00CE7008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Oświadczam, że jestem / nie jestem* zdolny/a do czynności cywilnoprawnych.</w:t>
            </w:r>
          </w:p>
          <w:p w14:paraId="0B804E48" w14:textId="77777777" w:rsidR="00640848" w:rsidRPr="00205640" w:rsidRDefault="00640848" w:rsidP="00CE700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sz w:val="20"/>
                <w:szCs w:val="20"/>
              </w:rPr>
              <w:t>Jeśli nie – konieczne dane do opiekuna prawnego:</w:t>
            </w:r>
          </w:p>
        </w:tc>
      </w:tr>
      <w:tr w:rsidR="00CE7008" w:rsidRPr="00205640" w14:paraId="5822791E" w14:textId="77777777" w:rsidTr="00CE7008"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</w:tcPr>
          <w:p w14:paraId="632FB848" w14:textId="77777777" w:rsidR="00640848" w:rsidRPr="00205640" w:rsidRDefault="00640848" w:rsidP="003A0A6A">
            <w:pPr>
              <w:pStyle w:val="Zawartotabeli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Imię i nazwisko</w:t>
            </w:r>
          </w:p>
        </w:tc>
        <w:tc>
          <w:tcPr>
            <w:tcW w:w="7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D7AF2" w14:textId="77777777" w:rsidR="00640848" w:rsidRPr="00205640" w:rsidRDefault="00640848" w:rsidP="003A0A6A">
            <w:pPr>
              <w:pStyle w:val="Zawartotabeli"/>
              <w:snapToGrid w:val="0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E7008" w:rsidRPr="00205640" w14:paraId="3A7E5BB7" w14:textId="77777777" w:rsidTr="00CE7008"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</w:tcPr>
          <w:p w14:paraId="3D8D609F" w14:textId="77777777" w:rsidR="00640848" w:rsidRPr="00205640" w:rsidRDefault="00640848" w:rsidP="003A0A6A">
            <w:pPr>
              <w:pStyle w:val="Zawartotabeli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Dane kontaktowe</w:t>
            </w:r>
          </w:p>
        </w:tc>
        <w:tc>
          <w:tcPr>
            <w:tcW w:w="7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07CBD" w14:textId="77777777" w:rsidR="00640848" w:rsidRPr="00205640" w:rsidRDefault="00640848" w:rsidP="003A0A6A">
            <w:pPr>
              <w:pStyle w:val="Zawartotabeli"/>
              <w:snapToGrid w:val="0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E7008" w:rsidRPr="00205640" w14:paraId="0F6EB1DC" w14:textId="77777777" w:rsidTr="00CE7008">
        <w:tc>
          <w:tcPr>
            <w:tcW w:w="98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15B77" w14:textId="77777777" w:rsidR="00640848" w:rsidRPr="00205640" w:rsidRDefault="00640848" w:rsidP="00DD2A3B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2. Oświadczam, </w:t>
            </w:r>
            <w:r w:rsidRPr="00205640">
              <w:rPr>
                <w:rFonts w:asciiTheme="minorHAnsi" w:hAnsiTheme="minorHAnsi" w:cstheme="minorHAnsi"/>
                <w:bCs/>
                <w:sz w:val="20"/>
                <w:szCs w:val="20"/>
              </w:rPr>
              <w:t>że informacje podane przeze mnie w niniejszym formularzu, są zgodne z prawdą.</w:t>
            </w:r>
          </w:p>
        </w:tc>
      </w:tr>
      <w:tr w:rsidR="00CE7008" w:rsidRPr="00205640" w14:paraId="28B3A6D5" w14:textId="77777777" w:rsidTr="00CE7008">
        <w:tc>
          <w:tcPr>
            <w:tcW w:w="98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9FF4B" w14:textId="08D0E717" w:rsidR="00640848" w:rsidRPr="00205640" w:rsidRDefault="00640848" w:rsidP="00DD2A3B">
            <w:pPr>
              <w:pStyle w:val="Nagwek1"/>
              <w:spacing w:before="0"/>
              <w:rPr>
                <w:rFonts w:asciiTheme="minorHAnsi" w:hAnsiTheme="minorHAnsi" w:cstheme="minorHAnsi"/>
                <w:color w:val="auto"/>
                <w:sz w:val="20"/>
              </w:rPr>
            </w:pPr>
            <w:r w:rsidRPr="00205640">
              <w:rPr>
                <w:rFonts w:asciiTheme="minorHAnsi" w:hAnsiTheme="minorHAnsi" w:cstheme="minorHAnsi"/>
                <w:bCs w:val="0"/>
                <w:color w:val="auto"/>
                <w:sz w:val="20"/>
              </w:rPr>
              <w:t xml:space="preserve">3. </w:t>
            </w:r>
            <w:r w:rsidRPr="00205640">
              <w:rPr>
                <w:rFonts w:asciiTheme="minorHAnsi" w:hAnsiTheme="minorHAnsi" w:cstheme="minorHAnsi"/>
                <w:bCs w:val="0"/>
                <w:color w:val="auto"/>
                <w:kern w:val="1"/>
                <w:sz w:val="20"/>
                <w:lang w:eastAsia="hi-IN" w:bidi="hi-IN"/>
              </w:rPr>
              <w:t xml:space="preserve">Oświadczam, </w:t>
            </w:r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że</w:t>
            </w:r>
            <w:r w:rsidRPr="00205640">
              <w:rPr>
                <w:rFonts w:asciiTheme="minorHAnsi" w:hAnsiTheme="minorHAnsi" w:cstheme="minorHAnsi"/>
                <w:bCs w:val="0"/>
                <w:color w:val="auto"/>
                <w:kern w:val="1"/>
                <w:sz w:val="20"/>
                <w:lang w:eastAsia="hi-IN" w:bidi="hi-IN"/>
              </w:rPr>
              <w:t xml:space="preserve"> </w:t>
            </w:r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zapoznałem/am się z Regulaminem rekrutacji i uczestnictwa w projekcie</w:t>
            </w:r>
            <w:r w:rsidRPr="00205640">
              <w:rPr>
                <w:rFonts w:asciiTheme="minorHAnsi" w:hAnsiTheme="minorHAnsi" w:cstheme="minorHAnsi"/>
                <w:b w:val="0"/>
                <w:color w:val="auto"/>
                <w:kern w:val="1"/>
                <w:sz w:val="20"/>
                <w:lang w:eastAsia="hi-IN" w:bidi="hi-IN"/>
              </w:rPr>
              <w:t xml:space="preserve"> </w:t>
            </w:r>
            <w:r w:rsidR="008D65ED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„</w:t>
            </w:r>
            <w:r w:rsidR="00D74C6F" w:rsidRPr="00D74C6F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Gotowi na START – 2020/2021</w:t>
            </w:r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” i spełniam warunki uczestnictwa.</w:t>
            </w:r>
          </w:p>
        </w:tc>
      </w:tr>
      <w:tr w:rsidR="00CE7008" w:rsidRPr="00205640" w14:paraId="0B0D9840" w14:textId="77777777" w:rsidTr="00632A67">
        <w:trPr>
          <w:trHeight w:val="521"/>
        </w:trPr>
        <w:tc>
          <w:tcPr>
            <w:tcW w:w="98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3F0E7" w14:textId="5C42804A" w:rsidR="00640848" w:rsidRPr="00205640" w:rsidRDefault="00640848" w:rsidP="00DD2A3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  <w:r w:rsidR="002C13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056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Oświadczam </w:t>
            </w:r>
            <w:r w:rsidRPr="00205640">
              <w:rPr>
                <w:rFonts w:asciiTheme="minorHAnsi" w:hAnsiTheme="minorHAnsi" w:cstheme="minorHAnsi"/>
                <w:sz w:val="20"/>
                <w:szCs w:val="20"/>
              </w:rPr>
              <w:t xml:space="preserve">także, iż zostałem/am poinformowany/a, że projekt: </w:t>
            </w:r>
            <w:r w:rsidR="008D65ED" w:rsidRPr="008D65ED">
              <w:rPr>
                <w:rFonts w:asciiTheme="minorHAnsi" w:hAnsiTheme="minorHAnsi" w:cstheme="minorHAnsi"/>
                <w:bCs/>
                <w:sz w:val="20"/>
              </w:rPr>
              <w:t>„</w:t>
            </w:r>
            <w:r w:rsidR="00D74C6F" w:rsidRPr="00D74C6F">
              <w:rPr>
                <w:rFonts w:asciiTheme="minorHAnsi" w:hAnsiTheme="minorHAnsi" w:cstheme="minorHAnsi"/>
                <w:bCs/>
                <w:sz w:val="20"/>
              </w:rPr>
              <w:t>Gotowi na START – 2020/2021</w:t>
            </w:r>
            <w:r w:rsidR="008D65ED" w:rsidRPr="008D65ED">
              <w:rPr>
                <w:rFonts w:asciiTheme="minorHAnsi" w:hAnsiTheme="minorHAnsi" w:cstheme="minorHAnsi"/>
                <w:bCs/>
                <w:sz w:val="20"/>
              </w:rPr>
              <w:t>”</w:t>
            </w:r>
            <w:r w:rsidR="008D65ED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205640">
              <w:rPr>
                <w:rFonts w:asciiTheme="minorHAnsi" w:hAnsiTheme="minorHAnsi" w:cstheme="minorHAnsi"/>
                <w:sz w:val="20"/>
                <w:szCs w:val="20"/>
              </w:rPr>
              <w:t>jest współfinansowany ze środków Państwowego Funduszu Rehabilitacji Osób Niepełnosprawnych.</w:t>
            </w:r>
          </w:p>
        </w:tc>
      </w:tr>
      <w:tr w:rsidR="00E05448" w:rsidRPr="00205640" w14:paraId="7DA8DF8E" w14:textId="77777777" w:rsidTr="00CE7008">
        <w:tc>
          <w:tcPr>
            <w:tcW w:w="98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65288" w14:textId="3D3358DC" w:rsidR="00E05448" w:rsidRPr="00C83426" w:rsidRDefault="00A95923" w:rsidP="00DD2A3B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E05448" w:rsidRPr="002056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Oświadczam, </w:t>
            </w:r>
            <w:r w:rsidR="00E05448" w:rsidRPr="00205640">
              <w:rPr>
                <w:rFonts w:asciiTheme="minorHAnsi" w:hAnsiTheme="minorHAnsi" w:cstheme="minorHAnsi"/>
                <w:bCs/>
                <w:sz w:val="20"/>
                <w:szCs w:val="20"/>
              </w:rPr>
              <w:t>że równolegle nie biorę udziału w innym projekcie, w tym samym zakresie wsparcia, realizowanym w tym samym okresie przez Państwowy Fundusz Rehabilitacji Osób Niepełnosprawnych czy też Polski Związek Sportu Niepełnosprawnych „START”.</w:t>
            </w:r>
          </w:p>
        </w:tc>
      </w:tr>
    </w:tbl>
    <w:p w14:paraId="5D5EA1F9" w14:textId="775942FE" w:rsidR="00640848" w:rsidRDefault="00640848" w:rsidP="00640848">
      <w:pPr>
        <w:ind w:left="357" w:hanging="357"/>
        <w:rPr>
          <w:rFonts w:asciiTheme="minorHAnsi" w:hAnsiTheme="minorHAnsi" w:cstheme="minorHAnsi"/>
          <w:i/>
        </w:rPr>
      </w:pPr>
      <w:bookmarkStart w:id="1" w:name="_GoBack"/>
      <w:bookmarkEnd w:id="1"/>
    </w:p>
    <w:p w14:paraId="366C0827" w14:textId="6981A000" w:rsidR="00980381" w:rsidRPr="00903904" w:rsidRDefault="00980381" w:rsidP="00640848">
      <w:pPr>
        <w:ind w:left="357" w:hanging="357"/>
        <w:rPr>
          <w:rFonts w:asciiTheme="minorHAnsi" w:hAnsiTheme="minorHAnsi" w:cstheme="minorHAnsi"/>
          <w:i/>
          <w:sz w:val="10"/>
          <w:szCs w:val="10"/>
        </w:rPr>
      </w:pPr>
    </w:p>
    <w:p w14:paraId="2CE4060E" w14:textId="77777777" w:rsidR="00980381" w:rsidRDefault="00980381" w:rsidP="00640848">
      <w:pPr>
        <w:ind w:left="357" w:hanging="357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5528"/>
      </w:tblGrid>
      <w:tr w:rsidR="002C1392" w14:paraId="71630596" w14:textId="77777777" w:rsidTr="00FD0A2A">
        <w:tc>
          <w:tcPr>
            <w:tcW w:w="4146" w:type="dxa"/>
          </w:tcPr>
          <w:p w14:paraId="0336B8DB" w14:textId="5822BEF2" w:rsidR="002C1392" w:rsidRDefault="002C1392" w:rsidP="00980381">
            <w:pPr>
              <w:jc w:val="center"/>
              <w:rPr>
                <w:rFonts w:asciiTheme="minorHAnsi" w:hAnsiTheme="minorHAnsi" w:cstheme="minorHAnsi"/>
                <w:i/>
              </w:rPr>
            </w:pPr>
            <w:bookmarkStart w:id="2" w:name="_Hlk33445178"/>
            <w:r>
              <w:rPr>
                <w:rFonts w:asciiTheme="minorHAnsi" w:hAnsiTheme="minorHAnsi" w:cstheme="minorHAnsi"/>
                <w:i/>
              </w:rPr>
              <w:t>…………………………………………………………………</w:t>
            </w:r>
          </w:p>
        </w:tc>
        <w:tc>
          <w:tcPr>
            <w:tcW w:w="5528" w:type="dxa"/>
          </w:tcPr>
          <w:p w14:paraId="655E6559" w14:textId="72B63E17" w:rsidR="002C1392" w:rsidRDefault="002C1392" w:rsidP="00980381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…………………………………………………………………</w:t>
            </w:r>
          </w:p>
        </w:tc>
      </w:tr>
      <w:tr w:rsidR="002C1392" w14:paraId="759E2061" w14:textId="77777777" w:rsidTr="00FD0A2A">
        <w:tc>
          <w:tcPr>
            <w:tcW w:w="4146" w:type="dxa"/>
          </w:tcPr>
          <w:p w14:paraId="7EDA3ECE" w14:textId="1F976926" w:rsidR="002C1392" w:rsidRDefault="002C1392" w:rsidP="00980381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CE17DE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5528" w:type="dxa"/>
          </w:tcPr>
          <w:p w14:paraId="63A480C0" w14:textId="2E033E11" w:rsidR="002C1392" w:rsidRPr="00CE17DE" w:rsidRDefault="002C1392" w:rsidP="0098038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E17D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PODPIS </w:t>
            </w:r>
            <w:r w:rsidR="009F6F74" w:rsidRPr="009F6F74">
              <w:rPr>
                <w:rFonts w:asciiTheme="minorHAnsi" w:hAnsiTheme="minorHAnsi" w:cstheme="minorHAnsi"/>
                <w:i/>
                <w:sz w:val="22"/>
                <w:szCs w:val="22"/>
              </w:rPr>
              <w:t>KANDYDATKI/KANDYDATA</w:t>
            </w:r>
          </w:p>
          <w:p w14:paraId="15A853A8" w14:textId="533B837D" w:rsidR="002C1392" w:rsidRDefault="002C1392" w:rsidP="00980381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C1392">
              <w:rPr>
                <w:rFonts w:asciiTheme="minorHAnsi" w:hAnsiTheme="minorHAnsi" w:cstheme="minorHAnsi"/>
                <w:i/>
              </w:rPr>
              <w:t>(</w:t>
            </w:r>
            <w:r w:rsidRPr="009B68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 przypadku osoby nie posiadającej zdolności </w:t>
            </w:r>
            <w:r w:rsidR="00FD0A2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do czynności </w:t>
            </w:r>
            <w:r w:rsidRPr="009B68E6">
              <w:rPr>
                <w:rFonts w:asciiTheme="minorHAnsi" w:hAnsiTheme="minorHAnsi" w:cstheme="minorHAnsi"/>
                <w:i/>
                <w:sz w:val="20"/>
                <w:szCs w:val="20"/>
              </w:rPr>
              <w:t>prawn</w:t>
            </w:r>
            <w:r w:rsidR="00FD0A2A">
              <w:rPr>
                <w:rFonts w:asciiTheme="minorHAnsi" w:hAnsiTheme="minorHAnsi" w:cstheme="minorHAnsi"/>
                <w:i/>
                <w:sz w:val="20"/>
                <w:szCs w:val="20"/>
              </w:rPr>
              <w:t>ych</w:t>
            </w:r>
            <w:r w:rsidRPr="009B68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dodatkowo podpis opiekuna prawnego</w:t>
            </w:r>
            <w:r w:rsidRPr="002C1392">
              <w:rPr>
                <w:rFonts w:asciiTheme="minorHAnsi" w:hAnsiTheme="minorHAnsi" w:cstheme="minorHAnsi"/>
                <w:i/>
              </w:rPr>
              <w:t>)</w:t>
            </w:r>
          </w:p>
        </w:tc>
      </w:tr>
      <w:bookmarkEnd w:id="2"/>
    </w:tbl>
    <w:p w14:paraId="016B6104" w14:textId="220F315C" w:rsidR="009B68E6" w:rsidRDefault="009B68E6" w:rsidP="00980381">
      <w:pPr>
        <w:jc w:val="both"/>
        <w:rPr>
          <w:rFonts w:asciiTheme="minorHAnsi" w:hAnsiTheme="minorHAnsi" w:cstheme="minorHAnsi"/>
          <w:b/>
          <w:bCs/>
          <w:iCs/>
        </w:rPr>
      </w:pPr>
    </w:p>
    <w:p w14:paraId="1898E6A2" w14:textId="77777777" w:rsidR="00903904" w:rsidRDefault="00903904" w:rsidP="009B68E6">
      <w:pPr>
        <w:spacing w:after="120"/>
        <w:jc w:val="center"/>
        <w:rPr>
          <w:rFonts w:asciiTheme="minorHAnsi" w:hAnsiTheme="minorHAnsi" w:cstheme="minorHAnsi"/>
          <w:b/>
          <w:bCs/>
          <w:iCs/>
        </w:rPr>
      </w:pPr>
    </w:p>
    <w:p w14:paraId="3BE56B3E" w14:textId="71EC7D89" w:rsidR="009B68E6" w:rsidRPr="00903904" w:rsidRDefault="009B68E6" w:rsidP="009B68E6">
      <w:pPr>
        <w:spacing w:after="120"/>
        <w:jc w:val="center"/>
        <w:rPr>
          <w:rFonts w:asciiTheme="minorHAnsi" w:hAnsiTheme="minorHAnsi" w:cstheme="minorHAnsi"/>
          <w:b/>
          <w:bCs/>
          <w:iCs/>
          <w:szCs w:val="28"/>
        </w:rPr>
      </w:pPr>
      <w:r w:rsidRPr="00903904">
        <w:rPr>
          <w:rFonts w:asciiTheme="minorHAnsi" w:hAnsiTheme="minorHAnsi" w:cstheme="minorHAnsi"/>
          <w:b/>
          <w:bCs/>
          <w:iCs/>
          <w:sz w:val="28"/>
          <w:szCs w:val="28"/>
        </w:rPr>
        <w:t>Zgoda na przetwarzanie danych o stanie zdrowia</w:t>
      </w:r>
    </w:p>
    <w:p w14:paraId="695D7612" w14:textId="4A69B3EE" w:rsidR="00A53D57" w:rsidRDefault="00980381" w:rsidP="00980381">
      <w:pPr>
        <w:jc w:val="both"/>
        <w:rPr>
          <w:rFonts w:asciiTheme="minorHAnsi" w:hAnsiTheme="minorHAnsi" w:cstheme="minorHAnsi"/>
          <w:bCs/>
          <w:iCs/>
          <w:sz w:val="22"/>
        </w:rPr>
      </w:pPr>
      <w:r w:rsidRPr="00980381">
        <w:rPr>
          <w:rFonts w:asciiTheme="minorHAnsi" w:hAnsiTheme="minorHAnsi" w:cstheme="minorHAnsi"/>
          <w:b/>
          <w:bCs/>
          <w:iCs/>
          <w:sz w:val="22"/>
        </w:rPr>
        <w:t>W</w:t>
      </w:r>
      <w:r w:rsidRPr="00980381">
        <w:rPr>
          <w:rFonts w:asciiTheme="minorHAnsi" w:hAnsiTheme="minorHAnsi" w:cstheme="minorHAnsi"/>
          <w:b/>
          <w:iCs/>
          <w:sz w:val="22"/>
        </w:rPr>
        <w:t>yrażam zgodę</w:t>
      </w:r>
      <w:r w:rsidRPr="00980381">
        <w:rPr>
          <w:rFonts w:asciiTheme="minorHAnsi" w:hAnsiTheme="minorHAnsi" w:cstheme="minorHAnsi"/>
          <w:bCs/>
          <w:iCs/>
          <w:sz w:val="22"/>
        </w:rPr>
        <w:t xml:space="preserve"> na przetwarzanie przez Polski Związek Sportu Niepełnosprawnych „START” moich danych osobowych obejmujących szczególne kategorie danych tj. </w:t>
      </w:r>
      <w:r w:rsidRPr="00980381">
        <w:rPr>
          <w:rFonts w:asciiTheme="minorHAnsi" w:hAnsiTheme="minorHAnsi" w:cstheme="minorHAnsi"/>
          <w:b/>
          <w:iCs/>
          <w:sz w:val="22"/>
        </w:rPr>
        <w:t>informacje na temat mojego stanu zdrowia znajdujące się w orzeczeniu o niepełnosprawności w celu</w:t>
      </w:r>
      <w:r>
        <w:rPr>
          <w:rFonts w:asciiTheme="minorHAnsi" w:hAnsiTheme="minorHAnsi" w:cstheme="minorHAnsi"/>
          <w:b/>
          <w:iCs/>
          <w:sz w:val="22"/>
        </w:rPr>
        <w:t xml:space="preserve"> udziału w Projekcie </w:t>
      </w:r>
      <w:r w:rsidRPr="00980381">
        <w:rPr>
          <w:rFonts w:asciiTheme="minorHAnsi" w:hAnsiTheme="minorHAnsi" w:cstheme="minorHAnsi"/>
          <w:b/>
          <w:iCs/>
          <w:sz w:val="22"/>
        </w:rPr>
        <w:t>„Gotowi na START – 2020/2021”</w:t>
      </w:r>
      <w:r>
        <w:rPr>
          <w:rFonts w:asciiTheme="minorHAnsi" w:hAnsiTheme="minorHAnsi" w:cstheme="minorHAnsi"/>
          <w:b/>
          <w:iCs/>
          <w:sz w:val="22"/>
        </w:rPr>
        <w:t>.</w:t>
      </w:r>
      <w:r w:rsidRPr="00980381">
        <w:rPr>
          <w:rFonts w:asciiTheme="minorHAnsi" w:hAnsiTheme="minorHAnsi" w:cstheme="minorHAnsi"/>
          <w:b/>
          <w:iCs/>
          <w:sz w:val="22"/>
        </w:rPr>
        <w:t xml:space="preserve"> </w:t>
      </w:r>
      <w:r w:rsidRPr="009B68E6">
        <w:rPr>
          <w:rFonts w:asciiTheme="minorHAnsi" w:hAnsiTheme="minorHAnsi" w:cstheme="minorHAnsi"/>
          <w:bCs/>
          <w:iCs/>
          <w:sz w:val="22"/>
        </w:rPr>
        <w:t>Mam świadomość, że moja zgoda może być odwołana w każdym czasie. co nie będzie miało wpływu na zgodność z</w:t>
      </w:r>
      <w:r w:rsidR="00903904">
        <w:rPr>
          <w:rFonts w:asciiTheme="minorHAnsi" w:hAnsiTheme="minorHAnsi" w:cstheme="minorHAnsi"/>
          <w:bCs/>
          <w:iCs/>
          <w:sz w:val="22"/>
        </w:rPr>
        <w:t> </w:t>
      </w:r>
      <w:r w:rsidRPr="009B68E6">
        <w:rPr>
          <w:rFonts w:asciiTheme="minorHAnsi" w:hAnsiTheme="minorHAnsi" w:cstheme="minorHAnsi"/>
          <w:bCs/>
          <w:iCs/>
          <w:sz w:val="22"/>
        </w:rPr>
        <w:t>prawem przetwarzania, którego dokonano na podstawie zgody przed jej wycofaniem.</w:t>
      </w:r>
    </w:p>
    <w:p w14:paraId="38BB2616" w14:textId="7EB0F7A6" w:rsidR="009B68E6" w:rsidRDefault="009B68E6" w:rsidP="00980381">
      <w:pPr>
        <w:jc w:val="both"/>
        <w:rPr>
          <w:rFonts w:asciiTheme="minorHAnsi" w:hAnsiTheme="minorHAnsi" w:cstheme="minorHAnsi"/>
          <w:bCs/>
          <w:iCs/>
          <w:sz w:val="22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5103"/>
      </w:tblGrid>
      <w:tr w:rsidR="009B68E6" w14:paraId="161F70A5" w14:textId="77777777" w:rsidTr="00FD0A2A">
        <w:tc>
          <w:tcPr>
            <w:tcW w:w="4571" w:type="dxa"/>
          </w:tcPr>
          <w:p w14:paraId="266F656F" w14:textId="77777777" w:rsidR="009B68E6" w:rsidRDefault="009B68E6" w:rsidP="00DF2182">
            <w:pPr>
              <w:jc w:val="center"/>
              <w:rPr>
                <w:rFonts w:asciiTheme="minorHAnsi" w:hAnsiTheme="minorHAnsi" w:cstheme="minorHAnsi"/>
                <w:i/>
              </w:rPr>
            </w:pPr>
            <w:bookmarkStart w:id="3" w:name="_Hlk33446965"/>
            <w:r>
              <w:rPr>
                <w:rFonts w:asciiTheme="minorHAnsi" w:hAnsiTheme="minorHAnsi" w:cstheme="minorHAnsi"/>
                <w:i/>
              </w:rPr>
              <w:t>…………………………………………………………………</w:t>
            </w:r>
          </w:p>
        </w:tc>
        <w:tc>
          <w:tcPr>
            <w:tcW w:w="5103" w:type="dxa"/>
          </w:tcPr>
          <w:p w14:paraId="1A930B26" w14:textId="77777777" w:rsidR="009B68E6" w:rsidRDefault="009B68E6" w:rsidP="00DF2182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…………………………………………………………………</w:t>
            </w:r>
          </w:p>
        </w:tc>
      </w:tr>
      <w:tr w:rsidR="009B68E6" w14:paraId="03F8F55E" w14:textId="77777777" w:rsidTr="00FD0A2A">
        <w:tc>
          <w:tcPr>
            <w:tcW w:w="4571" w:type="dxa"/>
          </w:tcPr>
          <w:p w14:paraId="4F313A7D" w14:textId="1FEBD313" w:rsidR="009B68E6" w:rsidRDefault="009B68E6" w:rsidP="00DF218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CE17D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Miejscowość i </w:t>
            </w:r>
            <w:r w:rsidR="00903904" w:rsidRPr="00CE17DE">
              <w:rPr>
                <w:rFonts w:asciiTheme="minorHAnsi" w:hAnsiTheme="minorHAnsi" w:cstheme="minorHAnsi"/>
                <w:i/>
                <w:sz w:val="22"/>
                <w:szCs w:val="22"/>
              </w:rPr>
              <w:t>d</w:t>
            </w:r>
            <w:r w:rsidRPr="00CE17DE">
              <w:rPr>
                <w:rFonts w:asciiTheme="minorHAnsi" w:hAnsiTheme="minorHAnsi" w:cstheme="minorHAnsi"/>
                <w:i/>
                <w:sz w:val="22"/>
                <w:szCs w:val="22"/>
              </w:rPr>
              <w:t>ata</w:t>
            </w:r>
          </w:p>
        </w:tc>
        <w:tc>
          <w:tcPr>
            <w:tcW w:w="5103" w:type="dxa"/>
          </w:tcPr>
          <w:p w14:paraId="2E9DB15E" w14:textId="6B9CB1DF" w:rsidR="009B68E6" w:rsidRPr="00CE17DE" w:rsidRDefault="009F6F74" w:rsidP="00DF218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F6F74">
              <w:rPr>
                <w:rFonts w:asciiTheme="minorHAnsi" w:hAnsiTheme="minorHAnsi" w:cstheme="minorHAnsi"/>
                <w:i/>
                <w:sz w:val="22"/>
                <w:szCs w:val="22"/>
              </w:rPr>
              <w:t>PODPIS KANDYDATKI/KANDYDATA</w:t>
            </w:r>
          </w:p>
          <w:p w14:paraId="72AA2276" w14:textId="16B573BD" w:rsidR="009B68E6" w:rsidRDefault="009B68E6" w:rsidP="00DF218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C1392">
              <w:rPr>
                <w:rFonts w:asciiTheme="minorHAnsi" w:hAnsiTheme="minorHAnsi" w:cstheme="minorHAnsi"/>
                <w:i/>
              </w:rPr>
              <w:t>(</w:t>
            </w:r>
            <w:r w:rsidR="00FD0A2A" w:rsidRPr="00FD0A2A">
              <w:rPr>
                <w:rFonts w:asciiTheme="minorHAnsi" w:hAnsiTheme="minorHAnsi" w:cstheme="minorHAnsi"/>
                <w:i/>
                <w:sz w:val="20"/>
                <w:szCs w:val="20"/>
              </w:rPr>
              <w:t>w przypadku osoby nie posiadającej zdolności do czynności prawnych dodatkowo podpis opiekuna prawnego</w:t>
            </w:r>
            <w:r w:rsidRPr="002C1392">
              <w:rPr>
                <w:rFonts w:asciiTheme="minorHAnsi" w:hAnsiTheme="minorHAnsi" w:cstheme="minorHAnsi"/>
                <w:i/>
              </w:rPr>
              <w:t>)</w:t>
            </w:r>
          </w:p>
        </w:tc>
      </w:tr>
      <w:bookmarkEnd w:id="3"/>
    </w:tbl>
    <w:p w14:paraId="7FBA589B" w14:textId="77777777" w:rsidR="009B68E6" w:rsidRDefault="009B68E6" w:rsidP="009B68E6">
      <w:pPr>
        <w:jc w:val="both"/>
        <w:rPr>
          <w:rFonts w:asciiTheme="minorHAnsi" w:hAnsiTheme="minorHAnsi" w:cstheme="minorHAnsi"/>
          <w:b/>
          <w:bCs/>
          <w:iCs/>
        </w:rPr>
      </w:pPr>
    </w:p>
    <w:p w14:paraId="71295623" w14:textId="77777777" w:rsidR="00903904" w:rsidRDefault="00903904" w:rsidP="009B68E6">
      <w:pPr>
        <w:spacing w:after="120"/>
        <w:jc w:val="center"/>
        <w:rPr>
          <w:rFonts w:asciiTheme="minorHAnsi" w:hAnsiTheme="minorHAnsi" w:cstheme="minorHAnsi"/>
          <w:b/>
          <w:bCs/>
          <w:iCs/>
        </w:rPr>
      </w:pPr>
    </w:p>
    <w:p w14:paraId="2AE640F9" w14:textId="0E626E2C" w:rsidR="009B68E6" w:rsidRPr="00903904" w:rsidRDefault="009B68E6" w:rsidP="009B68E6">
      <w:pPr>
        <w:spacing w:after="120"/>
        <w:jc w:val="center"/>
        <w:rPr>
          <w:rFonts w:asciiTheme="minorHAnsi" w:hAnsiTheme="minorHAnsi" w:cstheme="minorHAnsi"/>
          <w:b/>
          <w:bCs/>
          <w:iCs/>
          <w:szCs w:val="28"/>
        </w:rPr>
      </w:pPr>
      <w:r w:rsidRPr="00903904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Zgoda na przetwarzanie </w:t>
      </w:r>
      <w:r w:rsidR="00903904" w:rsidRPr="00903904">
        <w:rPr>
          <w:rFonts w:asciiTheme="minorHAnsi" w:hAnsiTheme="minorHAnsi" w:cstheme="minorHAnsi"/>
          <w:b/>
          <w:bCs/>
          <w:iCs/>
          <w:sz w:val="28"/>
          <w:szCs w:val="28"/>
        </w:rPr>
        <w:t>i rozpowszechnianie wizerunku</w:t>
      </w:r>
    </w:p>
    <w:p w14:paraId="33550615" w14:textId="5F8643E8" w:rsidR="009B68E6" w:rsidRPr="009B68E6" w:rsidRDefault="009B68E6" w:rsidP="00903904">
      <w:pPr>
        <w:jc w:val="both"/>
        <w:rPr>
          <w:rFonts w:asciiTheme="minorHAnsi" w:hAnsiTheme="minorHAnsi" w:cstheme="minorHAnsi"/>
          <w:iCs/>
          <w:sz w:val="22"/>
        </w:rPr>
      </w:pPr>
      <w:r w:rsidRPr="009B68E6">
        <w:rPr>
          <w:rFonts w:asciiTheme="minorHAnsi" w:hAnsiTheme="minorHAnsi" w:cstheme="minorHAnsi"/>
          <w:iCs/>
          <w:sz w:val="22"/>
        </w:rPr>
        <w:t>Wyrażam zgodę na przetwarzanie (w tym rozpowszechnianie) przez Polski Związek Sportu Niepełnosprawnych „START”</w:t>
      </w:r>
      <w:r w:rsidR="00903904">
        <w:rPr>
          <w:rFonts w:asciiTheme="minorHAnsi" w:hAnsiTheme="minorHAnsi" w:cstheme="minorHAnsi"/>
          <w:iCs/>
          <w:sz w:val="22"/>
        </w:rPr>
        <w:t xml:space="preserve"> </w:t>
      </w:r>
      <w:r w:rsidRPr="009B68E6">
        <w:rPr>
          <w:rFonts w:asciiTheme="minorHAnsi" w:hAnsiTheme="minorHAnsi" w:cstheme="minorHAnsi"/>
          <w:iCs/>
          <w:sz w:val="22"/>
        </w:rPr>
        <w:t>mojego wizerunku utrwalonego podczas zajęć w sekcji. Rozpowszechnianie wizerunku obejmuje publikowanie zdjęć i nagrań z zajęć na stronie internetowej PZSN „Start” oraz fanpage’u PZSN „Start” na portalu społecznościowym Facebook w celach promocyjnych i wizerunkowych związanych z  promocją oraz krzewieniem idei sportu osób niepełnosprawnych.</w:t>
      </w:r>
      <w:r w:rsidRPr="009B68E6">
        <w:rPr>
          <w:iCs/>
        </w:rPr>
        <w:t xml:space="preserve"> </w:t>
      </w:r>
      <w:bookmarkStart w:id="4" w:name="_Hlk33446809"/>
      <w:r w:rsidRPr="009B68E6">
        <w:rPr>
          <w:rFonts w:asciiTheme="minorHAnsi" w:hAnsiTheme="minorHAnsi" w:cstheme="minorHAnsi"/>
          <w:iCs/>
          <w:sz w:val="22"/>
        </w:rPr>
        <w:t>Mam świadomość, że moja zgoda może być odwołana w każdym czasie</w:t>
      </w:r>
      <w:r w:rsidR="00CE17DE">
        <w:rPr>
          <w:rFonts w:asciiTheme="minorHAnsi" w:hAnsiTheme="minorHAnsi" w:cstheme="minorHAnsi"/>
          <w:iCs/>
          <w:sz w:val="22"/>
        </w:rPr>
        <w:t>,</w:t>
      </w:r>
      <w:r w:rsidRPr="009B68E6">
        <w:rPr>
          <w:rFonts w:asciiTheme="minorHAnsi" w:hAnsiTheme="minorHAnsi" w:cstheme="minorHAnsi"/>
          <w:iCs/>
          <w:sz w:val="22"/>
        </w:rPr>
        <w:t xml:space="preserve"> co nie będzie miało wpływu na zgodność z prawem przetwarzania, którego dokonano na podstawie zgody przed jej wycofaniem.</w:t>
      </w:r>
      <w:bookmarkEnd w:id="4"/>
    </w:p>
    <w:p w14:paraId="51BFC4F2" w14:textId="77777777" w:rsidR="00632A67" w:rsidRDefault="00632A67" w:rsidP="00CE7008">
      <w:pPr>
        <w:ind w:left="4956"/>
        <w:rPr>
          <w:rFonts w:asciiTheme="minorHAnsi" w:hAnsiTheme="minorHAnsi" w:cstheme="minorHAnsi"/>
          <w:i/>
          <w:sz w:val="22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5103"/>
      </w:tblGrid>
      <w:tr w:rsidR="009B68E6" w14:paraId="679013A0" w14:textId="77777777" w:rsidTr="00FD0A2A">
        <w:tc>
          <w:tcPr>
            <w:tcW w:w="4571" w:type="dxa"/>
          </w:tcPr>
          <w:p w14:paraId="00E9CB3A" w14:textId="77777777" w:rsidR="009B68E6" w:rsidRDefault="009B68E6" w:rsidP="00DF2182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…………………………………………………………………</w:t>
            </w:r>
          </w:p>
        </w:tc>
        <w:tc>
          <w:tcPr>
            <w:tcW w:w="5103" w:type="dxa"/>
          </w:tcPr>
          <w:p w14:paraId="24262CC4" w14:textId="77777777" w:rsidR="009B68E6" w:rsidRPr="00CE17DE" w:rsidRDefault="009B68E6" w:rsidP="00DF218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E17DE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9B68E6" w14:paraId="582EB549" w14:textId="77777777" w:rsidTr="00FD0A2A">
        <w:tc>
          <w:tcPr>
            <w:tcW w:w="4571" w:type="dxa"/>
          </w:tcPr>
          <w:p w14:paraId="1D4DBDDA" w14:textId="7D9F0C38" w:rsidR="009B68E6" w:rsidRDefault="009B68E6" w:rsidP="00DF218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CE17D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Miejscowość i </w:t>
            </w:r>
            <w:r w:rsidR="00903904" w:rsidRPr="00CE17DE">
              <w:rPr>
                <w:rFonts w:asciiTheme="minorHAnsi" w:hAnsiTheme="minorHAnsi" w:cstheme="minorHAnsi"/>
                <w:i/>
                <w:sz w:val="22"/>
                <w:szCs w:val="22"/>
              </w:rPr>
              <w:t>d</w:t>
            </w:r>
            <w:r w:rsidRPr="00CE17DE">
              <w:rPr>
                <w:rFonts w:asciiTheme="minorHAnsi" w:hAnsiTheme="minorHAnsi" w:cstheme="minorHAnsi"/>
                <w:i/>
                <w:sz w:val="22"/>
                <w:szCs w:val="22"/>
              </w:rPr>
              <w:t>ata</w:t>
            </w:r>
          </w:p>
        </w:tc>
        <w:tc>
          <w:tcPr>
            <w:tcW w:w="5103" w:type="dxa"/>
          </w:tcPr>
          <w:p w14:paraId="2DACAE8F" w14:textId="77777777" w:rsidR="009F6F74" w:rsidRDefault="009F6F74" w:rsidP="00DF218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bookmarkStart w:id="5" w:name="_Hlk33446945"/>
            <w:r w:rsidRPr="009F6F7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PODPIS KANDYDATKI/KANDYDATA </w:t>
            </w:r>
          </w:p>
          <w:p w14:paraId="21C330AA" w14:textId="335DB9C6" w:rsidR="009B68E6" w:rsidRPr="00CE17DE" w:rsidRDefault="009B68E6" w:rsidP="00DF218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E17DE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="00FD0A2A" w:rsidRPr="00FD0A2A">
              <w:rPr>
                <w:rFonts w:asciiTheme="minorHAnsi" w:hAnsiTheme="minorHAnsi" w:cstheme="minorHAnsi"/>
                <w:i/>
                <w:sz w:val="20"/>
                <w:szCs w:val="20"/>
              </w:rPr>
              <w:t>w przypadku osoby nie posiadającej zdolności do czynności prawnych dodatkowo podpis opiekuna prawnego</w:t>
            </w:r>
            <w:r w:rsidRPr="00CE17DE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  <w:bookmarkEnd w:id="5"/>
          </w:p>
        </w:tc>
      </w:tr>
    </w:tbl>
    <w:p w14:paraId="7FAEDC6A" w14:textId="77777777" w:rsidR="00A53D57" w:rsidRPr="00CE7008" w:rsidRDefault="00A53D57" w:rsidP="00903904">
      <w:pPr>
        <w:rPr>
          <w:rFonts w:asciiTheme="minorHAnsi" w:hAnsiTheme="minorHAnsi" w:cstheme="minorHAnsi"/>
          <w:i/>
          <w:sz w:val="22"/>
        </w:rPr>
      </w:pPr>
    </w:p>
    <w:sectPr w:rsidR="00A53D57" w:rsidRPr="00CE7008" w:rsidSect="00903904">
      <w:footerReference w:type="default" r:id="rId9"/>
      <w:headerReference w:type="first" r:id="rId10"/>
      <w:footerReference w:type="first" r:id="rId11"/>
      <w:pgSz w:w="11906" w:h="16838"/>
      <w:pgMar w:top="709" w:right="849" w:bottom="851" w:left="851" w:header="708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EEF48" w14:textId="77777777" w:rsidR="000817EC" w:rsidRDefault="000817EC">
      <w:r>
        <w:separator/>
      </w:r>
    </w:p>
  </w:endnote>
  <w:endnote w:type="continuationSeparator" w:id="0">
    <w:p w14:paraId="49ADDBF6" w14:textId="77777777" w:rsidR="000817EC" w:rsidRDefault="0008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4719761"/>
      <w:docPartObj>
        <w:docPartGallery w:val="Page Numbers (Bottom of Page)"/>
        <w:docPartUnique/>
      </w:docPartObj>
    </w:sdtPr>
    <w:sdtEndPr/>
    <w:sdtContent>
      <w:sdt>
        <w:sdtPr>
          <w:id w:val="657196850"/>
          <w:docPartObj>
            <w:docPartGallery w:val="Page Numbers (Top of Page)"/>
            <w:docPartUnique/>
          </w:docPartObj>
        </w:sdtPr>
        <w:sdtEndPr/>
        <w:sdtContent>
          <w:p w14:paraId="2B3F715C" w14:textId="7E6737B8" w:rsidR="00632A67" w:rsidRDefault="00632A67">
            <w:pPr>
              <w:pStyle w:val="Stopka"/>
              <w:jc w:val="center"/>
            </w:pPr>
            <w:r w:rsidRPr="00632A67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D2A3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632A67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D2A3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</w: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123FAB3" w14:textId="77777777" w:rsidR="00632A67" w:rsidRDefault="00632A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  <w:szCs w:val="20"/>
      </w:rPr>
      <w:id w:val="139122717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B7DA16" w14:textId="06322EE0" w:rsidR="003B032C" w:rsidRPr="003B032C" w:rsidRDefault="003B032C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32C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instrText>PAGE</w:instrTex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DD2A3B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instrText>NUMPAGES</w:instrTex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DD2A3B">
              <w:rPr>
                <w:rFonts w:asciiTheme="minorHAnsi" w:hAnsiTheme="minorHAnsi" w:cstheme="minorHAnsi"/>
                <w:noProof/>
                <w:sz w:val="20"/>
                <w:szCs w:val="20"/>
              </w:rPr>
              <w:t>4</w: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2EB71C07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F9AA5" w14:textId="77777777" w:rsidR="000817EC" w:rsidRDefault="000817EC">
      <w:r>
        <w:separator/>
      </w:r>
    </w:p>
  </w:footnote>
  <w:footnote w:type="continuationSeparator" w:id="0">
    <w:p w14:paraId="30E33EB2" w14:textId="77777777" w:rsidR="000817EC" w:rsidRDefault="00081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409C2" w14:textId="77777777" w:rsidR="004E1500" w:rsidRDefault="004E1500" w:rsidP="007B4F97">
    <w:pPr>
      <w:pStyle w:val="Nagwek"/>
      <w:pBdr>
        <w:bottom w:val="single" w:sz="12" w:space="0" w:color="auto"/>
      </w:pBdr>
      <w:tabs>
        <w:tab w:val="clear" w:pos="9072"/>
        <w:tab w:val="right" w:pos="10206"/>
      </w:tabs>
    </w:pPr>
    <w:bookmarkStart w:id="6" w:name="OLE_LINK1"/>
    <w:r>
      <w:rPr>
        <w:noProof/>
      </w:rPr>
      <w:drawing>
        <wp:anchor distT="0" distB="0" distL="0" distR="0" simplePos="0" relativeHeight="251658752" behindDoc="0" locked="0" layoutInCell="1" allowOverlap="1" wp14:anchorId="539430AE" wp14:editId="771C5807">
          <wp:simplePos x="0" y="0"/>
          <wp:positionH relativeFrom="column">
            <wp:posOffset>24130</wp:posOffset>
          </wp:positionH>
          <wp:positionV relativeFrom="paragraph">
            <wp:posOffset>12065</wp:posOffset>
          </wp:positionV>
          <wp:extent cx="1445895" cy="714375"/>
          <wp:effectExtent l="0" t="0" r="1905" b="9525"/>
          <wp:wrapTopAndBottom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7BD">
      <w:tab/>
    </w:r>
    <w:r w:rsidR="001D07BD">
      <w:tab/>
    </w:r>
    <w:r w:rsidR="001D07BD">
      <w:rPr>
        <w:noProof/>
      </w:rPr>
      <w:drawing>
        <wp:inline distT="0" distB="0" distL="0" distR="0" wp14:anchorId="1569F610" wp14:editId="1D117E7C">
          <wp:extent cx="1876425" cy="724636"/>
          <wp:effectExtent l="0" t="0" r="0" b="0"/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6F6DF" w14:textId="77777777" w:rsidR="004E1500" w:rsidRDefault="004E1500" w:rsidP="007B4F97">
    <w:pPr>
      <w:pStyle w:val="Nagwek"/>
      <w:pBdr>
        <w:bottom w:val="single" w:sz="12" w:space="0" w:color="auto"/>
      </w:pBdr>
      <w:tabs>
        <w:tab w:val="clear" w:pos="9072"/>
        <w:tab w:val="right" w:pos="10206"/>
      </w:tabs>
    </w:pPr>
  </w:p>
  <w:p w14:paraId="25D9A6F9" w14:textId="77777777" w:rsidR="008C41DF" w:rsidRPr="004E1500" w:rsidRDefault="004E1500" w:rsidP="004E1500">
    <w:pPr>
      <w:pStyle w:val="Nagwek"/>
      <w:pBdr>
        <w:bottom w:val="single" w:sz="12" w:space="0" w:color="auto"/>
      </w:pBdr>
      <w:tabs>
        <w:tab w:val="clear" w:pos="9072"/>
        <w:tab w:val="right" w:pos="10206"/>
      </w:tabs>
      <w:jc w:val="center"/>
      <w:rPr>
        <w:sz w:val="20"/>
      </w:rPr>
    </w:pPr>
    <w:r w:rsidRPr="004E1500">
      <w:rPr>
        <w:sz w:val="22"/>
      </w:rPr>
      <w:t>Projekt współfinansowany ze środków Państwowego Funduszu Rehabilitacji Osób Niepełnosprawnych</w:t>
    </w:r>
  </w:p>
  <w:bookmarkEnd w:id="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12"/>
    <w:multiLevelType w:val="multilevel"/>
    <w:tmpl w:val="32B6E66A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cs="Times New Roman"/>
      </w:rPr>
    </w:lvl>
  </w:abstractNum>
  <w:abstractNum w:abstractNumId="5" w15:restartNumberingAfterBreak="0">
    <w:nsid w:val="19A165F2"/>
    <w:multiLevelType w:val="hybridMultilevel"/>
    <w:tmpl w:val="80805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783159"/>
    <w:multiLevelType w:val="hybridMultilevel"/>
    <w:tmpl w:val="4CDE7054"/>
    <w:lvl w:ilvl="0" w:tplc="210298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DA1DDE"/>
    <w:multiLevelType w:val="hybridMultilevel"/>
    <w:tmpl w:val="013A5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33109D"/>
    <w:multiLevelType w:val="multilevel"/>
    <w:tmpl w:val="275C8206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3E9111FC"/>
    <w:multiLevelType w:val="hybridMultilevel"/>
    <w:tmpl w:val="ED2654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5B0F8D"/>
    <w:multiLevelType w:val="hybridMultilevel"/>
    <w:tmpl w:val="F0B88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9A6360"/>
    <w:multiLevelType w:val="hybridMultilevel"/>
    <w:tmpl w:val="439641DE"/>
    <w:lvl w:ilvl="0" w:tplc="1C7641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7404917"/>
    <w:multiLevelType w:val="hybridMultilevel"/>
    <w:tmpl w:val="75D4A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E5F712C"/>
    <w:multiLevelType w:val="hybridMultilevel"/>
    <w:tmpl w:val="02CE0F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imes New Roman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5"/>
  </w:num>
  <w:num w:numId="5">
    <w:abstractNumId w:val="7"/>
  </w:num>
  <w:num w:numId="6">
    <w:abstractNumId w:val="12"/>
  </w:num>
  <w:num w:numId="7">
    <w:abstractNumId w:val="14"/>
  </w:num>
  <w:num w:numId="8">
    <w:abstractNumId w:val="15"/>
  </w:num>
  <w:num w:numId="9">
    <w:abstractNumId w:val="11"/>
  </w:num>
  <w:num w:numId="10">
    <w:abstractNumId w:val="6"/>
  </w:num>
  <w:num w:numId="11">
    <w:abstractNumId w:val="3"/>
  </w:num>
  <w:num w:numId="12">
    <w:abstractNumId w:val="4"/>
  </w:num>
  <w:num w:numId="13">
    <w:abstractNumId w:val="9"/>
  </w:num>
  <w:num w:numId="14">
    <w:abstractNumId w:val="8"/>
  </w:num>
  <w:num w:numId="15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05A64"/>
    <w:rsid w:val="00014681"/>
    <w:rsid w:val="000227F7"/>
    <w:rsid w:val="000437B7"/>
    <w:rsid w:val="000469F7"/>
    <w:rsid w:val="00050BF9"/>
    <w:rsid w:val="000604D6"/>
    <w:rsid w:val="00067F57"/>
    <w:rsid w:val="00070D87"/>
    <w:rsid w:val="00073DDA"/>
    <w:rsid w:val="000817EC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0F85"/>
    <w:rsid w:val="00127AF7"/>
    <w:rsid w:val="001335B2"/>
    <w:rsid w:val="00134C09"/>
    <w:rsid w:val="00135A27"/>
    <w:rsid w:val="00137B60"/>
    <w:rsid w:val="00152779"/>
    <w:rsid w:val="001556C3"/>
    <w:rsid w:val="00156E77"/>
    <w:rsid w:val="0016113B"/>
    <w:rsid w:val="0016720D"/>
    <w:rsid w:val="001675E4"/>
    <w:rsid w:val="001801B1"/>
    <w:rsid w:val="00181E94"/>
    <w:rsid w:val="00182A4A"/>
    <w:rsid w:val="0019046C"/>
    <w:rsid w:val="00192370"/>
    <w:rsid w:val="001B1C6B"/>
    <w:rsid w:val="001B4DA1"/>
    <w:rsid w:val="001B5DCC"/>
    <w:rsid w:val="001C4290"/>
    <w:rsid w:val="001C5CFF"/>
    <w:rsid w:val="001C6810"/>
    <w:rsid w:val="001D07BD"/>
    <w:rsid w:val="001D4C30"/>
    <w:rsid w:val="001D5762"/>
    <w:rsid w:val="001E321C"/>
    <w:rsid w:val="001F0152"/>
    <w:rsid w:val="001F2E94"/>
    <w:rsid w:val="001F3762"/>
    <w:rsid w:val="001F7867"/>
    <w:rsid w:val="002019FE"/>
    <w:rsid w:val="002033FC"/>
    <w:rsid w:val="00205640"/>
    <w:rsid w:val="00220BC0"/>
    <w:rsid w:val="00230903"/>
    <w:rsid w:val="00253003"/>
    <w:rsid w:val="00253852"/>
    <w:rsid w:val="00260FEB"/>
    <w:rsid w:val="002707DD"/>
    <w:rsid w:val="002741E1"/>
    <w:rsid w:val="00276158"/>
    <w:rsid w:val="002872FF"/>
    <w:rsid w:val="0029239B"/>
    <w:rsid w:val="002A0365"/>
    <w:rsid w:val="002A0E5F"/>
    <w:rsid w:val="002B04CE"/>
    <w:rsid w:val="002B338E"/>
    <w:rsid w:val="002C1392"/>
    <w:rsid w:val="002C4889"/>
    <w:rsid w:val="002D3C81"/>
    <w:rsid w:val="002D3CC4"/>
    <w:rsid w:val="002D5899"/>
    <w:rsid w:val="002E4BC8"/>
    <w:rsid w:val="002E5598"/>
    <w:rsid w:val="002E75FC"/>
    <w:rsid w:val="00304FA8"/>
    <w:rsid w:val="003100C6"/>
    <w:rsid w:val="00310870"/>
    <w:rsid w:val="00324019"/>
    <w:rsid w:val="00325CD7"/>
    <w:rsid w:val="00331672"/>
    <w:rsid w:val="003328BE"/>
    <w:rsid w:val="00336154"/>
    <w:rsid w:val="003400DA"/>
    <w:rsid w:val="0034444F"/>
    <w:rsid w:val="00354685"/>
    <w:rsid w:val="00357E86"/>
    <w:rsid w:val="00361F93"/>
    <w:rsid w:val="0036262F"/>
    <w:rsid w:val="0036364C"/>
    <w:rsid w:val="003736BD"/>
    <w:rsid w:val="003769B7"/>
    <w:rsid w:val="00376A31"/>
    <w:rsid w:val="0038266A"/>
    <w:rsid w:val="0038739A"/>
    <w:rsid w:val="003B032C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3F7750"/>
    <w:rsid w:val="00402AC1"/>
    <w:rsid w:val="00403D08"/>
    <w:rsid w:val="00405A2C"/>
    <w:rsid w:val="0041041C"/>
    <w:rsid w:val="00416904"/>
    <w:rsid w:val="0042054C"/>
    <w:rsid w:val="00422A7C"/>
    <w:rsid w:val="00424231"/>
    <w:rsid w:val="004247AF"/>
    <w:rsid w:val="004271CD"/>
    <w:rsid w:val="004400C1"/>
    <w:rsid w:val="004401DC"/>
    <w:rsid w:val="00446B22"/>
    <w:rsid w:val="00451DED"/>
    <w:rsid w:val="00457D91"/>
    <w:rsid w:val="004670D9"/>
    <w:rsid w:val="00467BA0"/>
    <w:rsid w:val="004765EE"/>
    <w:rsid w:val="00477969"/>
    <w:rsid w:val="00494332"/>
    <w:rsid w:val="0049637C"/>
    <w:rsid w:val="004A0771"/>
    <w:rsid w:val="004A1533"/>
    <w:rsid w:val="004A2143"/>
    <w:rsid w:val="004A5FC2"/>
    <w:rsid w:val="004A700A"/>
    <w:rsid w:val="004B05A4"/>
    <w:rsid w:val="004C68EC"/>
    <w:rsid w:val="004D272F"/>
    <w:rsid w:val="004E1500"/>
    <w:rsid w:val="004E41A4"/>
    <w:rsid w:val="004E4675"/>
    <w:rsid w:val="004E4A7D"/>
    <w:rsid w:val="004E62D8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71795"/>
    <w:rsid w:val="0057189F"/>
    <w:rsid w:val="00581276"/>
    <w:rsid w:val="00585AC2"/>
    <w:rsid w:val="005A17E9"/>
    <w:rsid w:val="005A479E"/>
    <w:rsid w:val="005A6847"/>
    <w:rsid w:val="005B4681"/>
    <w:rsid w:val="005C7A5C"/>
    <w:rsid w:val="005D1A22"/>
    <w:rsid w:val="005F0D3B"/>
    <w:rsid w:val="00601C5F"/>
    <w:rsid w:val="00614D24"/>
    <w:rsid w:val="00617FF5"/>
    <w:rsid w:val="00620958"/>
    <w:rsid w:val="00623539"/>
    <w:rsid w:val="006241E6"/>
    <w:rsid w:val="00625BF8"/>
    <w:rsid w:val="00632A67"/>
    <w:rsid w:val="00634151"/>
    <w:rsid w:val="006346FC"/>
    <w:rsid w:val="00637752"/>
    <w:rsid w:val="00640848"/>
    <w:rsid w:val="00644F0E"/>
    <w:rsid w:val="00650FE5"/>
    <w:rsid w:val="00655633"/>
    <w:rsid w:val="00661DCF"/>
    <w:rsid w:val="00662DD2"/>
    <w:rsid w:val="006654DE"/>
    <w:rsid w:val="0066796A"/>
    <w:rsid w:val="0067050C"/>
    <w:rsid w:val="0067282E"/>
    <w:rsid w:val="00674717"/>
    <w:rsid w:val="00675666"/>
    <w:rsid w:val="00695C58"/>
    <w:rsid w:val="006A7E0F"/>
    <w:rsid w:val="006B0133"/>
    <w:rsid w:val="006C6BA1"/>
    <w:rsid w:val="006C77B0"/>
    <w:rsid w:val="006D078F"/>
    <w:rsid w:val="006D152D"/>
    <w:rsid w:val="006D225F"/>
    <w:rsid w:val="006D4892"/>
    <w:rsid w:val="006E60CB"/>
    <w:rsid w:val="006E744C"/>
    <w:rsid w:val="006F016E"/>
    <w:rsid w:val="006F1967"/>
    <w:rsid w:val="006F3807"/>
    <w:rsid w:val="006F6FC3"/>
    <w:rsid w:val="007005D9"/>
    <w:rsid w:val="00721624"/>
    <w:rsid w:val="007274D2"/>
    <w:rsid w:val="00730D90"/>
    <w:rsid w:val="00737C47"/>
    <w:rsid w:val="00741608"/>
    <w:rsid w:val="00743718"/>
    <w:rsid w:val="0075047C"/>
    <w:rsid w:val="00752252"/>
    <w:rsid w:val="00756498"/>
    <w:rsid w:val="007568A0"/>
    <w:rsid w:val="007613CB"/>
    <w:rsid w:val="007643AA"/>
    <w:rsid w:val="00771775"/>
    <w:rsid w:val="0077344E"/>
    <w:rsid w:val="00774EFB"/>
    <w:rsid w:val="00775AAA"/>
    <w:rsid w:val="00776AC0"/>
    <w:rsid w:val="007808CD"/>
    <w:rsid w:val="00786D70"/>
    <w:rsid w:val="00790DE1"/>
    <w:rsid w:val="007A236B"/>
    <w:rsid w:val="007A74A9"/>
    <w:rsid w:val="007B4F97"/>
    <w:rsid w:val="007B6635"/>
    <w:rsid w:val="007C004D"/>
    <w:rsid w:val="007C2749"/>
    <w:rsid w:val="007C5112"/>
    <w:rsid w:val="007E3ADA"/>
    <w:rsid w:val="007F4BB2"/>
    <w:rsid w:val="0080441B"/>
    <w:rsid w:val="0081138C"/>
    <w:rsid w:val="00826B89"/>
    <w:rsid w:val="00834370"/>
    <w:rsid w:val="00847753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D65ED"/>
    <w:rsid w:val="008E46B5"/>
    <w:rsid w:val="008F4149"/>
    <w:rsid w:val="008F7A34"/>
    <w:rsid w:val="00900BFF"/>
    <w:rsid w:val="00903904"/>
    <w:rsid w:val="00903EA6"/>
    <w:rsid w:val="00910162"/>
    <w:rsid w:val="00912310"/>
    <w:rsid w:val="00914085"/>
    <w:rsid w:val="00914CAD"/>
    <w:rsid w:val="009206D4"/>
    <w:rsid w:val="00922D44"/>
    <w:rsid w:val="00926806"/>
    <w:rsid w:val="00927A67"/>
    <w:rsid w:val="0093727B"/>
    <w:rsid w:val="0094441A"/>
    <w:rsid w:val="00947B7F"/>
    <w:rsid w:val="00953201"/>
    <w:rsid w:val="009544E8"/>
    <w:rsid w:val="0097013F"/>
    <w:rsid w:val="009738F9"/>
    <w:rsid w:val="00977AEC"/>
    <w:rsid w:val="00980381"/>
    <w:rsid w:val="0098132E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B68E6"/>
    <w:rsid w:val="009C391D"/>
    <w:rsid w:val="009C497A"/>
    <w:rsid w:val="009D1987"/>
    <w:rsid w:val="009D5AF2"/>
    <w:rsid w:val="009E728B"/>
    <w:rsid w:val="009E7C74"/>
    <w:rsid w:val="009F4FA0"/>
    <w:rsid w:val="009F6F74"/>
    <w:rsid w:val="00A017D6"/>
    <w:rsid w:val="00A038CF"/>
    <w:rsid w:val="00A05D39"/>
    <w:rsid w:val="00A10F13"/>
    <w:rsid w:val="00A124DC"/>
    <w:rsid w:val="00A12CD4"/>
    <w:rsid w:val="00A21DFE"/>
    <w:rsid w:val="00A2681E"/>
    <w:rsid w:val="00A3046C"/>
    <w:rsid w:val="00A52DDB"/>
    <w:rsid w:val="00A53284"/>
    <w:rsid w:val="00A53D57"/>
    <w:rsid w:val="00A54225"/>
    <w:rsid w:val="00A54984"/>
    <w:rsid w:val="00A73B75"/>
    <w:rsid w:val="00A95923"/>
    <w:rsid w:val="00AA0F45"/>
    <w:rsid w:val="00AA3EFD"/>
    <w:rsid w:val="00AB1D27"/>
    <w:rsid w:val="00AB70E6"/>
    <w:rsid w:val="00AC02EA"/>
    <w:rsid w:val="00AC372B"/>
    <w:rsid w:val="00AC4F48"/>
    <w:rsid w:val="00AC6255"/>
    <w:rsid w:val="00AC64E3"/>
    <w:rsid w:val="00AD3CD9"/>
    <w:rsid w:val="00AD7FCE"/>
    <w:rsid w:val="00AF3FCF"/>
    <w:rsid w:val="00AF45E5"/>
    <w:rsid w:val="00AF639D"/>
    <w:rsid w:val="00B127CB"/>
    <w:rsid w:val="00B404BD"/>
    <w:rsid w:val="00B41DC5"/>
    <w:rsid w:val="00B44A2F"/>
    <w:rsid w:val="00B46C7D"/>
    <w:rsid w:val="00B52D8A"/>
    <w:rsid w:val="00B61320"/>
    <w:rsid w:val="00B63868"/>
    <w:rsid w:val="00B71B7F"/>
    <w:rsid w:val="00B723DE"/>
    <w:rsid w:val="00B76660"/>
    <w:rsid w:val="00B908A2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06A3"/>
    <w:rsid w:val="00BD5252"/>
    <w:rsid w:val="00BD7832"/>
    <w:rsid w:val="00BE1351"/>
    <w:rsid w:val="00BE5A11"/>
    <w:rsid w:val="00BF25CB"/>
    <w:rsid w:val="00BF2B24"/>
    <w:rsid w:val="00BF4264"/>
    <w:rsid w:val="00BF6E78"/>
    <w:rsid w:val="00C01F1C"/>
    <w:rsid w:val="00C057B2"/>
    <w:rsid w:val="00C078E1"/>
    <w:rsid w:val="00C10B76"/>
    <w:rsid w:val="00C14127"/>
    <w:rsid w:val="00C151C2"/>
    <w:rsid w:val="00C22956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71AC"/>
    <w:rsid w:val="00C80A8B"/>
    <w:rsid w:val="00C80E6E"/>
    <w:rsid w:val="00C8210A"/>
    <w:rsid w:val="00C83426"/>
    <w:rsid w:val="00C83D50"/>
    <w:rsid w:val="00C8595E"/>
    <w:rsid w:val="00C908BE"/>
    <w:rsid w:val="00C93DF2"/>
    <w:rsid w:val="00C956B4"/>
    <w:rsid w:val="00C975F0"/>
    <w:rsid w:val="00C97B9A"/>
    <w:rsid w:val="00CA4323"/>
    <w:rsid w:val="00CA67B2"/>
    <w:rsid w:val="00CB1B9F"/>
    <w:rsid w:val="00CC28C1"/>
    <w:rsid w:val="00CD03CC"/>
    <w:rsid w:val="00CD774F"/>
    <w:rsid w:val="00CE17DE"/>
    <w:rsid w:val="00CE3EB2"/>
    <w:rsid w:val="00CE43A9"/>
    <w:rsid w:val="00CE7008"/>
    <w:rsid w:val="00CF0DCD"/>
    <w:rsid w:val="00D008A3"/>
    <w:rsid w:val="00D1029C"/>
    <w:rsid w:val="00D26226"/>
    <w:rsid w:val="00D35542"/>
    <w:rsid w:val="00D448D2"/>
    <w:rsid w:val="00D47498"/>
    <w:rsid w:val="00D62A64"/>
    <w:rsid w:val="00D73EA2"/>
    <w:rsid w:val="00D74C6F"/>
    <w:rsid w:val="00D7792B"/>
    <w:rsid w:val="00D82C7B"/>
    <w:rsid w:val="00DA53E8"/>
    <w:rsid w:val="00DA637F"/>
    <w:rsid w:val="00DC1F35"/>
    <w:rsid w:val="00DC3A1C"/>
    <w:rsid w:val="00DD2426"/>
    <w:rsid w:val="00DD2A3B"/>
    <w:rsid w:val="00DE3597"/>
    <w:rsid w:val="00DE7A2F"/>
    <w:rsid w:val="00DE7CBD"/>
    <w:rsid w:val="00DF1A7C"/>
    <w:rsid w:val="00DF4077"/>
    <w:rsid w:val="00E02B91"/>
    <w:rsid w:val="00E04670"/>
    <w:rsid w:val="00E05448"/>
    <w:rsid w:val="00E07A94"/>
    <w:rsid w:val="00E15A9B"/>
    <w:rsid w:val="00E23A7C"/>
    <w:rsid w:val="00E2653F"/>
    <w:rsid w:val="00E3024B"/>
    <w:rsid w:val="00E5505A"/>
    <w:rsid w:val="00E55D79"/>
    <w:rsid w:val="00E56A27"/>
    <w:rsid w:val="00E56C90"/>
    <w:rsid w:val="00E604A5"/>
    <w:rsid w:val="00E65FF7"/>
    <w:rsid w:val="00E70521"/>
    <w:rsid w:val="00E70D1E"/>
    <w:rsid w:val="00E7236C"/>
    <w:rsid w:val="00E7614F"/>
    <w:rsid w:val="00E761A1"/>
    <w:rsid w:val="00E80252"/>
    <w:rsid w:val="00E82AC4"/>
    <w:rsid w:val="00E83639"/>
    <w:rsid w:val="00E840BA"/>
    <w:rsid w:val="00E85295"/>
    <w:rsid w:val="00E87745"/>
    <w:rsid w:val="00E953EE"/>
    <w:rsid w:val="00EA382B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0BE4"/>
    <w:rsid w:val="00F016DC"/>
    <w:rsid w:val="00F022F8"/>
    <w:rsid w:val="00F066C1"/>
    <w:rsid w:val="00F15DE3"/>
    <w:rsid w:val="00F17401"/>
    <w:rsid w:val="00F3161E"/>
    <w:rsid w:val="00F3707E"/>
    <w:rsid w:val="00F37C47"/>
    <w:rsid w:val="00F41514"/>
    <w:rsid w:val="00F433C7"/>
    <w:rsid w:val="00F52147"/>
    <w:rsid w:val="00F647D4"/>
    <w:rsid w:val="00F65F2D"/>
    <w:rsid w:val="00F8372F"/>
    <w:rsid w:val="00F8563F"/>
    <w:rsid w:val="00F863AA"/>
    <w:rsid w:val="00F909F1"/>
    <w:rsid w:val="00FA2761"/>
    <w:rsid w:val="00FA3927"/>
    <w:rsid w:val="00FA5F4C"/>
    <w:rsid w:val="00FA7416"/>
    <w:rsid w:val="00FA7F90"/>
    <w:rsid w:val="00FC1EDB"/>
    <w:rsid w:val="00FC7E08"/>
    <w:rsid w:val="00FD0A2A"/>
    <w:rsid w:val="00FD2E02"/>
    <w:rsid w:val="00FE26A5"/>
    <w:rsid w:val="00FF24FE"/>
    <w:rsid w:val="00FF527D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D263B89"/>
  <w15:docId w15:val="{8087E281-F963-4339-B38E-74D06042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8E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08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46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1500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2C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4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blokowy1">
    <w:name w:val="Tekst blokowy1"/>
    <w:basedOn w:val="Normalny"/>
    <w:rsid w:val="00354685"/>
    <w:pPr>
      <w:suppressAutoHyphens/>
      <w:spacing w:line="360" w:lineRule="auto"/>
      <w:ind w:left="1785" w:right="-648"/>
    </w:pPr>
    <w:rPr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2C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12C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12CD4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E1500"/>
    <w:rPr>
      <w:rFonts w:ascii="Cambria" w:hAnsi="Cambria"/>
      <w:b/>
      <w:bCs/>
      <w:sz w:val="26"/>
      <w:szCs w:val="26"/>
    </w:rPr>
  </w:style>
  <w:style w:type="paragraph" w:customStyle="1" w:styleId="Akapitzlist1">
    <w:name w:val="Akapit z listą1"/>
    <w:basedOn w:val="Normalny"/>
    <w:uiPriority w:val="99"/>
    <w:rsid w:val="004E150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Normalny"/>
    <w:uiPriority w:val="99"/>
    <w:rsid w:val="004E1500"/>
    <w:pPr>
      <w:numPr>
        <w:numId w:val="2"/>
      </w:numPr>
      <w:spacing w:before="120" w:after="120"/>
      <w:jc w:val="both"/>
    </w:pPr>
    <w:rPr>
      <w:rFonts w:eastAsia="Calibri"/>
    </w:rPr>
  </w:style>
  <w:style w:type="paragraph" w:customStyle="1" w:styleId="msolistparagraphcxspmiddle">
    <w:name w:val="msolistparagraphcxspmiddle"/>
    <w:basedOn w:val="Normalny"/>
    <w:uiPriority w:val="99"/>
    <w:rsid w:val="004E1500"/>
    <w:pPr>
      <w:spacing w:before="100" w:beforeAutospacing="1" w:after="100" w:afterAutospacing="1"/>
    </w:pPr>
    <w:rPr>
      <w:rFonts w:eastAsia="Calibri"/>
    </w:rPr>
  </w:style>
  <w:style w:type="paragraph" w:customStyle="1" w:styleId="Bezodstpw1">
    <w:name w:val="Bez odstępów1"/>
    <w:uiPriority w:val="99"/>
    <w:rsid w:val="004E1500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40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8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8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0848"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848"/>
    <w:rPr>
      <w:rFonts w:ascii="Calibri" w:hAnsi="Calibri"/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40848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848"/>
    <w:rPr>
      <w:rFonts w:ascii="Calibri" w:hAnsi="Calibri"/>
      <w:lang w:eastAsia="en-US"/>
    </w:rPr>
  </w:style>
  <w:style w:type="character" w:styleId="Odwoanieprzypisudolnego">
    <w:name w:val="footnote reference"/>
    <w:uiPriority w:val="99"/>
    <w:semiHidden/>
    <w:rsid w:val="00640848"/>
    <w:rPr>
      <w:rFonts w:cs="Times New Roman"/>
      <w:vertAlign w:val="superscript"/>
    </w:rPr>
  </w:style>
  <w:style w:type="paragraph" w:customStyle="1" w:styleId="Zwykytekst1">
    <w:name w:val="Zwykły tekst1"/>
    <w:basedOn w:val="Normalny"/>
    <w:uiPriority w:val="99"/>
    <w:rsid w:val="00640848"/>
    <w:pPr>
      <w:widowControl w:val="0"/>
      <w:suppressAutoHyphens/>
    </w:pPr>
    <w:rPr>
      <w:rFonts w:ascii="Consolas" w:hAnsi="Consolas"/>
      <w:kern w:val="1"/>
      <w:sz w:val="20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640848"/>
    <w:pPr>
      <w:widowControl w:val="0"/>
      <w:suppressLineNumbers/>
      <w:suppressAutoHyphens/>
    </w:pPr>
    <w:rPr>
      <w:rFonts w:eastAsia="Calibri" w:cs="Mangal"/>
      <w:kern w:val="1"/>
      <w:lang w:eastAsia="hi-I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82AC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C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snstart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6BE6E-B2CE-4129-833C-60B2751B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1326</Words>
  <Characters>7959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9267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21</cp:revision>
  <cp:lastPrinted>2018-03-12T15:05:00Z</cp:lastPrinted>
  <dcterms:created xsi:type="dcterms:W3CDTF">2018-03-12T15:25:00Z</dcterms:created>
  <dcterms:modified xsi:type="dcterms:W3CDTF">2020-03-12T11:00:00Z</dcterms:modified>
</cp:coreProperties>
</file>