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A745E" w14:textId="63BCDA05" w:rsidR="001010A1" w:rsidRPr="00372625" w:rsidRDefault="00372625" w:rsidP="001010A1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00904">
        <w:rPr>
          <w:rFonts w:asciiTheme="minorHAnsi" w:hAnsiTheme="minorHAnsi" w:cstheme="minorHAnsi"/>
          <w:sz w:val="22"/>
          <w:szCs w:val="22"/>
        </w:rPr>
        <w:t>3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„</w:t>
      </w:r>
      <w:r w:rsidR="004B7234" w:rsidRPr="004B7234">
        <w:rPr>
          <w:rFonts w:asciiTheme="minorHAnsi" w:hAnsiTheme="minorHAnsi" w:cstheme="minorHAnsi"/>
          <w:sz w:val="22"/>
          <w:szCs w:val="22"/>
        </w:rPr>
        <w:t>Gotowi na START – 2020/2021</w:t>
      </w:r>
      <w:r w:rsidR="001010A1" w:rsidRPr="00372625">
        <w:rPr>
          <w:rFonts w:asciiTheme="minorHAnsi" w:hAnsiTheme="minorHAnsi" w:cstheme="minorHAnsi"/>
          <w:sz w:val="22"/>
          <w:szCs w:val="22"/>
        </w:rPr>
        <w:t>”</w:t>
      </w:r>
    </w:p>
    <w:p w14:paraId="157F1F3B" w14:textId="77777777"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48DDCF2F" w14:textId="77777777" w:rsidR="00216542" w:rsidRPr="00F135BE" w:rsidRDefault="00216542" w:rsidP="00216542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F135BE">
        <w:rPr>
          <w:rFonts w:asciiTheme="minorHAnsi" w:hAnsiTheme="minorHAnsi" w:cstheme="minorHAnsi"/>
          <w:b/>
          <w:sz w:val="24"/>
        </w:rPr>
        <w:t>OŚWIADCZENIE O REZYGNACJI Z UDZIAŁU W PROJEKCIE</w:t>
      </w:r>
    </w:p>
    <w:p w14:paraId="0062131F" w14:textId="6C135E6B" w:rsidR="00F135BE" w:rsidRPr="00F135BE" w:rsidRDefault="00F135BE" w:rsidP="00F135BE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35BE">
        <w:rPr>
          <w:rFonts w:asciiTheme="minorHAnsi" w:hAnsiTheme="minorHAnsi" w:cstheme="minorHAnsi"/>
          <w:b/>
          <w:sz w:val="22"/>
          <w:szCs w:val="22"/>
        </w:rPr>
        <w:t>„</w:t>
      </w:r>
      <w:r w:rsidR="004B7234" w:rsidRPr="004B7234">
        <w:rPr>
          <w:rFonts w:asciiTheme="minorHAnsi" w:hAnsiTheme="minorHAnsi" w:cstheme="minorHAnsi"/>
          <w:b/>
          <w:sz w:val="22"/>
          <w:szCs w:val="22"/>
        </w:rPr>
        <w:t>Gotowi na START – 2020/2021</w:t>
      </w:r>
      <w:r w:rsidRPr="00F135B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D8445F5" w14:textId="77777777" w:rsidR="00216542" w:rsidRPr="00F135BE" w:rsidRDefault="00216542" w:rsidP="00F135BE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2"/>
          <w:szCs w:val="24"/>
          <w:lang w:eastAsia="en-US"/>
        </w:rPr>
      </w:pPr>
      <w:r w:rsidRPr="00F135B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WSPÓŁFINANSOWANY ZE ŚRODKÓW PAŃSTWOWEGO FUNDUSZU REHABILITACJI OSÓB NIEPEŁNOSPRAWNYCH </w:t>
      </w:r>
    </w:p>
    <w:p w14:paraId="667C9C99" w14:textId="77777777" w:rsidR="00216542" w:rsidRPr="00F135BE" w:rsidRDefault="00216542" w:rsidP="00216542">
      <w:pPr>
        <w:spacing w:after="120"/>
        <w:rPr>
          <w:rFonts w:asciiTheme="minorHAnsi" w:hAnsiTheme="minorHAnsi" w:cstheme="minorHAnsi"/>
          <w:sz w:val="22"/>
        </w:rPr>
      </w:pPr>
    </w:p>
    <w:p w14:paraId="55908494" w14:textId="50C02005" w:rsidR="00216542" w:rsidRPr="00F135BE" w:rsidRDefault="00216542" w:rsidP="00F135BE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5BE">
        <w:rPr>
          <w:rFonts w:asciiTheme="minorHAnsi" w:hAnsiTheme="minorHAnsi" w:cstheme="minorHAnsi"/>
          <w:sz w:val="22"/>
        </w:rPr>
        <w:t xml:space="preserve">Zgodnie z przysługującym mi prawem określonym w Regulaminie rekrutacji i uczestnictwa w projekcie </w:t>
      </w:r>
      <w:r w:rsidR="00F135BE" w:rsidRPr="00F135BE">
        <w:rPr>
          <w:rFonts w:asciiTheme="minorHAnsi" w:hAnsiTheme="minorHAnsi" w:cstheme="minorHAnsi"/>
          <w:sz w:val="22"/>
          <w:szCs w:val="22"/>
        </w:rPr>
        <w:t>„</w:t>
      </w:r>
      <w:r w:rsidR="004B7234" w:rsidRPr="004B7234">
        <w:rPr>
          <w:rFonts w:asciiTheme="minorHAnsi" w:hAnsiTheme="minorHAnsi" w:cstheme="minorHAnsi"/>
          <w:sz w:val="22"/>
          <w:szCs w:val="22"/>
        </w:rPr>
        <w:t>Gotowi na START – 2020/2021</w:t>
      </w:r>
      <w:r w:rsidR="00400904">
        <w:rPr>
          <w:rFonts w:asciiTheme="minorHAnsi" w:hAnsiTheme="minorHAnsi" w:cstheme="minorHAnsi"/>
          <w:sz w:val="22"/>
          <w:szCs w:val="22"/>
        </w:rPr>
        <w:t xml:space="preserve">” </w:t>
      </w:r>
      <w:bookmarkStart w:id="0" w:name="_GoBack"/>
      <w:bookmarkEnd w:id="0"/>
      <w:r w:rsidRPr="00F135BE">
        <w:rPr>
          <w:rFonts w:asciiTheme="minorHAnsi" w:hAnsiTheme="minorHAnsi" w:cstheme="minorHAnsi"/>
          <w:sz w:val="22"/>
        </w:rPr>
        <w:t>realizowanym przez Polski Związek Sportu Niepełnosprawnych „START”  rezygnuję z uczestnictwa  z powodu:</w:t>
      </w:r>
    </w:p>
    <w:p w14:paraId="243B0A4B" w14:textId="77777777" w:rsidR="00216542" w:rsidRPr="00F135BE" w:rsidRDefault="00216542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06A1A3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01739B26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4B13A55F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4BBBF991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0561FCA2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1B2574DF" w14:textId="77777777" w:rsidR="00216542" w:rsidRPr="00F135BE" w:rsidRDefault="00216542" w:rsidP="00216542">
      <w:pPr>
        <w:ind w:left="4815" w:hanging="567"/>
        <w:jc w:val="right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07015453" w14:textId="77777777"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Data i podpis uczestnika/uczestniczki projektu</w:t>
      </w:r>
    </w:p>
    <w:p w14:paraId="590CA84D" w14:textId="7823B9A4"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 xml:space="preserve">(w przypadku osoby nie posiadającej </w:t>
      </w:r>
      <w:r w:rsidR="004B7234">
        <w:rPr>
          <w:rFonts w:asciiTheme="minorHAnsi" w:hAnsiTheme="minorHAnsi" w:cstheme="minorHAnsi"/>
          <w:i/>
          <w:sz w:val="22"/>
        </w:rPr>
        <w:t>zdolności</w:t>
      </w:r>
    </w:p>
    <w:p w14:paraId="55A17BFF" w14:textId="77777777" w:rsidR="00216542" w:rsidRPr="00F135BE" w:rsidRDefault="00F135BE" w:rsidP="00216542">
      <w:pPr>
        <w:jc w:val="righ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prawnej</w:t>
      </w:r>
      <w:r w:rsidR="00216542" w:rsidRPr="00F135BE">
        <w:rPr>
          <w:rFonts w:asciiTheme="minorHAnsi" w:hAnsiTheme="minorHAnsi" w:cstheme="minorHAnsi"/>
          <w:i/>
          <w:sz w:val="22"/>
        </w:rPr>
        <w:t xml:space="preserve"> podpis opiekuna prawnego)</w:t>
      </w:r>
    </w:p>
    <w:p w14:paraId="2F1EC04D" w14:textId="77777777" w:rsidR="00216542" w:rsidRPr="00F135BE" w:rsidRDefault="00216542" w:rsidP="00216542">
      <w:pPr>
        <w:ind w:left="4593" w:firstLine="363"/>
        <w:rPr>
          <w:rFonts w:asciiTheme="minorHAnsi" w:hAnsiTheme="minorHAnsi" w:cstheme="minorHAnsi"/>
          <w:sz w:val="22"/>
        </w:rPr>
      </w:pPr>
    </w:p>
    <w:p w14:paraId="49C41B92" w14:textId="77777777"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</w:p>
    <w:p w14:paraId="03628277" w14:textId="77777777"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………………………………………..........…</w:t>
      </w:r>
    </w:p>
    <w:p w14:paraId="7533BB36" w14:textId="77777777"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(data i podpis osoby przyjmującej)</w:t>
      </w:r>
    </w:p>
    <w:p w14:paraId="5CA1F85B" w14:textId="77777777" w:rsidR="00216542" w:rsidRDefault="00216542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14:paraId="4CC1B112" w14:textId="77777777" w:rsidR="00F135BE" w:rsidRPr="00F135BE" w:rsidRDefault="00F135BE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14:paraId="3DB2DC9A" w14:textId="77777777" w:rsidR="00372625" w:rsidRPr="00F135BE" w:rsidRDefault="00372625" w:rsidP="00216542">
      <w:pPr>
        <w:pStyle w:val="Tekstpodstawowy"/>
        <w:jc w:val="center"/>
        <w:rPr>
          <w:rFonts w:asciiTheme="minorHAnsi" w:hAnsiTheme="minorHAnsi" w:cstheme="minorHAnsi"/>
          <w:sz w:val="20"/>
          <w:szCs w:val="22"/>
        </w:rPr>
      </w:pPr>
    </w:p>
    <w:sectPr w:rsidR="00372625" w:rsidRPr="00F135BE" w:rsidSect="00CE7008">
      <w:footerReference w:type="default" r:id="rId8"/>
      <w:headerReference w:type="first" r:id="rId9"/>
      <w:footerReference w:type="first" r:id="rId10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C8A76" w14:textId="77777777" w:rsidR="00D30420" w:rsidRDefault="00D30420">
      <w:r>
        <w:separator/>
      </w:r>
    </w:p>
  </w:endnote>
  <w:endnote w:type="continuationSeparator" w:id="0">
    <w:p w14:paraId="4A5B1802" w14:textId="77777777" w:rsidR="00D30420" w:rsidRDefault="00D3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0AC77" w14:textId="77777777"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3319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3C32F" w14:textId="77777777" w:rsidR="00D30420" w:rsidRDefault="00D30420">
      <w:r>
        <w:separator/>
      </w:r>
    </w:p>
  </w:footnote>
  <w:footnote w:type="continuationSeparator" w:id="0">
    <w:p w14:paraId="4B9D62F0" w14:textId="77777777" w:rsidR="00D30420" w:rsidRDefault="00D3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E0D4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766A7B0A" wp14:editId="6DFF2398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70056CE3" wp14:editId="1B2F253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0EF0B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4F9F6484" w14:textId="77777777"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16542"/>
    <w:rsid w:val="00220BC0"/>
    <w:rsid w:val="00230903"/>
    <w:rsid w:val="00253003"/>
    <w:rsid w:val="00253852"/>
    <w:rsid w:val="00260FEB"/>
    <w:rsid w:val="002707DD"/>
    <w:rsid w:val="002741E1"/>
    <w:rsid w:val="002872FF"/>
    <w:rsid w:val="00290057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0904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B723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3EB2"/>
    <w:rsid w:val="00CE43A9"/>
    <w:rsid w:val="00CE7008"/>
    <w:rsid w:val="00D008A3"/>
    <w:rsid w:val="00D1029C"/>
    <w:rsid w:val="00D26226"/>
    <w:rsid w:val="00D30420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35BE"/>
    <w:rsid w:val="00F15DE3"/>
    <w:rsid w:val="00F23050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990E05"/>
  <w15:docId w15:val="{F4C05531-DB93-41D3-9522-3C4A0C4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BD94-7AD9-45F6-A168-3AB563C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1664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6</cp:revision>
  <cp:lastPrinted>2018-03-12T15:05:00Z</cp:lastPrinted>
  <dcterms:created xsi:type="dcterms:W3CDTF">2018-03-12T16:16:00Z</dcterms:created>
  <dcterms:modified xsi:type="dcterms:W3CDTF">2020-03-12T11:04:00Z</dcterms:modified>
</cp:coreProperties>
</file>