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C453" w14:textId="77777777" w:rsidR="004E1500" w:rsidRPr="004E1500" w:rsidRDefault="004E1500" w:rsidP="004E1500">
      <w:pPr>
        <w:shd w:val="clear" w:color="auto" w:fill="FFFFFF"/>
        <w:tabs>
          <w:tab w:val="left" w:leader="dot" w:pos="343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1500">
        <w:rPr>
          <w:rFonts w:asciiTheme="minorHAnsi" w:hAnsiTheme="minorHAnsi" w:cstheme="minorHAnsi"/>
          <w:b/>
          <w:bCs/>
          <w:sz w:val="32"/>
          <w:szCs w:val="32"/>
        </w:rPr>
        <w:t>Regulamin rekrutacji i uczestnictwa w projekcie</w:t>
      </w:r>
    </w:p>
    <w:p w14:paraId="055B60D9" w14:textId="77777777" w:rsidR="004E1500" w:rsidRPr="004E1500" w:rsidRDefault="004E1500" w:rsidP="004E1500">
      <w:pPr>
        <w:pStyle w:val="Tekstpodstawowywcity"/>
        <w:ind w:left="3540" w:hanging="3540"/>
        <w:rPr>
          <w:rFonts w:asciiTheme="minorHAnsi" w:hAnsiTheme="minorHAnsi" w:cstheme="minorHAnsi"/>
        </w:rPr>
      </w:pPr>
      <w:bookmarkStart w:id="0" w:name="_GoBack"/>
      <w:bookmarkEnd w:id="0"/>
    </w:p>
    <w:p w14:paraId="1D9F1D41" w14:textId="317EED93" w:rsidR="004E1500" w:rsidRPr="004E1500" w:rsidRDefault="004E1500" w:rsidP="004E1500">
      <w:pPr>
        <w:pStyle w:val="Tekstpodstawowywcity"/>
        <w:ind w:left="3540" w:hanging="3257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Tytuł Projektu: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b/>
          <w:sz w:val="22"/>
          <w:szCs w:val="22"/>
        </w:rPr>
        <w:t>„</w:t>
      </w:r>
      <w:r w:rsidR="003D746B">
        <w:rPr>
          <w:rFonts w:asciiTheme="minorHAnsi" w:hAnsiTheme="minorHAnsi" w:cstheme="minorHAnsi"/>
          <w:b/>
          <w:sz w:val="22"/>
          <w:szCs w:val="22"/>
        </w:rPr>
        <w:t>Gotowi na START – 2021/2022</w:t>
      </w:r>
      <w:r w:rsidRPr="004E150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C3217D5" w14:textId="77777777"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Projektodawca: 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  <w:t xml:space="preserve">Polski Związek Sportu Niepełnosprawnych „START” </w:t>
      </w:r>
    </w:p>
    <w:p w14:paraId="28C942B0" w14:textId="2A635A94"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Dane adresowe Projektodaw</w:t>
      </w:r>
      <w:r w:rsidR="00CB668D">
        <w:rPr>
          <w:rFonts w:asciiTheme="minorHAnsi" w:hAnsiTheme="minorHAnsi" w:cstheme="minorHAnsi"/>
          <w:sz w:val="22"/>
          <w:szCs w:val="22"/>
        </w:rPr>
        <w:t xml:space="preserve">cy:  </w:t>
      </w:r>
      <w:r w:rsidR="00CB668D">
        <w:rPr>
          <w:rFonts w:asciiTheme="minorHAnsi" w:hAnsiTheme="minorHAnsi" w:cstheme="minorHAnsi"/>
          <w:sz w:val="22"/>
          <w:szCs w:val="22"/>
        </w:rPr>
        <w:tab/>
        <w:t xml:space="preserve">ul. Konwiktorska 9 lok. 2 00-216 </w:t>
      </w:r>
      <w:r w:rsidRPr="004E1500">
        <w:rPr>
          <w:rFonts w:asciiTheme="minorHAnsi" w:hAnsiTheme="minorHAnsi" w:cstheme="minorHAnsi"/>
          <w:sz w:val="22"/>
          <w:szCs w:val="22"/>
        </w:rPr>
        <w:t>Warszawa</w:t>
      </w:r>
    </w:p>
    <w:p w14:paraId="4C101A9A" w14:textId="77777777" w:rsidR="004E1500" w:rsidRPr="004E1500" w:rsidRDefault="004E1500" w:rsidP="004E1500">
      <w:pPr>
        <w:pStyle w:val="Tekstpodstawowywcity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tel.: +48 22 659 30 11,  faks: +48 22 822 02 23</w:t>
      </w:r>
    </w:p>
    <w:p w14:paraId="20D9566C" w14:textId="1EB52CE6"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Okres realizacji Projektu:  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="00872CB3" w:rsidRPr="00D07BDC">
        <w:rPr>
          <w:rFonts w:asciiTheme="minorHAnsi" w:hAnsiTheme="minorHAnsi" w:cstheme="minorHAnsi"/>
          <w:sz w:val="22"/>
          <w:szCs w:val="22"/>
        </w:rPr>
        <w:t>15.02.20</w:t>
      </w:r>
      <w:r w:rsidR="00D07BDC">
        <w:rPr>
          <w:rFonts w:asciiTheme="minorHAnsi" w:hAnsiTheme="minorHAnsi" w:cstheme="minorHAnsi"/>
          <w:sz w:val="22"/>
          <w:szCs w:val="22"/>
        </w:rPr>
        <w:t>21</w:t>
      </w:r>
      <w:r w:rsidR="00C15085" w:rsidRPr="00D07BDC">
        <w:rPr>
          <w:rFonts w:asciiTheme="minorHAnsi" w:hAnsiTheme="minorHAnsi" w:cstheme="minorHAnsi"/>
          <w:sz w:val="22"/>
          <w:szCs w:val="22"/>
        </w:rPr>
        <w:t xml:space="preserve"> </w:t>
      </w:r>
      <w:r w:rsidR="00872CB3" w:rsidRPr="00D07BDC">
        <w:rPr>
          <w:rFonts w:asciiTheme="minorHAnsi" w:hAnsiTheme="minorHAnsi" w:cstheme="minorHAnsi"/>
          <w:sz w:val="22"/>
          <w:szCs w:val="22"/>
        </w:rPr>
        <w:t>r. – 31.03.</w:t>
      </w:r>
      <w:r w:rsidR="00D07BDC">
        <w:rPr>
          <w:rFonts w:asciiTheme="minorHAnsi" w:hAnsiTheme="minorHAnsi" w:cstheme="minorHAnsi"/>
          <w:sz w:val="22"/>
          <w:szCs w:val="22"/>
        </w:rPr>
        <w:t>2022</w:t>
      </w:r>
      <w:r w:rsidR="00C15085">
        <w:rPr>
          <w:rFonts w:asciiTheme="minorHAnsi" w:hAnsiTheme="minorHAnsi" w:cstheme="minorHAnsi"/>
          <w:sz w:val="22"/>
          <w:szCs w:val="22"/>
        </w:rPr>
        <w:t xml:space="preserve"> </w:t>
      </w:r>
      <w:r w:rsidR="00C15085" w:rsidRPr="004E1500">
        <w:rPr>
          <w:rFonts w:asciiTheme="minorHAnsi" w:hAnsiTheme="minorHAnsi" w:cstheme="minorHAnsi"/>
          <w:sz w:val="22"/>
          <w:szCs w:val="22"/>
        </w:rPr>
        <w:t>r</w:t>
      </w:r>
      <w:r w:rsidRPr="004E1500">
        <w:rPr>
          <w:rFonts w:asciiTheme="minorHAnsi" w:hAnsiTheme="minorHAnsi" w:cstheme="minorHAnsi"/>
          <w:sz w:val="22"/>
          <w:szCs w:val="22"/>
        </w:rPr>
        <w:t>.</w:t>
      </w:r>
    </w:p>
    <w:p w14:paraId="4CD523DB" w14:textId="77777777" w:rsidR="004E1500" w:rsidRPr="004E1500" w:rsidRDefault="004E1500" w:rsidP="00BD06A3">
      <w:pPr>
        <w:pStyle w:val="Bezodstpw1"/>
        <w:jc w:val="center"/>
        <w:rPr>
          <w:rFonts w:asciiTheme="minorHAnsi" w:hAnsiTheme="minorHAnsi" w:cstheme="minorHAnsi"/>
          <w:b/>
          <w:bCs/>
        </w:rPr>
      </w:pPr>
      <w:r w:rsidRPr="004E1500">
        <w:rPr>
          <w:rFonts w:asciiTheme="minorHAnsi" w:hAnsiTheme="minorHAnsi" w:cstheme="minorHAnsi"/>
          <w:b/>
          <w:bCs/>
        </w:rPr>
        <w:t>§1</w:t>
      </w:r>
    </w:p>
    <w:p w14:paraId="27CD725C" w14:textId="77777777" w:rsidR="004E1500" w:rsidRPr="004E1500" w:rsidRDefault="004E1500" w:rsidP="00BD06A3">
      <w:pPr>
        <w:pStyle w:val="Nagwek3"/>
        <w:spacing w:before="0" w:after="0"/>
        <w:ind w:right="102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Toc431547799"/>
      <w:r w:rsidRPr="004E1500">
        <w:rPr>
          <w:rFonts w:asciiTheme="minorHAnsi" w:hAnsiTheme="minorHAnsi" w:cstheme="minorHAnsi"/>
          <w:sz w:val="22"/>
          <w:szCs w:val="22"/>
        </w:rPr>
        <w:t>Informacje o projekcie i postanowienia ogólne</w:t>
      </w:r>
      <w:bookmarkEnd w:id="1"/>
    </w:p>
    <w:p w14:paraId="0FA8F92F" w14:textId="7C7D18C0" w:rsidR="004E1500" w:rsidRPr="004E1500" w:rsidRDefault="004E1500" w:rsidP="00872CB3">
      <w:pPr>
        <w:numPr>
          <w:ilvl w:val="0"/>
          <w:numId w:val="1"/>
        </w:numPr>
        <w:spacing w:before="240"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„</w:t>
      </w:r>
      <w:r w:rsidR="00C15085" w:rsidRPr="00C15085">
        <w:rPr>
          <w:rFonts w:asciiTheme="minorHAnsi" w:hAnsiTheme="minorHAnsi" w:cstheme="minorHAnsi"/>
          <w:sz w:val="22"/>
          <w:szCs w:val="22"/>
        </w:rPr>
        <w:t xml:space="preserve">Gotowi na START – </w:t>
      </w:r>
      <w:r w:rsidR="003D746B">
        <w:rPr>
          <w:rFonts w:asciiTheme="minorHAnsi" w:hAnsiTheme="minorHAnsi" w:cstheme="minorHAnsi"/>
          <w:sz w:val="22"/>
          <w:szCs w:val="22"/>
        </w:rPr>
        <w:t>2021/2022</w:t>
      </w:r>
      <w:r w:rsidRPr="004E1500">
        <w:rPr>
          <w:rFonts w:asciiTheme="minorHAnsi" w:hAnsiTheme="minorHAnsi" w:cstheme="minorHAnsi"/>
          <w:sz w:val="22"/>
          <w:szCs w:val="22"/>
        </w:rPr>
        <w:t>” (zwany dalej Projektem) realizowany jest przez Polski Związek Sportu Niepełnosprawnych „START” (zwany dalej PZSN ”START”) w ramach zlecenia realizacji zadań w formie wsparcia przez Państwowy Fundusz Rehabilitacji Osób Niepełnosprawnych.</w:t>
      </w:r>
    </w:p>
    <w:p w14:paraId="606C37AB" w14:textId="2D54C887" w:rsidR="004E1500" w:rsidRPr="00D07BDC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D07BDC">
        <w:rPr>
          <w:rFonts w:asciiTheme="minorHAnsi" w:hAnsiTheme="minorHAnsi" w:cstheme="minorHAnsi"/>
          <w:sz w:val="22"/>
          <w:szCs w:val="22"/>
        </w:rPr>
        <w:t xml:space="preserve">Projekt realizowany </w:t>
      </w:r>
      <w:r w:rsidR="00872CB3" w:rsidRPr="00D07BDC">
        <w:rPr>
          <w:rFonts w:asciiTheme="minorHAnsi" w:hAnsiTheme="minorHAnsi" w:cstheme="minorHAnsi"/>
          <w:sz w:val="22"/>
          <w:szCs w:val="22"/>
        </w:rPr>
        <w:t>jest od 15.02.</w:t>
      </w:r>
      <w:r w:rsidR="00D07BDC">
        <w:rPr>
          <w:rFonts w:asciiTheme="minorHAnsi" w:hAnsiTheme="minorHAnsi" w:cstheme="minorHAnsi"/>
          <w:sz w:val="22"/>
          <w:szCs w:val="22"/>
        </w:rPr>
        <w:t>2021</w:t>
      </w:r>
      <w:r w:rsidR="00C15085" w:rsidRPr="00D07BDC">
        <w:rPr>
          <w:rFonts w:asciiTheme="minorHAnsi" w:hAnsiTheme="minorHAnsi" w:cstheme="minorHAnsi"/>
          <w:sz w:val="22"/>
          <w:szCs w:val="22"/>
        </w:rPr>
        <w:t xml:space="preserve"> </w:t>
      </w:r>
      <w:r w:rsidRPr="00D07BDC">
        <w:rPr>
          <w:rFonts w:asciiTheme="minorHAnsi" w:hAnsiTheme="minorHAnsi" w:cstheme="minorHAnsi"/>
          <w:sz w:val="22"/>
          <w:szCs w:val="22"/>
        </w:rPr>
        <w:t>r. do 31</w:t>
      </w:r>
      <w:r w:rsidR="00872CB3" w:rsidRPr="00D07BDC">
        <w:rPr>
          <w:rFonts w:asciiTheme="minorHAnsi" w:hAnsiTheme="minorHAnsi" w:cstheme="minorHAnsi"/>
          <w:sz w:val="22"/>
          <w:szCs w:val="22"/>
        </w:rPr>
        <w:t>.03.</w:t>
      </w:r>
      <w:r w:rsidR="00D07BDC">
        <w:rPr>
          <w:rFonts w:asciiTheme="minorHAnsi" w:hAnsiTheme="minorHAnsi" w:cstheme="minorHAnsi"/>
          <w:sz w:val="22"/>
          <w:szCs w:val="22"/>
        </w:rPr>
        <w:t>2022</w:t>
      </w:r>
      <w:r w:rsidR="00C15085" w:rsidRPr="00D07BDC">
        <w:rPr>
          <w:rFonts w:asciiTheme="minorHAnsi" w:hAnsiTheme="minorHAnsi" w:cstheme="minorHAnsi"/>
          <w:sz w:val="22"/>
          <w:szCs w:val="22"/>
        </w:rPr>
        <w:t xml:space="preserve"> </w:t>
      </w:r>
      <w:r w:rsidRPr="00D07BDC">
        <w:rPr>
          <w:rFonts w:asciiTheme="minorHAnsi" w:hAnsiTheme="minorHAnsi" w:cstheme="minorHAnsi"/>
          <w:sz w:val="22"/>
          <w:szCs w:val="22"/>
        </w:rPr>
        <w:t>r.</w:t>
      </w:r>
    </w:p>
    <w:p w14:paraId="32A092C8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ma charakter ponadregionalny.</w:t>
      </w:r>
    </w:p>
    <w:p w14:paraId="552BDF91" w14:textId="44CBCE23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Biuro Lidera Projektu znajduje się przy </w:t>
      </w:r>
      <w:r w:rsidR="00CB668D">
        <w:rPr>
          <w:rFonts w:asciiTheme="minorHAnsi" w:hAnsiTheme="minorHAnsi" w:cstheme="minorHAnsi"/>
          <w:sz w:val="22"/>
          <w:szCs w:val="22"/>
        </w:rPr>
        <w:t>ul. Konwiktorska 9</w:t>
      </w:r>
      <w:r w:rsidR="00D07BDC">
        <w:rPr>
          <w:rFonts w:asciiTheme="minorHAnsi" w:hAnsiTheme="minorHAnsi" w:cstheme="minorHAnsi"/>
          <w:sz w:val="22"/>
          <w:szCs w:val="22"/>
        </w:rPr>
        <w:t>,</w:t>
      </w:r>
      <w:r w:rsidR="00CB668D">
        <w:rPr>
          <w:rFonts w:asciiTheme="minorHAnsi" w:hAnsiTheme="minorHAnsi" w:cstheme="minorHAnsi"/>
          <w:sz w:val="22"/>
          <w:szCs w:val="22"/>
        </w:rPr>
        <w:t xml:space="preserve"> lok. 2</w:t>
      </w:r>
      <w:r w:rsidR="00D07BDC">
        <w:rPr>
          <w:rFonts w:asciiTheme="minorHAnsi" w:hAnsiTheme="minorHAnsi" w:cstheme="minorHAnsi"/>
          <w:sz w:val="22"/>
          <w:szCs w:val="22"/>
        </w:rPr>
        <w:t>,</w:t>
      </w:r>
      <w:r w:rsidR="00CB668D">
        <w:rPr>
          <w:rFonts w:asciiTheme="minorHAnsi" w:hAnsiTheme="minorHAnsi" w:cstheme="minorHAnsi"/>
          <w:sz w:val="22"/>
          <w:szCs w:val="22"/>
        </w:rPr>
        <w:t xml:space="preserve"> 00-216 </w:t>
      </w:r>
      <w:r w:rsidR="00CB668D" w:rsidRPr="004E1500">
        <w:rPr>
          <w:rFonts w:asciiTheme="minorHAnsi" w:hAnsiTheme="minorHAnsi" w:cstheme="minorHAnsi"/>
          <w:sz w:val="22"/>
          <w:szCs w:val="22"/>
        </w:rPr>
        <w:t>Warszawa</w:t>
      </w:r>
      <w:r w:rsidRPr="004E1500">
        <w:rPr>
          <w:rFonts w:asciiTheme="minorHAnsi" w:hAnsiTheme="minorHAnsi" w:cstheme="minorHAnsi"/>
          <w:sz w:val="22"/>
          <w:szCs w:val="22"/>
        </w:rPr>
        <w:br/>
        <w:t xml:space="preserve">tel.: +48 22 659 30 11,  faks: +48 22 822 02 23, e-mail: </w:t>
      </w:r>
      <w:hyperlink r:id="rId8" w:history="1">
        <w:r w:rsidRPr="004E1500">
          <w:rPr>
            <w:rStyle w:val="Hipercze"/>
            <w:rFonts w:asciiTheme="minorHAnsi" w:hAnsiTheme="minorHAnsi" w:cstheme="minorHAnsi"/>
            <w:sz w:val="22"/>
            <w:szCs w:val="22"/>
          </w:rPr>
          <w:t>biuro@pzsnstart.eu</w:t>
        </w:r>
      </w:hyperlink>
      <w:r w:rsidRPr="004E15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2CA082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współfinansowany jest ze środków Państwowego Funduszu Rehabilitacji Osób Niepełnosprawnych.</w:t>
      </w:r>
    </w:p>
    <w:p w14:paraId="3E16651B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realizowany jest na podstawie umowy zawartej pomiędzy Państwowym Funduszem Rehabilitacji Osób Niepełnosprawnych a Polskim Związkiem Sportu Niepełnosprawnych „START”.</w:t>
      </w:r>
    </w:p>
    <w:p w14:paraId="7C319A64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Celem głównym zadania publicznego jest stworzenie osobom z niepełnosprawnościami optymalnych warunków do uczestnictwa w systematycznych treningach sportowych, zajęciach usprawniających</w:t>
      </w:r>
      <w:r w:rsidRPr="004E1500">
        <w:rPr>
          <w:rFonts w:asciiTheme="minorHAnsi" w:hAnsiTheme="minorHAnsi" w:cstheme="minorHAnsi"/>
          <w:sz w:val="22"/>
          <w:szCs w:val="22"/>
        </w:rPr>
        <w:br/>
        <w:t>i udziału we współzawodnictwie sportowym oraz podniesienie i doskonalenie poziomu sportowego.</w:t>
      </w:r>
    </w:p>
    <w:p w14:paraId="15FCE983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41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2" w:name="_Toc431547800"/>
      <w:r w:rsidRPr="004E1500">
        <w:rPr>
          <w:rFonts w:asciiTheme="minorHAnsi" w:hAnsiTheme="minorHAnsi" w:cstheme="minorHAnsi"/>
          <w:sz w:val="22"/>
          <w:szCs w:val="22"/>
        </w:rPr>
        <w:t>Udział w projekcie jest bezpłatny.</w:t>
      </w:r>
    </w:p>
    <w:p w14:paraId="229711BF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41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Informacja o projekcie dostępna będzie na stronie internetowej Projektodawcy oraz w Biurze Projektodawcy.</w:t>
      </w:r>
      <w:bookmarkEnd w:id="2"/>
    </w:p>
    <w:p w14:paraId="189086FC" w14:textId="012B0395" w:rsidR="004E1500" w:rsidRPr="004E1500" w:rsidRDefault="004E1500" w:rsidP="00872CB3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Niniejszy regulamin określa zasady rekrutacji, w tym naboru i doboru uczestników/uczestniczek</w:t>
      </w:r>
      <w:r w:rsidRPr="004E1500">
        <w:rPr>
          <w:rFonts w:asciiTheme="minorHAnsi" w:hAnsiTheme="minorHAnsi" w:cstheme="minorHAnsi"/>
          <w:sz w:val="22"/>
          <w:szCs w:val="22"/>
        </w:rPr>
        <w:br/>
        <w:t xml:space="preserve">z całego kraju oraz zasady uczestnictwa w projekcie </w:t>
      </w:r>
      <w:r w:rsidR="00721624" w:rsidRPr="004E1500">
        <w:rPr>
          <w:rFonts w:asciiTheme="minorHAnsi" w:hAnsiTheme="minorHAnsi" w:cstheme="minorHAnsi"/>
          <w:sz w:val="22"/>
          <w:szCs w:val="22"/>
        </w:rPr>
        <w:t>„</w:t>
      </w:r>
      <w:r w:rsidR="003D746B">
        <w:rPr>
          <w:rFonts w:asciiTheme="minorHAnsi" w:hAnsiTheme="minorHAnsi" w:cstheme="minorHAnsi"/>
          <w:sz w:val="22"/>
          <w:szCs w:val="22"/>
        </w:rPr>
        <w:t>Gotowi na START – 2021/2022</w:t>
      </w:r>
      <w:r w:rsidR="00721624" w:rsidRPr="004E1500">
        <w:rPr>
          <w:rFonts w:asciiTheme="minorHAnsi" w:hAnsiTheme="minorHAnsi" w:cstheme="minorHAnsi"/>
          <w:sz w:val="22"/>
          <w:szCs w:val="22"/>
        </w:rPr>
        <w:t>”</w:t>
      </w:r>
      <w:r w:rsidR="00721624">
        <w:rPr>
          <w:rFonts w:asciiTheme="minorHAnsi" w:hAnsiTheme="minorHAnsi" w:cstheme="minorHAnsi"/>
          <w:sz w:val="22"/>
          <w:szCs w:val="22"/>
        </w:rPr>
        <w:t>.</w:t>
      </w:r>
    </w:p>
    <w:p w14:paraId="7B9726AB" w14:textId="77777777" w:rsidR="004E1500" w:rsidRPr="004E1500" w:rsidRDefault="004E1500" w:rsidP="00BD06A3">
      <w:pPr>
        <w:ind w:right="10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0B36601" w14:textId="77777777" w:rsidR="004E1500" w:rsidRPr="004E1500" w:rsidRDefault="004E1500" w:rsidP="00BD06A3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  <w:b/>
          <w:bCs/>
        </w:rPr>
        <w:t>Zasady rekrutacji do Projektu</w:t>
      </w:r>
    </w:p>
    <w:p w14:paraId="2D5D262E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before="240"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Rekrutacja dokonywana jest na terenie całego kraju i</w:t>
      </w:r>
      <w:r w:rsidR="00721624">
        <w:rPr>
          <w:rFonts w:asciiTheme="minorHAnsi" w:hAnsiTheme="minorHAnsi" w:cstheme="minorHAnsi"/>
        </w:rPr>
        <w:t xml:space="preserve"> ma charakter ciągły w</w:t>
      </w:r>
      <w:r w:rsidRPr="004E1500">
        <w:rPr>
          <w:rFonts w:asciiTheme="minorHAnsi" w:hAnsiTheme="minorHAnsi" w:cstheme="minorHAnsi"/>
        </w:rPr>
        <w:t xml:space="preserve"> okresie realizacji projektu.</w:t>
      </w:r>
    </w:p>
    <w:p w14:paraId="698E8940" w14:textId="30919496" w:rsidR="004E1500" w:rsidRPr="00B463C0" w:rsidRDefault="004E1500" w:rsidP="00B463C0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W procesie rekrutacji zagwarantowany zostani</w:t>
      </w:r>
      <w:r w:rsidR="004A5FC2">
        <w:rPr>
          <w:rFonts w:asciiTheme="minorHAnsi" w:hAnsiTheme="minorHAnsi" w:cstheme="minorHAnsi"/>
        </w:rPr>
        <w:t xml:space="preserve">e równy dostęp do uczestnictwa </w:t>
      </w:r>
      <w:r w:rsidRPr="004E1500">
        <w:rPr>
          <w:rFonts w:asciiTheme="minorHAnsi" w:hAnsiTheme="minorHAnsi" w:cstheme="minorHAnsi"/>
        </w:rPr>
        <w:t>w projekcie bez względu na płeć, wyznanie, orientację seksualną, miejsce zamieszkania itp. Nabór do projektu będzie miał charakter otwarty, o przyjęciu do niego będzie decydowała kolejność zgłoszeń, natomiast s</w:t>
      </w:r>
      <w:r w:rsidR="00B463C0">
        <w:rPr>
          <w:rFonts w:asciiTheme="minorHAnsi" w:hAnsiTheme="minorHAnsi" w:cstheme="minorHAnsi"/>
        </w:rPr>
        <w:t>pośród 400</w:t>
      </w:r>
      <w:r w:rsidRPr="004E1500">
        <w:rPr>
          <w:rFonts w:asciiTheme="minorHAnsi" w:hAnsiTheme="minorHAnsi" w:cstheme="minorHAnsi"/>
        </w:rPr>
        <w:t xml:space="preserve"> uczest</w:t>
      </w:r>
      <w:r w:rsidR="00B463C0">
        <w:rPr>
          <w:rFonts w:asciiTheme="minorHAnsi" w:hAnsiTheme="minorHAnsi" w:cstheme="minorHAnsi"/>
        </w:rPr>
        <w:t>ników/czek projektu minimum 140</w:t>
      </w:r>
      <w:r w:rsidRPr="00B463C0">
        <w:rPr>
          <w:rFonts w:asciiTheme="minorHAnsi" w:hAnsiTheme="minorHAnsi" w:cstheme="minorHAnsi"/>
        </w:rPr>
        <w:t xml:space="preserve"> będzie osobami do 18 roku życia. </w:t>
      </w:r>
    </w:p>
    <w:p w14:paraId="1C345496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Procedura rekrutacyjna uwzględnia i zobowiązuje osoby odpowiedzialne za realizację projektu, do przestrzegania kwestii ochrony danych osobowych.</w:t>
      </w:r>
    </w:p>
    <w:p w14:paraId="1E9DCD65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Za przeprowadzenie rekrutacji osób do uczestnictwa w Projekcie odpowiedzialny jest pracownik biura Polskiego Związku Sportu Niepełnosprawnych „START”, który zobowiązany jest m.in. do przyjmowania</w:t>
      </w:r>
      <w:r w:rsidRPr="004E1500">
        <w:rPr>
          <w:rFonts w:asciiTheme="minorHAnsi" w:hAnsiTheme="minorHAnsi" w:cstheme="minorHAnsi"/>
        </w:rPr>
        <w:br/>
        <w:t xml:space="preserve">i weryfikowania zgłoszeń od potencjalnych uczestników/czek projektu oraz przeprowadzenia rekrutacji tj. </w:t>
      </w:r>
      <w:r w:rsidRPr="004E1500">
        <w:rPr>
          <w:rFonts w:asciiTheme="minorHAnsi" w:hAnsiTheme="minorHAnsi" w:cstheme="minorHAnsi"/>
        </w:rPr>
        <w:lastRenderedPageBreak/>
        <w:t xml:space="preserve">podpisania przez uczestniczki/ków deklaracji udziału w projekcie oraz zebrania od nich niezbędnej dokumentacji warunkującej ich udział w projekcie. </w:t>
      </w:r>
    </w:p>
    <w:p w14:paraId="26DD596F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Przystąpienie kandydata/kandydatki do procesu rekrutacji jest równoznaczne z zaakceptowaniem niniejszego regulaminu.</w:t>
      </w:r>
    </w:p>
    <w:p w14:paraId="14BCC494" w14:textId="3D1DD061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Kompletne i poprawne zg</w:t>
      </w:r>
      <w:r w:rsidR="00B463C0">
        <w:rPr>
          <w:rFonts w:asciiTheme="minorHAnsi" w:hAnsiTheme="minorHAnsi" w:cstheme="minorHAnsi"/>
        </w:rPr>
        <w:t xml:space="preserve">łoszenia (według </w:t>
      </w:r>
      <w:r w:rsidRPr="004E1500">
        <w:rPr>
          <w:rFonts w:asciiTheme="minorHAnsi" w:hAnsiTheme="minorHAnsi" w:cstheme="minorHAnsi"/>
        </w:rPr>
        <w:t>formularza zgłoszeniowego) wprowadzane</w:t>
      </w:r>
      <w:r w:rsidRPr="004E1500">
        <w:rPr>
          <w:rFonts w:asciiTheme="minorHAnsi" w:hAnsiTheme="minorHAnsi" w:cstheme="minorHAnsi"/>
        </w:rPr>
        <w:br/>
        <w:t xml:space="preserve">i rejestrowane będą według daty ich wpływu, zostanie też stworzona lista rezerwowa. </w:t>
      </w:r>
    </w:p>
    <w:p w14:paraId="28CE1FA8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Procedura rekrutacyjna składa się z następujących etapów:</w:t>
      </w:r>
    </w:p>
    <w:p w14:paraId="06A14B39" w14:textId="71686CCE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przyjmowanie dokumentów rekrutacyjnych od osób zainteresowanych udziałem w Projekcie – formularz zgłoszeniow</w:t>
      </w:r>
      <w:r w:rsidR="00B463C0">
        <w:rPr>
          <w:rFonts w:asciiTheme="minorHAnsi" w:hAnsiTheme="minorHAnsi" w:cstheme="minorHAnsi"/>
          <w:sz w:val="22"/>
          <w:szCs w:val="22"/>
        </w:rPr>
        <w:t xml:space="preserve">y (załącznik nr 1) </w:t>
      </w:r>
      <w:r w:rsidRPr="004E1500">
        <w:rPr>
          <w:rFonts w:asciiTheme="minorHAnsi" w:hAnsiTheme="minorHAnsi" w:cstheme="minorHAnsi"/>
          <w:sz w:val="22"/>
          <w:szCs w:val="22"/>
        </w:rPr>
        <w:t>oraz aktualnego orzeczenia o stopniu niepełnosprawności lub aktualne orzeczen</w:t>
      </w:r>
      <w:r w:rsidR="004A5FC2">
        <w:rPr>
          <w:rFonts w:asciiTheme="minorHAnsi" w:hAnsiTheme="minorHAnsi" w:cstheme="minorHAnsi"/>
          <w:sz w:val="22"/>
          <w:szCs w:val="22"/>
        </w:rPr>
        <w:t xml:space="preserve">ie </w:t>
      </w:r>
      <w:r w:rsidRPr="004E1500">
        <w:rPr>
          <w:rFonts w:asciiTheme="minorHAnsi" w:hAnsiTheme="minorHAnsi" w:cstheme="minorHAnsi"/>
          <w:sz w:val="22"/>
          <w:szCs w:val="22"/>
        </w:rPr>
        <w:t>o niepełnosprawności lub aktualne orzeczenie równoważne (orzeczenie lekarza orzecznika Zakładu Ubezpieczeń Społecznych lub orzeczenie o zaliczeniu do jednej z grup inwalidów),</w:t>
      </w:r>
    </w:p>
    <w:p w14:paraId="74CF7F5A" w14:textId="77777777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weryfikowanie dokumentów zgłoszeniowych,  informowanie uczestników/czek o wyniku weryfikacji i ewentualnej konieczności poprawienia lub uzupełnienia dokumentów,</w:t>
      </w:r>
    </w:p>
    <w:p w14:paraId="5755A1FF" w14:textId="3258913F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potwierdzenie spełnienia warunków uczestnictwa w projekcie przez o</w:t>
      </w:r>
      <w:r w:rsidR="00B463C0">
        <w:rPr>
          <w:rFonts w:asciiTheme="minorHAnsi" w:hAnsiTheme="minorHAnsi" w:cstheme="minorHAnsi"/>
          <w:sz w:val="22"/>
          <w:szCs w:val="22"/>
        </w:rPr>
        <w:t>sobę rekrutującą (załącznik nr 4</w:t>
      </w:r>
      <w:r w:rsidRPr="004E1500">
        <w:rPr>
          <w:rFonts w:asciiTheme="minorHAnsi" w:hAnsiTheme="minorHAnsi" w:cstheme="minorHAnsi"/>
          <w:sz w:val="22"/>
          <w:szCs w:val="22"/>
        </w:rPr>
        <w:t>),</w:t>
      </w:r>
    </w:p>
    <w:p w14:paraId="0B3488AF" w14:textId="5B2D883B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złożenie deklaracji uczestni</w:t>
      </w:r>
      <w:r w:rsidR="00B463C0">
        <w:rPr>
          <w:rFonts w:asciiTheme="minorHAnsi" w:hAnsiTheme="minorHAnsi" w:cstheme="minorHAnsi"/>
          <w:sz w:val="22"/>
          <w:szCs w:val="22"/>
        </w:rPr>
        <w:t>ctwa w Projekcie (załącznik nr 2</w:t>
      </w:r>
      <w:r w:rsidRPr="004E1500">
        <w:rPr>
          <w:rFonts w:asciiTheme="minorHAnsi" w:hAnsiTheme="minorHAnsi" w:cstheme="minorHAnsi"/>
          <w:sz w:val="22"/>
          <w:szCs w:val="22"/>
        </w:rPr>
        <w:t>),</w:t>
      </w:r>
    </w:p>
    <w:p w14:paraId="796C5B44" w14:textId="77777777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sporządzenie listy rezerwowej,</w:t>
      </w:r>
    </w:p>
    <w:p w14:paraId="4CF63AA9" w14:textId="77777777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założenie teczek imiennych dla zakwalifikowanych osób.</w:t>
      </w:r>
    </w:p>
    <w:p w14:paraId="1D354215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F34ED8F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Warunki uczestnictwa w Projekcie</w:t>
      </w:r>
    </w:p>
    <w:p w14:paraId="4C8A36D4" w14:textId="5E317418" w:rsidR="004E1500" w:rsidRPr="004E1500" w:rsidRDefault="004E1500" w:rsidP="00721624">
      <w:pPr>
        <w:pStyle w:val="Akapitzlist1"/>
        <w:numPr>
          <w:ilvl w:val="0"/>
          <w:numId w:val="9"/>
        </w:numPr>
        <w:spacing w:before="240" w:after="0"/>
        <w:ind w:left="425" w:right="102" w:hanging="425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Uczestnikami/czkami są osoby z niepełnosprawnościami w różnym wieku. Zakła</w:t>
      </w:r>
      <w:r w:rsidR="004F55EB">
        <w:rPr>
          <w:rFonts w:asciiTheme="minorHAnsi" w:hAnsiTheme="minorHAnsi" w:cstheme="minorHAnsi"/>
        </w:rPr>
        <w:t>da się, że będzie to minimum 4</w:t>
      </w:r>
      <w:r w:rsidR="00872CB3">
        <w:rPr>
          <w:rFonts w:asciiTheme="minorHAnsi" w:hAnsiTheme="minorHAnsi" w:cstheme="minorHAnsi"/>
        </w:rPr>
        <w:t>00 osób, spośród których minimum 1</w:t>
      </w:r>
      <w:r w:rsidR="004F55EB">
        <w:rPr>
          <w:rFonts w:asciiTheme="minorHAnsi" w:hAnsiTheme="minorHAnsi" w:cstheme="minorHAnsi"/>
        </w:rPr>
        <w:t>4</w:t>
      </w:r>
      <w:r w:rsidR="00872CB3">
        <w:rPr>
          <w:rFonts w:asciiTheme="minorHAnsi" w:hAnsiTheme="minorHAnsi" w:cstheme="minorHAnsi"/>
        </w:rPr>
        <w:t>0</w:t>
      </w:r>
      <w:r w:rsidRPr="004E1500">
        <w:rPr>
          <w:rFonts w:asciiTheme="minorHAnsi" w:hAnsiTheme="minorHAnsi" w:cstheme="minorHAnsi"/>
        </w:rPr>
        <w:t xml:space="preserve"> będzie osobami do 18 roku życia. Uczestnikami/czkami projektu będą osoby z następującymi rodzajami niepełnosprawności: narządu ruchu, narządu wzroku, sprzężoną, ogólny stan zdrowia, autyzm oraz intelektualną (niepełnosprawność intelektualna jedynie w stopniu lekkim). Niepełnosprawność w stopniu lekkim może mieć maksymalnie 10% uczestników/czek projektu. </w:t>
      </w:r>
    </w:p>
    <w:p w14:paraId="6D663F7A" w14:textId="77777777"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5" w:hanging="425"/>
        <w:jc w:val="both"/>
        <w:outlineLvl w:val="0"/>
        <w:rPr>
          <w:rFonts w:asciiTheme="minorHAnsi" w:hAnsiTheme="minorHAnsi" w:cstheme="minorHAnsi"/>
        </w:rPr>
      </w:pPr>
      <w:bookmarkStart w:id="3" w:name="_Toc431547801"/>
      <w:r w:rsidRPr="004E1500">
        <w:rPr>
          <w:rFonts w:asciiTheme="minorHAnsi" w:hAnsiTheme="minorHAnsi" w:cstheme="minorHAnsi"/>
        </w:rPr>
        <w:t>Kandydat/ka zobowiązuje się do:</w:t>
      </w:r>
      <w:bookmarkEnd w:id="3"/>
    </w:p>
    <w:p w14:paraId="069E0AB5" w14:textId="77777777"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wypełnienia formularza zgłoszeniowego (zał. nr 1 do regulaminu),</w:t>
      </w:r>
    </w:p>
    <w:p w14:paraId="38AA5AD9" w14:textId="37E4EA98"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okazania dokumentów uprawniających do uczestnictwa w projekcie (potwierdzenie przez osob</w:t>
      </w:r>
      <w:r w:rsidR="00B463C0">
        <w:rPr>
          <w:rFonts w:asciiTheme="minorHAnsi" w:hAnsiTheme="minorHAnsi" w:cstheme="minorHAnsi"/>
          <w:sz w:val="22"/>
          <w:szCs w:val="22"/>
        </w:rPr>
        <w:t>ę rekrutującą na załączniku nr 4</w:t>
      </w:r>
      <w:r w:rsidRPr="004E1500">
        <w:rPr>
          <w:rFonts w:asciiTheme="minorHAnsi" w:hAnsiTheme="minorHAnsi" w:cstheme="minorHAnsi"/>
          <w:sz w:val="22"/>
          <w:szCs w:val="22"/>
        </w:rPr>
        <w:t>) - aktualne orzeczenie o stopniu niepełnosprawności lub aktualne orzeczenie o niepełnosprawności lub aktualne orzeczenie równoważne (orzeczenie lekarza orzecznika Zakładu Ubezpieczeń Społecznych lub orzeczenie o zaliczeniu do jednej z grup inwalidów),</w:t>
      </w:r>
    </w:p>
    <w:p w14:paraId="7A6BF64B" w14:textId="39B21024"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podpisania deklaracji ucz</w:t>
      </w:r>
      <w:r w:rsidR="00B463C0">
        <w:rPr>
          <w:rFonts w:asciiTheme="minorHAnsi" w:hAnsiTheme="minorHAnsi" w:cstheme="minorHAnsi"/>
          <w:sz w:val="22"/>
          <w:szCs w:val="22"/>
        </w:rPr>
        <w:t>estnictwa w projekcie (zał. nr 2</w:t>
      </w:r>
      <w:r w:rsidRPr="004E1500">
        <w:rPr>
          <w:rFonts w:asciiTheme="minorHAnsi" w:hAnsiTheme="minorHAnsi" w:cstheme="minorHAnsi"/>
          <w:sz w:val="22"/>
          <w:szCs w:val="22"/>
        </w:rPr>
        <w:t xml:space="preserve"> do regulaminu).</w:t>
      </w:r>
    </w:p>
    <w:p w14:paraId="1AD495AE" w14:textId="4EC3FF39" w:rsidR="004E1500" w:rsidRPr="004E1500" w:rsidRDefault="004E1500" w:rsidP="0072162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Dokumenty wymienio</w:t>
      </w:r>
      <w:r w:rsidR="00B463C0">
        <w:rPr>
          <w:rFonts w:asciiTheme="minorHAnsi" w:hAnsiTheme="minorHAnsi" w:cstheme="minorHAnsi"/>
          <w:sz w:val="22"/>
          <w:szCs w:val="22"/>
        </w:rPr>
        <w:t>ne w podpunktach a. i</w:t>
      </w:r>
      <w:r w:rsidR="00D07BDC">
        <w:rPr>
          <w:rFonts w:asciiTheme="minorHAnsi" w:hAnsiTheme="minorHAnsi" w:cstheme="minorHAnsi"/>
          <w:sz w:val="22"/>
          <w:szCs w:val="22"/>
        </w:rPr>
        <w:t xml:space="preserve"> c</w:t>
      </w:r>
      <w:r w:rsidRPr="004E1500">
        <w:rPr>
          <w:rFonts w:asciiTheme="minorHAnsi" w:hAnsiTheme="minorHAnsi" w:cstheme="minorHAnsi"/>
          <w:sz w:val="22"/>
          <w:szCs w:val="22"/>
        </w:rPr>
        <w:t>., należy podpisać własnoręcznie i złożyć w Biurze Projektu.</w:t>
      </w:r>
    </w:p>
    <w:p w14:paraId="687F068E" w14:textId="77777777"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6" w:hanging="440"/>
        <w:jc w:val="both"/>
        <w:outlineLvl w:val="0"/>
        <w:rPr>
          <w:rFonts w:asciiTheme="minorHAnsi" w:hAnsiTheme="minorHAnsi" w:cstheme="minorHAnsi"/>
        </w:rPr>
      </w:pPr>
      <w:bookmarkStart w:id="4" w:name="_Toc431547802"/>
      <w:r w:rsidRPr="004E1500">
        <w:rPr>
          <w:rFonts w:asciiTheme="minorHAnsi" w:hAnsiTheme="minorHAnsi" w:cstheme="minorHAnsi"/>
        </w:rPr>
        <w:t>Kandydat/kandydatka mają obowiązek poinformować osoby prowadzące rekrutację o udziale we wszystkich projektach realizowanych ze środków PFRON. Osoby, które biorą udział w ww. projektach, w ramach przedmiotowego projektu nie mogą uczestniczyć w takich samych formach wsparcia</w:t>
      </w:r>
      <w:r w:rsidRPr="004E1500">
        <w:rPr>
          <w:rFonts w:asciiTheme="minorHAnsi" w:hAnsiTheme="minorHAnsi" w:cstheme="minorHAnsi"/>
        </w:rPr>
        <w:br/>
        <w:t>w identycznym zakresie, jakie otrzymują w projektach realizowanych ze środków PFRON (informacja uzyskana podczas rekrutacji w formularzu zgłoszeniowym).</w:t>
      </w:r>
      <w:bookmarkEnd w:id="4"/>
    </w:p>
    <w:p w14:paraId="6C2B6753" w14:textId="77777777"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6" w:hanging="440"/>
        <w:jc w:val="both"/>
        <w:outlineLvl w:val="0"/>
        <w:rPr>
          <w:rFonts w:asciiTheme="minorHAnsi" w:hAnsiTheme="minorHAnsi" w:cstheme="minorHAnsi"/>
        </w:rPr>
      </w:pPr>
      <w:bookmarkStart w:id="5" w:name="_Toc431547803"/>
      <w:r w:rsidRPr="004E1500">
        <w:rPr>
          <w:rFonts w:asciiTheme="minorHAnsi" w:hAnsiTheme="minorHAnsi" w:cstheme="minorHAnsi"/>
        </w:rPr>
        <w:t>Osoba zrekrutowana do</w:t>
      </w:r>
      <w:r w:rsidR="004A5FC2">
        <w:rPr>
          <w:rFonts w:asciiTheme="minorHAnsi" w:hAnsiTheme="minorHAnsi" w:cstheme="minorHAnsi"/>
        </w:rPr>
        <w:t xml:space="preserve"> przedmiotowego</w:t>
      </w:r>
      <w:r w:rsidRPr="004E1500">
        <w:rPr>
          <w:rFonts w:asciiTheme="minorHAnsi" w:hAnsiTheme="minorHAnsi" w:cstheme="minorHAnsi"/>
        </w:rPr>
        <w:t xml:space="preserve"> projektu</w:t>
      </w:r>
      <w:bookmarkEnd w:id="5"/>
      <w:r w:rsidR="004A5FC2">
        <w:rPr>
          <w:rFonts w:asciiTheme="minorHAnsi" w:hAnsiTheme="minorHAnsi" w:cstheme="minorHAnsi"/>
        </w:rPr>
        <w:t xml:space="preserve"> </w:t>
      </w:r>
      <w:r w:rsidRPr="004E1500">
        <w:rPr>
          <w:rFonts w:asciiTheme="minorHAnsi" w:hAnsiTheme="minorHAnsi" w:cstheme="minorHAnsi"/>
        </w:rPr>
        <w:t>nie może korzystać z tej samej formy wsparcia w ramach kilku równocześnie realizowanych ze środków PFRON projektów, jeżeli realizacja tej formy wsparcia prowadzi, w każdym z projektów do osiągnięcia takich samych efektów.</w:t>
      </w:r>
    </w:p>
    <w:p w14:paraId="0A8A55A8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804C147" w14:textId="77777777"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_Toc431547804"/>
      <w:r w:rsidRPr="004E1500">
        <w:rPr>
          <w:rFonts w:asciiTheme="minorHAnsi" w:hAnsiTheme="minorHAnsi" w:cstheme="minorHAnsi"/>
          <w:sz w:val="22"/>
          <w:szCs w:val="22"/>
        </w:rPr>
        <w:t>Prawa uczestnika /uczestniczki Projektu</w:t>
      </w:r>
      <w:bookmarkEnd w:id="6"/>
    </w:p>
    <w:p w14:paraId="6977CA49" w14:textId="77777777" w:rsidR="004E1500" w:rsidRPr="004E1500" w:rsidRDefault="004E1500" w:rsidP="00721624">
      <w:pPr>
        <w:numPr>
          <w:ilvl w:val="0"/>
          <w:numId w:val="6"/>
        </w:numPr>
        <w:tabs>
          <w:tab w:val="clear" w:pos="720"/>
        </w:tabs>
        <w:spacing w:before="240" w:line="276" w:lineRule="auto"/>
        <w:ind w:left="0" w:right="10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Każdy uczestnik/uczestniczka ma prawo do:</w:t>
      </w:r>
    </w:p>
    <w:p w14:paraId="33983859" w14:textId="77777777" w:rsidR="004E1500" w:rsidRPr="004E1500" w:rsidRDefault="004E1500" w:rsidP="0072162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lastRenderedPageBreak/>
        <w:t>zgłaszania uwag i oceny form wsparcia, którymi został objęty w realizowanym Projekcie,</w:t>
      </w:r>
    </w:p>
    <w:p w14:paraId="71B68266" w14:textId="217BE5A3" w:rsidR="004E1500" w:rsidRPr="004E1500" w:rsidRDefault="004E1500" w:rsidP="0072162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pokrycia przez Projektodawcę w ramach projektu kosztów profesjonalnej opieki trenera/instruktora podczas organizowanych form wsparcia, częściowy lub całkowity zwrot kosztów dojazdu do kwoty pr</w:t>
      </w:r>
      <w:r w:rsidR="00B463C0">
        <w:rPr>
          <w:rFonts w:asciiTheme="minorHAnsi" w:hAnsiTheme="minorHAnsi" w:cstheme="minorHAnsi"/>
          <w:sz w:val="22"/>
          <w:szCs w:val="22"/>
        </w:rPr>
        <w:t>zewidzianej w budżecie projektu oraz do ubezpieczenia od następstw nieszczęśliwych wypadków.</w:t>
      </w:r>
    </w:p>
    <w:p w14:paraId="01B57B9E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A5419EB" w14:textId="77777777"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_Toc431547805"/>
      <w:r w:rsidRPr="004E1500">
        <w:rPr>
          <w:rFonts w:asciiTheme="minorHAnsi" w:hAnsiTheme="minorHAnsi" w:cstheme="minorHAnsi"/>
          <w:sz w:val="22"/>
          <w:szCs w:val="22"/>
        </w:rPr>
        <w:t>Obowiązki uczestnika /uczestniczki Projektu</w:t>
      </w:r>
      <w:bookmarkEnd w:id="7"/>
    </w:p>
    <w:p w14:paraId="777304B7" w14:textId="77777777" w:rsidR="004E1500" w:rsidRPr="004E1500" w:rsidRDefault="004E1500" w:rsidP="00721624">
      <w:pPr>
        <w:pStyle w:val="punkt"/>
        <w:numPr>
          <w:ilvl w:val="0"/>
          <w:numId w:val="7"/>
        </w:numPr>
        <w:tabs>
          <w:tab w:val="clear" w:pos="720"/>
          <w:tab w:val="num" w:pos="0"/>
        </w:tabs>
        <w:spacing w:before="24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Każdy uczestnik/uczestniczka zobowiązuje się do:</w:t>
      </w:r>
    </w:p>
    <w:p w14:paraId="1288E81B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przekazania swoich danych osobowych, zgodnie z zakresem wymaganym przez PFRON,</w:t>
      </w:r>
    </w:p>
    <w:p w14:paraId="23FFDC32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złożenia kompletu wymaganych dokumentów rekrutacyjnych,</w:t>
      </w:r>
    </w:p>
    <w:p w14:paraId="29AF2EE0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przedłożenia kopii dokumentów potwierdzających posiadanie aktualnego orzeczenia o stopniu niepełnosprawności lub aktualnego orzeczenia o niepełnosprawności lub aktualnego orzeczenia równoważnego,</w:t>
      </w:r>
    </w:p>
    <w:p w14:paraId="40A61081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zapoznania się z niniejszym regulaminem i potwierdzenia tego faktu własnoręcznym podpisem na deklaracji uczestnictwa w Projekcie,</w:t>
      </w:r>
    </w:p>
    <w:p w14:paraId="3DD4097E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wypełnienia zgodnie z prawdą, podpisania i przekazania deklaracji uczestnictwa w Projekcie, formularza zgłoszeniowego oraz oświadczenia uczestnika/uczestniczki projektu,</w:t>
      </w:r>
    </w:p>
    <w:p w14:paraId="0A7CFE71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uczestniczenia we wszystkich zajęciach, na które się zakwalifikował lub został skierowany, potwierdzając własnym podpisem w dokumentacji Projektu,</w:t>
      </w:r>
    </w:p>
    <w:p w14:paraId="7839FC74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bieżącego informowania personelu Projektu o wszystkich zdarzeniach mogących zakłócić jego dalszy udział w Projekcie,</w:t>
      </w:r>
    </w:p>
    <w:p w14:paraId="6396F250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każdorazowego usprawiedliwienia nieobecności.</w:t>
      </w:r>
    </w:p>
    <w:p w14:paraId="30DAD0CA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6</w:t>
      </w:r>
    </w:p>
    <w:p w14:paraId="5588942C" w14:textId="77777777" w:rsidR="004E1500" w:rsidRPr="004E1500" w:rsidRDefault="004E1500" w:rsidP="00BD06A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8" w:name="_Toc431547806"/>
      <w:r w:rsidRPr="004E1500">
        <w:rPr>
          <w:rFonts w:asciiTheme="minorHAnsi" w:hAnsiTheme="minorHAnsi" w:cstheme="minorHAnsi"/>
          <w:b/>
          <w:sz w:val="22"/>
          <w:szCs w:val="22"/>
        </w:rPr>
        <w:t>Zasady rezygnacji z udziału w Projekcie</w:t>
      </w:r>
      <w:bookmarkEnd w:id="8"/>
      <w:r w:rsidRPr="004E15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A93E10" w14:textId="1B1CFE0C" w:rsidR="004E1500" w:rsidRPr="004E1500" w:rsidRDefault="004E1500" w:rsidP="00721624">
      <w:pPr>
        <w:numPr>
          <w:ilvl w:val="0"/>
          <w:numId w:val="10"/>
        </w:numPr>
        <w:spacing w:before="24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W przypadku rezygnacji z uczestnictwa w projekcie, zobowiązany/a jest do złożenia pisemnego oświadczenia określającego </w:t>
      </w:r>
      <w:r w:rsidR="00B463C0">
        <w:rPr>
          <w:rFonts w:asciiTheme="minorHAnsi" w:hAnsiTheme="minorHAnsi" w:cstheme="minorHAnsi"/>
          <w:sz w:val="22"/>
          <w:szCs w:val="22"/>
        </w:rPr>
        <w:t>przyczyny rezygnacji – zał. nr 3</w:t>
      </w:r>
      <w:r w:rsidRPr="004E1500">
        <w:rPr>
          <w:rFonts w:asciiTheme="minorHAnsi" w:hAnsiTheme="minorHAnsi" w:cstheme="minorHAnsi"/>
          <w:sz w:val="22"/>
          <w:szCs w:val="22"/>
        </w:rPr>
        <w:t xml:space="preserve"> do niniejszego regulaminu. </w:t>
      </w:r>
    </w:p>
    <w:p w14:paraId="3EBEE319" w14:textId="77777777" w:rsidR="004E1500" w:rsidRPr="004E1500" w:rsidRDefault="004E1500" w:rsidP="00721624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 przypadku przedłużającej się, nieusprawiedliwionej nieobecności, następuje skreślenie osoby z listy uczestników/czek w projekcie. Stosowna notatka wchodzi w skład dokumentacji.</w:t>
      </w:r>
    </w:p>
    <w:p w14:paraId="3C1B1684" w14:textId="77777777" w:rsidR="004E1500" w:rsidRPr="004E1500" w:rsidRDefault="00BD06A3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63B9706" w14:textId="77777777" w:rsidR="004E1500" w:rsidRPr="004E1500" w:rsidRDefault="004E1500" w:rsidP="00BD06A3">
      <w:pPr>
        <w:pStyle w:val="msolistparagraphcxspmiddle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1500">
        <w:rPr>
          <w:rFonts w:asciiTheme="minorHAnsi" w:hAnsiTheme="minorHAnsi" w:cstheme="minorHAnsi"/>
          <w:b/>
          <w:bCs/>
          <w:sz w:val="22"/>
          <w:szCs w:val="22"/>
        </w:rPr>
        <w:t>Przechowywanie dokumentacji rekrutacyjnej</w:t>
      </w:r>
    </w:p>
    <w:p w14:paraId="671DAF8C" w14:textId="77777777" w:rsidR="004E1500" w:rsidRPr="004E1500" w:rsidRDefault="004E1500" w:rsidP="004F55EB">
      <w:pPr>
        <w:widowControl w:val="0"/>
        <w:numPr>
          <w:ilvl w:val="0"/>
          <w:numId w:val="11"/>
        </w:numPr>
        <w:tabs>
          <w:tab w:val="clear" w:pos="363"/>
          <w:tab w:val="left" w:pos="-220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 zakwalifikowaniu do uczestnictwa w projekcie zostaną założone imienne teczki dla każdego uczestnika/uczestniczki Projektu.</w:t>
      </w:r>
    </w:p>
    <w:p w14:paraId="78E47D20" w14:textId="77777777" w:rsidR="004E1500" w:rsidRPr="004E1500" w:rsidRDefault="004E1500" w:rsidP="004F55EB">
      <w:pPr>
        <w:widowControl w:val="0"/>
        <w:numPr>
          <w:ilvl w:val="0"/>
          <w:numId w:val="11"/>
        </w:numPr>
        <w:tabs>
          <w:tab w:val="clear" w:pos="363"/>
          <w:tab w:val="left" w:pos="-220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Kompletna dokumentacja rekrutacyjna każdego uczestnika/uczestniczki Projektu będzie przechowywana w biurze projektu w osobnej teczce w miejscu niedostępnym dla osób trzecich. </w:t>
      </w:r>
    </w:p>
    <w:p w14:paraId="70A12AB6" w14:textId="77777777" w:rsidR="004E1500" w:rsidRPr="004E1500" w:rsidRDefault="004E1500" w:rsidP="004F55EB">
      <w:pPr>
        <w:widowControl w:val="0"/>
        <w:numPr>
          <w:ilvl w:val="0"/>
          <w:numId w:val="11"/>
        </w:numPr>
        <w:tabs>
          <w:tab w:val="clear" w:pos="363"/>
          <w:tab w:val="left" w:pos="-220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 zakończeniu realizacji projektu, uporządkowana dokumentacja pozostaje w biurze projektu przez okres, wynikający z właściwych wytycznych w tym zakresie.</w:t>
      </w:r>
    </w:p>
    <w:p w14:paraId="71F06C25" w14:textId="77777777" w:rsidR="004E1500" w:rsidRPr="004E1500" w:rsidRDefault="00BD06A3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2F71B42A" w14:textId="77777777"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9" w:name="_Toc431547807"/>
      <w:r w:rsidRPr="004E1500">
        <w:rPr>
          <w:rFonts w:asciiTheme="minorHAnsi" w:hAnsiTheme="minorHAnsi" w:cstheme="minorHAnsi"/>
          <w:sz w:val="22"/>
          <w:szCs w:val="22"/>
        </w:rPr>
        <w:t>Postanowienia końcowe</w:t>
      </w:r>
      <w:bookmarkEnd w:id="9"/>
    </w:p>
    <w:p w14:paraId="74E5200A" w14:textId="0406F43E" w:rsidR="00647764" w:rsidRDefault="004E1500" w:rsidP="00647764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Niniejszy Regulamin i jego aktualizacje wchodzą w życie z dniem podpisania.</w:t>
      </w:r>
    </w:p>
    <w:p w14:paraId="442972B9" w14:textId="0A91AB9E" w:rsidR="004E1500" w:rsidRPr="00647764" w:rsidRDefault="00545901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764">
        <w:rPr>
          <w:rFonts w:asciiTheme="minorHAnsi" w:hAnsiTheme="minorHAnsi" w:cstheme="minorHAnsi"/>
          <w:sz w:val="22"/>
          <w:szCs w:val="22"/>
        </w:rPr>
        <w:t>Treść niniejszego Regulaminu może ulec zmianie, o czym uczestnicy zostaną poinformowani na 14 dni przed wprowadzeniem zmienionego Regulaminu.</w:t>
      </w:r>
    </w:p>
    <w:p w14:paraId="0522FF00" w14:textId="77777777" w:rsidR="004E1500" w:rsidRPr="004E1500" w:rsidRDefault="004E1500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Wszelkie sprawy związane z interpretacją regulaminu rozstrzygane są przez Koordynatora Projektu.</w:t>
      </w:r>
    </w:p>
    <w:p w14:paraId="2A9D43AC" w14:textId="2B6D4674" w:rsidR="004E1500" w:rsidRPr="004E1500" w:rsidRDefault="004E1500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Aktualna treść Regulaminu dostępna jest w Biurze Projektu</w:t>
      </w:r>
      <w:r w:rsidR="0079788D">
        <w:rPr>
          <w:rFonts w:asciiTheme="minorHAnsi" w:hAnsiTheme="minorHAnsi" w:cstheme="minorHAnsi"/>
          <w:sz w:val="22"/>
          <w:szCs w:val="22"/>
        </w:rPr>
        <w:t xml:space="preserve"> oraz na stronie internetowej </w:t>
      </w:r>
      <w:hyperlink r:id="rId9" w:history="1">
        <w:r w:rsidR="0079788D" w:rsidRPr="00D17EF2">
          <w:rPr>
            <w:rStyle w:val="Hipercze"/>
            <w:rFonts w:asciiTheme="minorHAnsi" w:hAnsiTheme="minorHAnsi" w:cstheme="minorHAnsi"/>
            <w:sz w:val="22"/>
            <w:szCs w:val="22"/>
          </w:rPr>
          <w:t>www.pzsnstart.eu</w:t>
        </w:r>
      </w:hyperlink>
      <w:r w:rsidRPr="004E15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39D873" w14:textId="77777777" w:rsidR="004E1500" w:rsidRPr="004E1500" w:rsidRDefault="004E1500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Projekt realizowany jest zgodnie z zasadą równych szans poprzez otwartą rekrutację, równy dostęp do informacji i do udziału w projekcie kobiet i mężczyzn. Przyjęta procedura rekrutacji i selekcji ogranicza do </w:t>
      </w:r>
      <w:r w:rsidRPr="004E1500">
        <w:rPr>
          <w:rFonts w:asciiTheme="minorHAnsi" w:hAnsiTheme="minorHAnsi" w:cstheme="minorHAnsi"/>
          <w:sz w:val="22"/>
          <w:szCs w:val="22"/>
        </w:rPr>
        <w:lastRenderedPageBreak/>
        <w:t>minimum czas Kandydatów i Kandydatek związany z aplikowaniem do projektu – co  sprzyja godzeniu życia zawodowego z rodzinnym.</w:t>
      </w:r>
    </w:p>
    <w:p w14:paraId="3C31B21B" w14:textId="77777777"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598A993D" w14:textId="77777777"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3525946C" w14:textId="77777777"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1500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7DBBD636" w14:textId="77777777" w:rsidR="004E1500" w:rsidRPr="004E1500" w:rsidRDefault="004E150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Załącznik nr 1 – Formularz zgłoszeniowy do Projektu </w:t>
      </w:r>
    </w:p>
    <w:p w14:paraId="226B0E74" w14:textId="499AE1A9" w:rsidR="004E1500" w:rsidRPr="004E1500" w:rsidRDefault="00B463C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4E1500" w:rsidRPr="004E1500">
        <w:rPr>
          <w:rFonts w:asciiTheme="minorHAnsi" w:hAnsiTheme="minorHAnsi" w:cstheme="minorHAnsi"/>
          <w:sz w:val="22"/>
          <w:szCs w:val="22"/>
        </w:rPr>
        <w:t xml:space="preserve"> – Deklaracja uczestnictwa w Projekcie </w:t>
      </w:r>
    </w:p>
    <w:p w14:paraId="00164DB7" w14:textId="25F1FF1B" w:rsidR="004E1500" w:rsidRDefault="00B463C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4E1500" w:rsidRPr="004E1500">
        <w:rPr>
          <w:rFonts w:asciiTheme="minorHAnsi" w:hAnsiTheme="minorHAnsi" w:cstheme="minorHAnsi"/>
          <w:sz w:val="22"/>
          <w:szCs w:val="22"/>
        </w:rPr>
        <w:t xml:space="preserve"> – Oświadczenie o rezygnacji z udziału w Projekcie</w:t>
      </w:r>
    </w:p>
    <w:p w14:paraId="42203E0A" w14:textId="77777777" w:rsidR="00B463C0" w:rsidRPr="004E1500" w:rsidRDefault="00B463C0" w:rsidP="00B463C0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Pr="004E1500">
        <w:rPr>
          <w:rFonts w:asciiTheme="minorHAnsi" w:hAnsiTheme="minorHAnsi" w:cstheme="minorHAnsi"/>
          <w:sz w:val="22"/>
          <w:szCs w:val="22"/>
        </w:rPr>
        <w:t xml:space="preserve"> – Karta rekrutacyjna </w:t>
      </w:r>
    </w:p>
    <w:p w14:paraId="7AAA2DC9" w14:textId="77777777"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B6497" w14:textId="77777777"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3ED656" w14:textId="77777777"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B18737" w14:textId="77777777" w:rsidR="004E1500" w:rsidRPr="004E1500" w:rsidRDefault="004E1500" w:rsidP="004E1500">
      <w:pPr>
        <w:jc w:val="right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 xml:space="preserve">           ……..………………………………………………………………..</w:t>
      </w:r>
    </w:p>
    <w:p w14:paraId="419D515A" w14:textId="77777777" w:rsidR="004E1500" w:rsidRPr="004E1500" w:rsidRDefault="004E1500" w:rsidP="004E1500">
      <w:pPr>
        <w:jc w:val="center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 xml:space="preserve">                                                                                          data i podpis osób uprawnionych</w:t>
      </w:r>
    </w:p>
    <w:p w14:paraId="4B46B3A6" w14:textId="77777777" w:rsidR="009D5AF2" w:rsidRPr="004E1500" w:rsidRDefault="009D5AF2" w:rsidP="004E1500">
      <w:pPr>
        <w:rPr>
          <w:rFonts w:asciiTheme="minorHAnsi" w:hAnsiTheme="minorHAnsi" w:cstheme="minorHAnsi"/>
        </w:rPr>
      </w:pPr>
    </w:p>
    <w:sectPr w:rsidR="009D5AF2" w:rsidRPr="004E1500" w:rsidSect="00A017D6">
      <w:footerReference w:type="default" r:id="rId10"/>
      <w:headerReference w:type="first" r:id="rId11"/>
      <w:footerReference w:type="first" r:id="rId12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C38D3" w14:textId="77777777" w:rsidR="00CE7964" w:rsidRDefault="00CE7964">
      <w:r>
        <w:separator/>
      </w:r>
    </w:p>
  </w:endnote>
  <w:endnote w:type="continuationSeparator" w:id="0">
    <w:p w14:paraId="2FBFFE04" w14:textId="77777777" w:rsidR="00CE7964" w:rsidRDefault="00CE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AC37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BDC">
      <w:rPr>
        <w:noProof/>
      </w:rPr>
      <w:t>2</w:t>
    </w:r>
    <w:r>
      <w:rPr>
        <w:noProof/>
      </w:rPr>
      <w:fldChar w:fldCharType="end"/>
    </w:r>
  </w:p>
  <w:p w14:paraId="08A183B7" w14:textId="77777777" w:rsidR="00BB7ABF" w:rsidRDefault="00BB7ABF" w:rsidP="00EE368B">
    <w:pPr>
      <w:pStyle w:val="Stopka"/>
      <w:jc w:val="center"/>
    </w:pPr>
  </w:p>
  <w:p w14:paraId="3746ACC4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E12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3CDB2" w14:textId="77777777" w:rsidR="00CE7964" w:rsidRDefault="00CE7964">
      <w:r>
        <w:separator/>
      </w:r>
    </w:p>
  </w:footnote>
  <w:footnote w:type="continuationSeparator" w:id="0">
    <w:p w14:paraId="375E25D8" w14:textId="77777777" w:rsidR="00CE7964" w:rsidRDefault="00CE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FD31C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0" w:name="OLE_LINK1"/>
    <w:r>
      <w:rPr>
        <w:noProof/>
      </w:rPr>
      <w:drawing>
        <wp:anchor distT="0" distB="0" distL="0" distR="0" simplePos="0" relativeHeight="251657216" behindDoc="0" locked="0" layoutInCell="1" allowOverlap="1" wp14:anchorId="560AEA05" wp14:editId="7BC0B2BB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2A95A5DF" wp14:editId="4A093241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29ACF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0059D58A" w14:textId="77777777" w:rsidR="008C41DF" w:rsidRPr="00D07BDC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D07BDC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F25499"/>
    <w:multiLevelType w:val="multilevel"/>
    <w:tmpl w:val="5D70F5DC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9517E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2F35E6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05C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D746B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55EB"/>
    <w:rsid w:val="004F67C7"/>
    <w:rsid w:val="0050063F"/>
    <w:rsid w:val="0050246C"/>
    <w:rsid w:val="00503977"/>
    <w:rsid w:val="005076BD"/>
    <w:rsid w:val="00523186"/>
    <w:rsid w:val="00524777"/>
    <w:rsid w:val="00545901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7764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9788D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72CB3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9F55E2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3C0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59EC"/>
    <w:rsid w:val="00BF6E78"/>
    <w:rsid w:val="00C01F1C"/>
    <w:rsid w:val="00C057B2"/>
    <w:rsid w:val="00C078E1"/>
    <w:rsid w:val="00C10B76"/>
    <w:rsid w:val="00C14127"/>
    <w:rsid w:val="00C15085"/>
    <w:rsid w:val="00C151C2"/>
    <w:rsid w:val="00C22956"/>
    <w:rsid w:val="00C2318C"/>
    <w:rsid w:val="00C2336A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B668D"/>
    <w:rsid w:val="00CC28C1"/>
    <w:rsid w:val="00CD03CC"/>
    <w:rsid w:val="00CD774F"/>
    <w:rsid w:val="00CE43A9"/>
    <w:rsid w:val="00CE7964"/>
    <w:rsid w:val="00D008A3"/>
    <w:rsid w:val="00D07BDC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0A9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643EC4A"/>
  <w15:docId w15:val="{7BEA4682-F751-49C2-82B3-D11E316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snstart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zsnstart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72084-1195-4769-B524-3F64BEC3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1366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9546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16</cp:revision>
  <cp:lastPrinted>2018-01-16T13:31:00Z</cp:lastPrinted>
  <dcterms:created xsi:type="dcterms:W3CDTF">2018-03-12T14:36:00Z</dcterms:created>
  <dcterms:modified xsi:type="dcterms:W3CDTF">2021-04-27T09:40:00Z</dcterms:modified>
</cp:coreProperties>
</file>