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3BDE" w14:textId="2AC3C79D" w:rsidR="00640848" w:rsidRPr="00205640" w:rsidRDefault="00640848" w:rsidP="00640848">
      <w:pPr>
        <w:spacing w:after="120"/>
        <w:jc w:val="right"/>
        <w:rPr>
          <w:rFonts w:asciiTheme="minorHAnsi" w:hAnsiTheme="minorHAnsi" w:cstheme="minorHAnsi"/>
          <w:bCs/>
        </w:rPr>
      </w:pPr>
      <w:r w:rsidRPr="00205640">
        <w:rPr>
          <w:rFonts w:asciiTheme="minorHAnsi" w:hAnsiTheme="minorHAnsi" w:cstheme="minorHAnsi"/>
        </w:rPr>
        <w:t>Załącznik nr 1</w:t>
      </w:r>
      <w:r w:rsidRPr="00205640">
        <w:rPr>
          <w:rFonts w:asciiTheme="minorHAnsi" w:hAnsiTheme="minorHAnsi" w:cstheme="minorHAnsi"/>
        </w:rPr>
        <w:br/>
        <w:t>do Regulaminu rekrutacji i uczestnictwa w projekcie</w:t>
      </w:r>
      <w:r w:rsidRPr="00205640">
        <w:rPr>
          <w:rFonts w:asciiTheme="minorHAnsi" w:hAnsiTheme="minorHAnsi" w:cstheme="minorHAnsi"/>
        </w:rPr>
        <w:br/>
        <w:t>„</w:t>
      </w:r>
      <w:r w:rsidR="00685CEC">
        <w:rPr>
          <w:rFonts w:asciiTheme="minorHAnsi" w:hAnsiTheme="minorHAnsi" w:cstheme="minorHAnsi"/>
        </w:rPr>
        <w:t>Gotowi na START – 2021/2022</w:t>
      </w:r>
      <w:r w:rsidRPr="00205640">
        <w:rPr>
          <w:rFonts w:asciiTheme="minorHAnsi" w:hAnsiTheme="minorHAnsi" w:cstheme="minorHAnsi"/>
        </w:rPr>
        <w:t>”</w:t>
      </w:r>
    </w:p>
    <w:p w14:paraId="40966241" w14:textId="77777777" w:rsidR="00205640" w:rsidRDefault="00205640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644430B3" w14:textId="77777777" w:rsidR="00640848" w:rsidRPr="00205640" w:rsidRDefault="00640848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205640">
        <w:rPr>
          <w:rFonts w:asciiTheme="minorHAnsi" w:hAnsiTheme="minorHAnsi" w:cstheme="minorHAnsi"/>
          <w:b/>
          <w:sz w:val="24"/>
        </w:rPr>
        <w:t>FORMULARZ ZGŁOSZENIOWY DO PROJEKTU</w:t>
      </w:r>
    </w:p>
    <w:p w14:paraId="270D421C" w14:textId="32F57629"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„</w:t>
      </w:r>
      <w:bookmarkStart w:id="0" w:name="_Hlk33432520"/>
      <w:r w:rsidR="00685CEC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Gotowi na START – 2021</w:t>
      </w:r>
      <w:r w:rsidR="00D74C6F" w:rsidRPr="00D74C6F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/202</w:t>
      </w:r>
      <w:bookmarkEnd w:id="0"/>
      <w:r w:rsidR="00685CEC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2</w:t>
      </w:r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”</w:t>
      </w:r>
    </w:p>
    <w:p w14:paraId="42ADE20C" w14:textId="77777777"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WSPÓŁFINANSOWANY ZE ŚRODKÓW PAŃSTWOWEGO FUNDUSZU REHABILITACJI OSÓB NIEPEŁNOSPRAWNYCH </w:t>
      </w:r>
    </w:p>
    <w:p w14:paraId="23C5B0D7" w14:textId="77777777"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  <w:r w:rsidRPr="00205640">
        <w:rPr>
          <w:rFonts w:asciiTheme="minorHAnsi" w:hAnsiTheme="minorHAnsi" w:cstheme="minorHAnsi"/>
        </w:rPr>
        <w:t>(Proszę wypełnić drukowanymi literami, w przypadku wykształcenia proszę za</w:t>
      </w:r>
      <w:r w:rsidR="00205640">
        <w:rPr>
          <w:rFonts w:asciiTheme="minorHAnsi" w:hAnsiTheme="minorHAnsi" w:cstheme="minorHAnsi"/>
        </w:rPr>
        <w:t>znaczyć „x” w odpowiednim polu)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2883"/>
        <w:gridCol w:w="2883"/>
      </w:tblGrid>
      <w:tr w:rsidR="00205640" w:rsidRPr="00205640" w14:paraId="311E9B08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21DF0B5" w14:textId="77777777"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Imię/imiona</w:t>
            </w:r>
          </w:p>
        </w:tc>
        <w:tc>
          <w:tcPr>
            <w:tcW w:w="5766" w:type="dxa"/>
            <w:gridSpan w:val="2"/>
            <w:vAlign w:val="center"/>
          </w:tcPr>
          <w:p w14:paraId="01A85056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6E699D3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E2E46B0" w14:textId="77777777"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Nazwisko</w:t>
            </w:r>
          </w:p>
        </w:tc>
        <w:tc>
          <w:tcPr>
            <w:tcW w:w="5766" w:type="dxa"/>
            <w:gridSpan w:val="2"/>
            <w:vAlign w:val="center"/>
          </w:tcPr>
          <w:p w14:paraId="505ACFE6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5A9D5390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17A80361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Data urodzenia</w:t>
            </w:r>
          </w:p>
        </w:tc>
        <w:tc>
          <w:tcPr>
            <w:tcW w:w="5766" w:type="dxa"/>
            <w:gridSpan w:val="2"/>
            <w:vAlign w:val="center"/>
          </w:tcPr>
          <w:p w14:paraId="23965DE8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298FB249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609BA3B0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Płeć (Kobieta/Mężczyzna)</w:t>
            </w:r>
          </w:p>
        </w:tc>
        <w:tc>
          <w:tcPr>
            <w:tcW w:w="5766" w:type="dxa"/>
            <w:gridSpan w:val="2"/>
            <w:vAlign w:val="center"/>
          </w:tcPr>
          <w:p w14:paraId="4DE371C0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3EE61F6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08B764B4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Wiek w chwili przystępowania do projektu</w:t>
            </w:r>
          </w:p>
        </w:tc>
        <w:tc>
          <w:tcPr>
            <w:tcW w:w="5766" w:type="dxa"/>
            <w:gridSpan w:val="2"/>
            <w:vAlign w:val="center"/>
          </w:tcPr>
          <w:p w14:paraId="7E9EFA1F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FB19EBA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5B30E704" w14:textId="77777777"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5766" w:type="dxa"/>
            <w:gridSpan w:val="2"/>
            <w:vAlign w:val="center"/>
          </w:tcPr>
          <w:p w14:paraId="7E1B7DAF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556A7A04" w14:textId="77777777" w:rsidTr="00205640">
        <w:trPr>
          <w:cantSplit/>
          <w:trHeight w:val="284"/>
        </w:trPr>
        <w:tc>
          <w:tcPr>
            <w:tcW w:w="3446" w:type="dxa"/>
            <w:vMerge w:val="restart"/>
          </w:tcPr>
          <w:p w14:paraId="5C234506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1BCFF8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06404C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DD9055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</w:tc>
        <w:tc>
          <w:tcPr>
            <w:tcW w:w="2883" w:type="dxa"/>
          </w:tcPr>
          <w:p w14:paraId="76F6D5D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Przed obowiązkiem szkolnym</w:t>
            </w:r>
          </w:p>
        </w:tc>
        <w:tc>
          <w:tcPr>
            <w:tcW w:w="2883" w:type="dxa"/>
          </w:tcPr>
          <w:p w14:paraId="76772F9C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FAD5509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0D7DF84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4A6B2A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Zajęcia rewalidacyjne</w:t>
            </w:r>
          </w:p>
        </w:tc>
        <w:tc>
          <w:tcPr>
            <w:tcW w:w="2883" w:type="dxa"/>
          </w:tcPr>
          <w:p w14:paraId="2A20997F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973ECA4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7A40113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69CA28B1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Niepełne podstawowe</w:t>
            </w:r>
          </w:p>
        </w:tc>
        <w:tc>
          <w:tcPr>
            <w:tcW w:w="2883" w:type="dxa"/>
          </w:tcPr>
          <w:p w14:paraId="0B87F2A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B562EFF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6F4A4DD4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1098C0C5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Podstawowe</w:t>
            </w:r>
          </w:p>
        </w:tc>
        <w:tc>
          <w:tcPr>
            <w:tcW w:w="2883" w:type="dxa"/>
          </w:tcPr>
          <w:p w14:paraId="4F27F7B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98AE3DE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4455C37B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9390D2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Gimnazjalne</w:t>
            </w:r>
          </w:p>
        </w:tc>
        <w:tc>
          <w:tcPr>
            <w:tcW w:w="2883" w:type="dxa"/>
          </w:tcPr>
          <w:p w14:paraId="0CBAE90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80C8061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6054C78A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F77D7C5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Zawodowe</w:t>
            </w:r>
          </w:p>
        </w:tc>
        <w:tc>
          <w:tcPr>
            <w:tcW w:w="2883" w:type="dxa"/>
          </w:tcPr>
          <w:p w14:paraId="239D63D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67DFC98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42A5EF71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72DF9299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Średnie</w:t>
            </w:r>
          </w:p>
        </w:tc>
        <w:tc>
          <w:tcPr>
            <w:tcW w:w="2883" w:type="dxa"/>
          </w:tcPr>
          <w:p w14:paraId="0607DB8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0B87F0E2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5A504DA6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55BFD203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Policealne</w:t>
            </w:r>
          </w:p>
        </w:tc>
        <w:tc>
          <w:tcPr>
            <w:tcW w:w="2883" w:type="dxa"/>
          </w:tcPr>
          <w:p w14:paraId="3AE8AED5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0BAB65D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930B6DC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5CE40EEE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Wyższe</w:t>
            </w:r>
          </w:p>
        </w:tc>
        <w:tc>
          <w:tcPr>
            <w:tcW w:w="2883" w:type="dxa"/>
          </w:tcPr>
          <w:p w14:paraId="341DA7C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14:paraId="65E57DA2" w14:textId="77777777" w:rsidR="003B032C" w:rsidRDefault="003B032C" w:rsidP="003B032C">
      <w:pPr>
        <w:rPr>
          <w:rFonts w:asciiTheme="minorHAnsi" w:hAnsiTheme="minorHAnsi" w:cstheme="minorHAnsi"/>
          <w:b/>
        </w:rPr>
      </w:pPr>
    </w:p>
    <w:p w14:paraId="45F300A6" w14:textId="3CF6DF68" w:rsidR="00640848" w:rsidRPr="00205640" w:rsidRDefault="00640848" w:rsidP="003B032C">
      <w:pPr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RODZAJ I STOPIEŃ NIEPEŁNOSPRAWNOŚCI </w:t>
      </w:r>
      <w:r w:rsidRPr="00205640">
        <w:rPr>
          <w:rFonts w:asciiTheme="minorHAnsi" w:hAnsiTheme="minorHAnsi" w:cstheme="minorHAnsi"/>
        </w:rPr>
        <w:t>(Proszę zaznaczyć „x” w odpowiednim polu)</w:t>
      </w:r>
    </w:p>
    <w:p w14:paraId="166CCBAE" w14:textId="77777777"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732"/>
        <w:gridCol w:w="2410"/>
      </w:tblGrid>
      <w:tr w:rsidR="00205640" w:rsidRPr="00205640" w14:paraId="0C220641" w14:textId="77777777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66CE90D9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Stopień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D97CF5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Lekki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FA15C5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421A63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10569D5E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65DFEA00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Umiarkowany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20ED7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83ACA0F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4EFB17FD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11D41E74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Znaczny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0FDF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FF30861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3266948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245D4BF9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8612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B06C38F" w14:textId="77777777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39953F77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Rodzaj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DB083FC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ruchu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42686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0DFAED5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7D893FD4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1562A406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wzroku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B4556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A5D99DD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5043233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AAB600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intelektualna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8FE553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BC8617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33E47EA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5FDC0F41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Ogólny stan zdrowia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2261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6B42DF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2771079C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63DAAB0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sprzężona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9F28F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0DB21AB1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79F146A4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82FF56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Autyzm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6DCD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14:paraId="04B6A6D6" w14:textId="77777777" w:rsidR="00205640" w:rsidRDefault="00205640" w:rsidP="00640848">
      <w:pPr>
        <w:spacing w:before="60" w:after="60"/>
        <w:rPr>
          <w:rFonts w:asciiTheme="minorHAnsi" w:hAnsiTheme="minorHAnsi" w:cstheme="minorHAnsi"/>
          <w:b/>
        </w:rPr>
      </w:pPr>
    </w:p>
    <w:p w14:paraId="423950EE" w14:textId="11D3CD0D" w:rsidR="00205640" w:rsidRPr="00205640" w:rsidRDefault="00640848" w:rsidP="00640848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lastRenderedPageBreak/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5766"/>
      </w:tblGrid>
      <w:tr w:rsidR="00205640" w:rsidRPr="00205640" w14:paraId="36E30F60" w14:textId="77777777" w:rsidTr="00205640">
        <w:trPr>
          <w:cantSplit/>
        </w:trPr>
        <w:tc>
          <w:tcPr>
            <w:tcW w:w="3446" w:type="dxa"/>
          </w:tcPr>
          <w:p w14:paraId="2BE28CBC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5766" w:type="dxa"/>
          </w:tcPr>
          <w:p w14:paraId="2D3DCCB5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C0566BE" w14:textId="77777777" w:rsidTr="00205640">
        <w:trPr>
          <w:cantSplit/>
        </w:trPr>
        <w:tc>
          <w:tcPr>
            <w:tcW w:w="3446" w:type="dxa"/>
          </w:tcPr>
          <w:p w14:paraId="3FD1A4A0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</w:t>
            </w:r>
            <w:r w:rsid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/Nr lokalu</w:t>
            </w:r>
          </w:p>
        </w:tc>
        <w:tc>
          <w:tcPr>
            <w:tcW w:w="5766" w:type="dxa"/>
          </w:tcPr>
          <w:p w14:paraId="68A5644A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79C95744" w14:textId="77777777" w:rsidTr="00205640">
        <w:trPr>
          <w:cantSplit/>
        </w:trPr>
        <w:tc>
          <w:tcPr>
            <w:tcW w:w="3446" w:type="dxa"/>
          </w:tcPr>
          <w:p w14:paraId="6643442A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766" w:type="dxa"/>
          </w:tcPr>
          <w:p w14:paraId="3D9AE17D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719B44F" w14:textId="77777777" w:rsidTr="00205640">
        <w:trPr>
          <w:cantSplit/>
        </w:trPr>
        <w:tc>
          <w:tcPr>
            <w:tcW w:w="3446" w:type="dxa"/>
          </w:tcPr>
          <w:p w14:paraId="3C25CA42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5766" w:type="dxa"/>
          </w:tcPr>
          <w:p w14:paraId="10CD17E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1B9F3237" w14:textId="77777777" w:rsidTr="00205640">
        <w:trPr>
          <w:cantSplit/>
        </w:trPr>
        <w:tc>
          <w:tcPr>
            <w:tcW w:w="3446" w:type="dxa"/>
          </w:tcPr>
          <w:p w14:paraId="2026FC9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Obszar (wiejski/miejski)</w:t>
            </w:r>
          </w:p>
        </w:tc>
        <w:tc>
          <w:tcPr>
            <w:tcW w:w="5766" w:type="dxa"/>
          </w:tcPr>
          <w:p w14:paraId="12B3ED31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05CDDFE9" w14:textId="77777777" w:rsidTr="00205640">
        <w:trPr>
          <w:cantSplit/>
        </w:trPr>
        <w:tc>
          <w:tcPr>
            <w:tcW w:w="3446" w:type="dxa"/>
          </w:tcPr>
          <w:p w14:paraId="5A15F84B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5766" w:type="dxa"/>
          </w:tcPr>
          <w:p w14:paraId="17E34B56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06307C39" w14:textId="77777777" w:rsidTr="00205640">
        <w:trPr>
          <w:cantSplit/>
        </w:trPr>
        <w:tc>
          <w:tcPr>
            <w:tcW w:w="3446" w:type="dxa"/>
          </w:tcPr>
          <w:p w14:paraId="06CF3C1B" w14:textId="056E159D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Nr tel. </w:t>
            </w:r>
          </w:p>
        </w:tc>
        <w:tc>
          <w:tcPr>
            <w:tcW w:w="5766" w:type="dxa"/>
          </w:tcPr>
          <w:p w14:paraId="57417BA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3831902D" w14:textId="77777777" w:rsidTr="00205640">
        <w:trPr>
          <w:cantSplit/>
        </w:trPr>
        <w:tc>
          <w:tcPr>
            <w:tcW w:w="3446" w:type="dxa"/>
          </w:tcPr>
          <w:p w14:paraId="0D1A5B0C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766" w:type="dxa"/>
          </w:tcPr>
          <w:p w14:paraId="472381A6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C06A16C" w14:textId="77777777" w:rsidR="0060016D" w:rsidRDefault="0060016D" w:rsidP="00EB564D">
      <w:pPr>
        <w:rPr>
          <w:rFonts w:asciiTheme="minorHAnsi" w:hAnsiTheme="minorHAnsi" w:cstheme="minorHAnsi"/>
          <w:b/>
        </w:rPr>
      </w:pPr>
    </w:p>
    <w:p w14:paraId="7F611217" w14:textId="2612FC7F" w:rsidR="00640848" w:rsidRPr="00205640" w:rsidRDefault="00CE7008" w:rsidP="00EB564D">
      <w:pPr>
        <w:rPr>
          <w:rFonts w:asciiTheme="minorHAnsi" w:hAnsiTheme="minorHAnsi" w:cstheme="minorHAnsi"/>
          <w:b/>
        </w:rPr>
      </w:pPr>
      <w:r w:rsidRPr="00C83426">
        <w:rPr>
          <w:rFonts w:asciiTheme="minorHAnsi" w:hAnsiTheme="minorHAnsi" w:cstheme="minorHAnsi"/>
          <w:b/>
        </w:rPr>
        <w:t>S</w:t>
      </w:r>
      <w:r w:rsidR="00640848" w:rsidRPr="00C83426">
        <w:rPr>
          <w:rFonts w:asciiTheme="minorHAnsi" w:hAnsiTheme="minorHAnsi" w:cstheme="minorHAnsi"/>
          <w:b/>
        </w:rPr>
        <w:t>TATUS NA RYNKU PRACY W CHWILI PRZYSTĄPIENIA DO PROJEKTU</w:t>
      </w:r>
      <w:r w:rsidR="00E10B67">
        <w:rPr>
          <w:rFonts w:asciiTheme="minorHAnsi" w:hAnsiTheme="minorHAnsi" w:cstheme="minorHAnsi"/>
          <w:b/>
        </w:rPr>
        <w:t xml:space="preserve"> ORAZ UCZESTNICTWO W WTZ</w:t>
      </w:r>
      <w:r w:rsidR="00640848" w:rsidRPr="00C83426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5276"/>
      </w:tblGrid>
      <w:tr w:rsidR="00E10B67" w:rsidRPr="00EB564D" w14:paraId="3E876708" w14:textId="77777777" w:rsidTr="00EB564D">
        <w:tc>
          <w:tcPr>
            <w:tcW w:w="5070" w:type="dxa"/>
            <w:vAlign w:val="center"/>
          </w:tcPr>
          <w:p w14:paraId="568A94E8" w14:textId="77777777" w:rsidR="00E10B67" w:rsidRPr="00EB564D" w:rsidRDefault="00E10B67" w:rsidP="00E10B67">
            <w:pPr>
              <w:pStyle w:val="Preformatted"/>
              <w:numPr>
                <w:ilvl w:val="0"/>
                <w:numId w:val="16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0"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nieaktywna/y zawodowo (emeryt, rencista)</w:t>
            </w:r>
          </w:p>
        </w:tc>
        <w:tc>
          <w:tcPr>
            <w:tcW w:w="5276" w:type="dxa"/>
            <w:vAlign w:val="center"/>
          </w:tcPr>
          <w:p w14:paraId="1D7F7A66" w14:textId="3BA3BF7F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 xml:space="preserve">6. zatrudniona/y w </w:t>
            </w:r>
            <w:proofErr w:type="spellStart"/>
            <w:r w:rsidRPr="00EB564D">
              <w:rPr>
                <w:rFonts w:asciiTheme="minorHAnsi" w:hAnsiTheme="minorHAnsi"/>
                <w:sz w:val="22"/>
              </w:rPr>
              <w:t>ZPCh</w:t>
            </w:r>
            <w:proofErr w:type="spellEnd"/>
            <w:r w:rsidRPr="00EB564D">
              <w:rPr>
                <w:rFonts w:asciiTheme="minorHAnsi" w:hAnsiTheme="minorHAnsi"/>
                <w:sz w:val="22"/>
              </w:rPr>
              <w:t xml:space="preserve"> (Zakład Pracy Chronionej)</w:t>
            </w:r>
          </w:p>
        </w:tc>
      </w:tr>
      <w:tr w:rsidR="00E10B67" w:rsidRPr="00EB564D" w14:paraId="14BE7690" w14:textId="77777777" w:rsidTr="00EB564D">
        <w:tc>
          <w:tcPr>
            <w:tcW w:w="5070" w:type="dxa"/>
            <w:vAlign w:val="center"/>
          </w:tcPr>
          <w:p w14:paraId="6B887EC9" w14:textId="77777777" w:rsidR="00E10B67" w:rsidRPr="00EB564D" w:rsidRDefault="00E10B67" w:rsidP="00E10B67">
            <w:pPr>
              <w:pStyle w:val="Preformatted"/>
              <w:numPr>
                <w:ilvl w:val="0"/>
                <w:numId w:val="16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0"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poszukująca/y pracy niezatrudniona/y</w:t>
            </w:r>
          </w:p>
        </w:tc>
        <w:tc>
          <w:tcPr>
            <w:tcW w:w="5276" w:type="dxa"/>
            <w:vAlign w:val="center"/>
          </w:tcPr>
          <w:p w14:paraId="6E74DFE6" w14:textId="13F64222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7. zatrudniona/y na otwartym rynku pracy</w:t>
            </w:r>
          </w:p>
        </w:tc>
      </w:tr>
      <w:tr w:rsidR="00E10B67" w:rsidRPr="00EB564D" w14:paraId="09480FEE" w14:textId="77777777" w:rsidTr="00EB564D">
        <w:tc>
          <w:tcPr>
            <w:tcW w:w="5070" w:type="dxa"/>
            <w:vAlign w:val="center"/>
          </w:tcPr>
          <w:p w14:paraId="69D73D77" w14:textId="77777777" w:rsidR="00E10B67" w:rsidRPr="00EB564D" w:rsidRDefault="00E10B67" w:rsidP="00E10B67">
            <w:pPr>
              <w:pStyle w:val="Preformatted"/>
              <w:numPr>
                <w:ilvl w:val="0"/>
                <w:numId w:val="16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0"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poszukująca/y pracy zatrudnieni</w:t>
            </w:r>
          </w:p>
        </w:tc>
        <w:tc>
          <w:tcPr>
            <w:tcW w:w="5276" w:type="dxa"/>
            <w:vAlign w:val="center"/>
          </w:tcPr>
          <w:p w14:paraId="015DDF31" w14:textId="6953C168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8. nie dotyczy (dzieci i młodzież szkolna)</w:t>
            </w:r>
          </w:p>
        </w:tc>
      </w:tr>
      <w:tr w:rsidR="00E10B67" w:rsidRPr="00EB564D" w14:paraId="328A1B99" w14:textId="77777777" w:rsidTr="00EB564D">
        <w:tc>
          <w:tcPr>
            <w:tcW w:w="5070" w:type="dxa"/>
            <w:vAlign w:val="center"/>
          </w:tcPr>
          <w:p w14:paraId="2C97C89F" w14:textId="77777777" w:rsidR="00E10B67" w:rsidRPr="00EB564D" w:rsidRDefault="00E10B67" w:rsidP="00E10B67">
            <w:pPr>
              <w:pStyle w:val="Preformatted"/>
              <w:numPr>
                <w:ilvl w:val="0"/>
                <w:numId w:val="16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0"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bezrobotna/y</w:t>
            </w:r>
          </w:p>
        </w:tc>
        <w:tc>
          <w:tcPr>
            <w:tcW w:w="5276" w:type="dxa"/>
            <w:vAlign w:val="center"/>
          </w:tcPr>
          <w:p w14:paraId="55F852B7" w14:textId="5F811802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9.</w:t>
            </w:r>
            <w:r>
              <w:t xml:space="preserve"> </w:t>
            </w:r>
            <w:r w:rsidRPr="00E10B67">
              <w:rPr>
                <w:rFonts w:asciiTheme="minorHAnsi" w:hAnsiTheme="minorHAnsi"/>
                <w:sz w:val="22"/>
              </w:rPr>
              <w:t>Uczestnictwo w WTZ</w:t>
            </w:r>
          </w:p>
        </w:tc>
      </w:tr>
      <w:tr w:rsidR="00E10B67" w:rsidRPr="00EB564D" w14:paraId="762C8C65" w14:textId="77777777" w:rsidTr="00E10B67">
        <w:trPr>
          <w:trHeight w:val="613"/>
        </w:trPr>
        <w:tc>
          <w:tcPr>
            <w:tcW w:w="5070" w:type="dxa"/>
            <w:vAlign w:val="center"/>
          </w:tcPr>
          <w:p w14:paraId="3E984625" w14:textId="6EA0955E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 w:rsidRPr="00EB564D">
              <w:rPr>
                <w:rFonts w:asciiTheme="minorHAnsi" w:hAnsiTheme="minorHAnsi"/>
                <w:sz w:val="22"/>
              </w:rPr>
              <w:t>5. zatrudniona/y w ZAZ (Zakład Aktywności Zawodowej)</w:t>
            </w:r>
          </w:p>
        </w:tc>
        <w:tc>
          <w:tcPr>
            <w:tcW w:w="5276" w:type="dxa"/>
            <w:vAlign w:val="center"/>
          </w:tcPr>
          <w:p w14:paraId="72C7CDBC" w14:textId="528F317D" w:rsidR="00E10B67" w:rsidRPr="00EB564D" w:rsidRDefault="00E10B67" w:rsidP="00E10B67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10. </w:t>
            </w:r>
            <w:r w:rsidRPr="00E10B67">
              <w:rPr>
                <w:rFonts w:asciiTheme="minorHAnsi" w:hAnsiTheme="minorHAnsi"/>
                <w:sz w:val="22"/>
              </w:rPr>
              <w:t>Absolwent WTZ – jeśli dotyczy</w:t>
            </w:r>
          </w:p>
        </w:tc>
      </w:tr>
    </w:tbl>
    <w:p w14:paraId="1D4EED20" w14:textId="77777777" w:rsidR="00640848" w:rsidRPr="00205640" w:rsidRDefault="00640848" w:rsidP="00640848">
      <w:pPr>
        <w:pStyle w:val="Akapitzlist1"/>
        <w:spacing w:after="0" w:line="264" w:lineRule="auto"/>
        <w:ind w:left="0"/>
        <w:jc w:val="both"/>
        <w:outlineLvl w:val="0"/>
        <w:rPr>
          <w:rFonts w:asciiTheme="minorHAnsi" w:hAnsiTheme="minorHAnsi" w:cstheme="minorHAnsi"/>
          <w:i/>
          <w:sz w:val="24"/>
          <w:szCs w:val="24"/>
        </w:rPr>
      </w:pPr>
    </w:p>
    <w:p w14:paraId="556BAF5C" w14:textId="77777777" w:rsidR="0060016D" w:rsidRDefault="00640848" w:rsidP="00640848">
      <w:pPr>
        <w:spacing w:after="120"/>
        <w:rPr>
          <w:rFonts w:asciiTheme="minorHAnsi" w:hAnsiTheme="minorHAnsi" w:cstheme="minorHAnsi"/>
          <w:b/>
          <w:bCs/>
        </w:rPr>
      </w:pPr>
      <w:r w:rsidRPr="00205640">
        <w:rPr>
          <w:rFonts w:asciiTheme="minorHAnsi" w:hAnsiTheme="minorHAnsi" w:cstheme="minorHAnsi"/>
          <w:b/>
          <w:bCs/>
        </w:rPr>
        <w:t>SKĄD DOWIEDZIAŁ/A SIĘ PAN/PANI O PROJEKCIE?</w:t>
      </w:r>
    </w:p>
    <w:p w14:paraId="574B04DB" w14:textId="77777777" w:rsidR="0060016D" w:rsidRDefault="0060016D" w:rsidP="00640848">
      <w:pPr>
        <w:spacing w:after="120"/>
        <w:rPr>
          <w:rFonts w:asciiTheme="minorHAnsi" w:hAnsiTheme="minorHAnsi" w:cstheme="minorHAnsi"/>
          <w:b/>
          <w:bCs/>
        </w:rPr>
      </w:pPr>
    </w:p>
    <w:p w14:paraId="77EBAAAE" w14:textId="1F333CDB" w:rsidR="00640848" w:rsidRPr="00205640" w:rsidRDefault="00640848" w:rsidP="00640848">
      <w:pPr>
        <w:spacing w:after="120"/>
        <w:rPr>
          <w:rFonts w:asciiTheme="minorHAnsi" w:hAnsiTheme="minorHAnsi" w:cstheme="minorHAnsi"/>
          <w:b/>
          <w:bCs/>
        </w:rPr>
      </w:pPr>
      <w:bookmarkStart w:id="1" w:name="_GoBack"/>
      <w:bookmarkEnd w:id="1"/>
      <w:r w:rsidRPr="00205640">
        <w:rPr>
          <w:rFonts w:asciiTheme="minorHAnsi" w:hAnsiTheme="minorHAnsi" w:cstheme="minorHAnsi"/>
          <w:b/>
          <w:bCs/>
        </w:rPr>
        <w:t xml:space="preserve"> </w:t>
      </w:r>
    </w:p>
    <w:p w14:paraId="26FFCF0C" w14:textId="77777777" w:rsidR="00640848" w:rsidRPr="00205640" w:rsidRDefault="00640848" w:rsidP="00640848">
      <w:pPr>
        <w:pStyle w:val="Akapitzlist1"/>
        <w:spacing w:after="0" w:line="36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056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CE700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516F2BDF" w14:textId="783216C0" w:rsidR="003B032C" w:rsidRPr="00205640" w:rsidRDefault="003B032C" w:rsidP="003B032C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INFORMACJE NA TEMAT PRZETWARZANIA DANYCH OSOBOWYCH </w:t>
      </w:r>
    </w:p>
    <w:p w14:paraId="005C948B" w14:textId="4996AC66" w:rsidR="003B032C" w:rsidRPr="00632A67" w:rsidRDefault="00DE7A2F" w:rsidP="00B908A2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ochronie danych osobowych 2016/679  – dalej jako „RODO”, informujemy, iż:</w:t>
      </w:r>
    </w:p>
    <w:p w14:paraId="2BAF5372" w14:textId="70D78543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Administratorem Pani/Pana danych osobowych</w:t>
      </w:r>
      <w:r w:rsidR="004E62D8" w:rsidRPr="00632A67">
        <w:rPr>
          <w:rFonts w:asciiTheme="minorHAnsi" w:hAnsiTheme="minorHAnsi" w:cstheme="minorHAnsi"/>
          <w:szCs w:val="20"/>
        </w:rPr>
        <w:t xml:space="preserve"> zawartych w niniejszym formularzu</w:t>
      </w:r>
      <w:r w:rsidRPr="00632A67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632A67">
        <w:rPr>
          <w:rFonts w:asciiTheme="minorHAnsi" w:hAnsiTheme="minorHAnsi" w:cstheme="minorHAnsi"/>
          <w:szCs w:val="20"/>
        </w:rPr>
        <w:t> </w:t>
      </w:r>
      <w:r w:rsidR="00094D62">
        <w:rPr>
          <w:rFonts w:asciiTheme="minorHAnsi" w:hAnsiTheme="minorHAnsi" w:cstheme="minorHAnsi"/>
          <w:szCs w:val="20"/>
        </w:rPr>
        <w:t>siedzibą w Warszawie (00-216</w:t>
      </w:r>
      <w:r w:rsidRPr="00632A67">
        <w:rPr>
          <w:rFonts w:asciiTheme="minorHAnsi" w:hAnsiTheme="minorHAnsi" w:cstheme="minorHAnsi"/>
          <w:szCs w:val="20"/>
        </w:rPr>
        <w:t xml:space="preserve">) </w:t>
      </w:r>
      <w:r w:rsidR="00094D62">
        <w:rPr>
          <w:rFonts w:asciiTheme="minorHAnsi" w:hAnsiTheme="minorHAnsi" w:cstheme="minorHAnsi"/>
          <w:szCs w:val="20"/>
        </w:rPr>
        <w:t xml:space="preserve">przy ul. Konwiktorskiej 9 lok. 2 </w:t>
      </w:r>
      <w:r w:rsidRPr="00632A67">
        <w:rPr>
          <w:rFonts w:asciiTheme="minorHAnsi" w:hAnsiTheme="minorHAnsi" w:cstheme="minorHAnsi"/>
          <w:szCs w:val="20"/>
        </w:rPr>
        <w:t xml:space="preserve"> tel.: (22) 659 30 11, fax (22) 822 02 23, e-mail: biuro@pzsnstart.eu.</w:t>
      </w:r>
    </w:p>
    <w:p w14:paraId="00210480" w14:textId="77777777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5275DB2C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Przetwarzanie Pani/Pana danych osobowych odbędzie się w celu </w:t>
      </w:r>
      <w:r w:rsidR="00477969" w:rsidRPr="00632A67">
        <w:rPr>
          <w:rFonts w:asciiTheme="minorHAnsi" w:hAnsiTheme="minorHAnsi" w:cstheme="minorHAnsi"/>
          <w:szCs w:val="20"/>
        </w:rPr>
        <w:t xml:space="preserve">wzięcia udziału w rekrutacji do </w:t>
      </w:r>
      <w:r w:rsidR="00751BF6">
        <w:rPr>
          <w:rFonts w:asciiTheme="minorHAnsi" w:hAnsiTheme="minorHAnsi" w:cstheme="minorHAnsi"/>
          <w:szCs w:val="20"/>
        </w:rPr>
        <w:t>Projektu „Gotowi na START – 2021/2022</w:t>
      </w:r>
      <w:r w:rsidR="00477969" w:rsidRPr="00632A67">
        <w:rPr>
          <w:rFonts w:asciiTheme="minorHAnsi" w:hAnsiTheme="minorHAnsi" w:cstheme="minorHAnsi"/>
          <w:szCs w:val="20"/>
        </w:rPr>
        <w:t>” , a po pozytywnym rozpatrzeniu Pani/Pana zgłoszenia w</w:t>
      </w:r>
      <w:r w:rsidR="00DF4077" w:rsidRPr="00632A67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632A67">
        <w:rPr>
          <w:rFonts w:asciiTheme="minorHAnsi" w:hAnsiTheme="minorHAnsi" w:cstheme="minorHAnsi"/>
          <w:szCs w:val="20"/>
        </w:rPr>
        <w:t> </w:t>
      </w:r>
      <w:r w:rsidR="00DF4077" w:rsidRPr="00632A67">
        <w:rPr>
          <w:rFonts w:asciiTheme="minorHAnsi" w:hAnsiTheme="minorHAnsi" w:cstheme="minorHAnsi"/>
          <w:szCs w:val="20"/>
        </w:rPr>
        <w:t>Projekcie</w:t>
      </w:r>
      <w:r w:rsidR="00276158" w:rsidRPr="00632A67">
        <w:rPr>
          <w:rFonts w:asciiTheme="minorHAnsi" w:hAnsiTheme="minorHAnsi" w:cstheme="minorHAnsi"/>
          <w:szCs w:val="20"/>
        </w:rPr>
        <w:t>.</w:t>
      </w:r>
    </w:p>
    <w:p w14:paraId="56BB9BC3" w14:textId="1E792F25" w:rsidR="00DF4077" w:rsidRPr="00632A67" w:rsidRDefault="00DF4077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Podstawą prawna przetwarzania Pani/Pana danych zwykłych zawartych w niniejszym formularzu zgłoszeniowym jest prawnie uzasadniony interes Administratora (art. 6 ust. 1 lit. f RODO) polegający kolejno na przeprowadzeniu rekrutacji do Projektu a później na jego realizacji</w:t>
      </w:r>
      <w:r w:rsidR="00B908A2" w:rsidRPr="00632A67">
        <w:rPr>
          <w:rFonts w:asciiTheme="minorHAnsi" w:hAnsiTheme="minorHAnsi" w:cstheme="minorHAnsi"/>
          <w:szCs w:val="20"/>
        </w:rPr>
        <w:t xml:space="preserve"> oraz rozliczeniu</w:t>
      </w:r>
      <w:r w:rsidR="00276158" w:rsidRPr="00632A67">
        <w:rPr>
          <w:rFonts w:asciiTheme="minorHAnsi" w:hAnsiTheme="minorHAnsi" w:cstheme="minorHAnsi"/>
          <w:szCs w:val="20"/>
        </w:rPr>
        <w:t>.</w:t>
      </w:r>
    </w:p>
    <w:p w14:paraId="7F63F55C" w14:textId="61CA888C" w:rsidR="003B032C" w:rsidRPr="00632A67" w:rsidRDefault="00DF4077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Pani/Pana szczególne kategor</w:t>
      </w:r>
      <w:r w:rsidR="00451DED" w:rsidRPr="00632A67">
        <w:rPr>
          <w:rFonts w:asciiTheme="minorHAnsi" w:hAnsiTheme="minorHAnsi" w:cstheme="minorHAnsi"/>
          <w:szCs w:val="20"/>
        </w:rPr>
        <w:t>i</w:t>
      </w:r>
      <w:r w:rsidRPr="00632A67">
        <w:rPr>
          <w:rFonts w:asciiTheme="minorHAnsi" w:hAnsiTheme="minorHAnsi" w:cstheme="minorHAnsi"/>
          <w:szCs w:val="20"/>
        </w:rPr>
        <w:t>e danych osobowych obejmujące informacje na temat stanu zdrowia znajdujące się w orzeczeniu o stopniu niepełnosprawności</w:t>
      </w:r>
      <w:r w:rsidR="00451DED" w:rsidRPr="00632A67">
        <w:rPr>
          <w:rFonts w:asciiTheme="minorHAnsi" w:hAnsiTheme="minorHAnsi" w:cstheme="minorHAnsi"/>
          <w:szCs w:val="20"/>
        </w:rPr>
        <w:t xml:space="preserve">, </w:t>
      </w:r>
      <w:r w:rsidRPr="00632A67">
        <w:rPr>
          <w:rFonts w:asciiTheme="minorHAnsi" w:hAnsiTheme="minorHAnsi" w:cstheme="minorHAnsi"/>
          <w:szCs w:val="20"/>
        </w:rPr>
        <w:t>orzeczeni</w:t>
      </w:r>
      <w:r w:rsidR="00451DED" w:rsidRPr="00632A67">
        <w:rPr>
          <w:rFonts w:asciiTheme="minorHAnsi" w:hAnsiTheme="minorHAnsi" w:cstheme="minorHAnsi"/>
          <w:szCs w:val="20"/>
        </w:rPr>
        <w:t>u</w:t>
      </w:r>
      <w:r w:rsidRPr="00632A67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06A531E4" w:rsidR="00451DED" w:rsidRPr="00632A67" w:rsidRDefault="00451DED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Ma Pani/Pan prawo do wycofania zgody w każdym czasie, co nie będzie miało wpływu na zgodność z prawem przetwarzania, którego dokonano na podstawie zgody przed jej wycofaniem. Informujemy jednak, że bez powyższej zgody </w:t>
      </w:r>
      <w:r w:rsidR="00276158" w:rsidRPr="00632A67">
        <w:rPr>
          <w:rFonts w:asciiTheme="minorHAnsi" w:hAnsiTheme="minorHAnsi" w:cstheme="minorHAnsi"/>
          <w:szCs w:val="20"/>
        </w:rPr>
        <w:t xml:space="preserve">na przetwarzanie szczególnych kategorii danych osobowych </w:t>
      </w:r>
      <w:r w:rsidRPr="00632A67">
        <w:rPr>
          <w:rFonts w:asciiTheme="minorHAnsi" w:hAnsiTheme="minorHAnsi" w:cstheme="minorHAnsi"/>
          <w:szCs w:val="20"/>
        </w:rPr>
        <w:t>udział w Projekcie będzie niemożliwy.</w:t>
      </w:r>
    </w:p>
    <w:p w14:paraId="09FF9309" w14:textId="076FCBBC" w:rsidR="00276158" w:rsidRPr="00632A67" w:rsidRDefault="00451DED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lastRenderedPageBreak/>
        <w:t>Jeśli zakwalifikuje się Pani/Pan do</w:t>
      </w:r>
      <w:r w:rsidR="00E82AC4" w:rsidRPr="00632A67">
        <w:rPr>
          <w:rFonts w:asciiTheme="minorHAnsi" w:hAnsiTheme="minorHAnsi" w:cstheme="minorHAnsi"/>
          <w:szCs w:val="20"/>
        </w:rPr>
        <w:t xml:space="preserve"> </w:t>
      </w:r>
      <w:r w:rsidRPr="00632A67">
        <w:rPr>
          <w:rFonts w:asciiTheme="minorHAnsi" w:hAnsiTheme="minorHAnsi" w:cstheme="minorHAnsi"/>
          <w:szCs w:val="20"/>
        </w:rPr>
        <w:t xml:space="preserve">udziału w Projekcie, Administrator będzie przetwarzał Pani/Pana wizerunek utrwalony w postaci zdjęć i nagrań z </w:t>
      </w:r>
      <w:r w:rsidR="00E82AC4" w:rsidRPr="00632A67">
        <w:rPr>
          <w:rFonts w:asciiTheme="minorHAnsi" w:hAnsiTheme="minorHAnsi" w:cstheme="minorHAnsi"/>
          <w:szCs w:val="20"/>
        </w:rPr>
        <w:t xml:space="preserve">zajęć w sekcji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980381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980381">
        <w:rPr>
          <w:rFonts w:asciiTheme="minorHAnsi" w:hAnsiTheme="minorHAnsi" w:cstheme="minorHAnsi"/>
          <w:szCs w:val="20"/>
        </w:rPr>
        <w:t xml:space="preserve"> </w:t>
      </w:r>
      <w:r w:rsidR="00E82AC4" w:rsidRPr="00632A67">
        <w:rPr>
          <w:rFonts w:asciiTheme="minorHAnsi" w:hAnsiTheme="minorHAnsi" w:cstheme="minorHAnsi"/>
          <w:szCs w:val="20"/>
        </w:rPr>
        <w:t xml:space="preserve">oraz na </w:t>
      </w:r>
      <w:proofErr w:type="spellStart"/>
      <w:r w:rsidR="00E82AC4" w:rsidRPr="00632A67">
        <w:rPr>
          <w:rFonts w:asciiTheme="minorHAnsi" w:hAnsiTheme="minorHAnsi" w:cstheme="minorHAnsi"/>
          <w:szCs w:val="20"/>
        </w:rPr>
        <w:t>fanpage’u</w:t>
      </w:r>
      <w:proofErr w:type="spellEnd"/>
      <w:r w:rsidR="00E82AC4" w:rsidRPr="00632A67">
        <w:rPr>
          <w:rFonts w:asciiTheme="minorHAnsi" w:hAnsiTheme="minorHAnsi" w:cstheme="minorHAnsi"/>
          <w:szCs w:val="20"/>
        </w:rPr>
        <w:t xml:space="preserve"> Administratora na portalu społecznościowym Facebook</w:t>
      </w:r>
      <w:r w:rsidR="00E3024B" w:rsidRPr="00632A67">
        <w:rPr>
          <w:rFonts w:asciiTheme="minorHAnsi" w:hAnsiTheme="minorHAnsi" w:cstheme="minorHAnsi"/>
          <w:szCs w:val="20"/>
        </w:rPr>
        <w:t xml:space="preserve"> na podstawie wyrażonej przez </w:t>
      </w:r>
      <w:r w:rsidR="00B908A2" w:rsidRPr="00632A67">
        <w:rPr>
          <w:rFonts w:asciiTheme="minorHAnsi" w:hAnsiTheme="minorHAnsi" w:cstheme="minorHAnsi"/>
          <w:szCs w:val="20"/>
        </w:rPr>
        <w:t>Panią/Pana</w:t>
      </w:r>
      <w:r w:rsidR="00E3024B" w:rsidRPr="00632A67">
        <w:rPr>
          <w:rFonts w:asciiTheme="minorHAnsi" w:hAnsiTheme="minorHAnsi" w:cstheme="minorHAnsi"/>
          <w:szCs w:val="20"/>
        </w:rPr>
        <w:t xml:space="preserve"> zgod</w:t>
      </w:r>
      <w:r w:rsidR="00B908A2" w:rsidRPr="00632A67">
        <w:rPr>
          <w:rFonts w:asciiTheme="minorHAnsi" w:hAnsiTheme="minorHAnsi" w:cstheme="minorHAnsi"/>
          <w:szCs w:val="20"/>
        </w:rPr>
        <w:t>y</w:t>
      </w:r>
      <w:r w:rsidR="00276158" w:rsidRPr="00632A67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632A67">
        <w:rPr>
          <w:rFonts w:asciiTheme="minorHAnsi" w:hAnsiTheme="minorHAnsi" w:cstheme="minorHAnsi"/>
          <w:szCs w:val="20"/>
        </w:rPr>
        <w:t>.</w:t>
      </w:r>
    </w:p>
    <w:p w14:paraId="35AC6040" w14:textId="29AC1DDE" w:rsidR="00451DED" w:rsidRPr="00632A67" w:rsidRDefault="00276158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Wyrażenie zgody na przetwarzanie wizerunku jest dobrowolne i nie ma wpływu na </w:t>
      </w:r>
      <w:r w:rsidR="00E82AC4" w:rsidRPr="00632A67">
        <w:rPr>
          <w:rFonts w:asciiTheme="minorHAnsi" w:hAnsiTheme="minorHAnsi" w:cstheme="minorHAnsi"/>
          <w:szCs w:val="20"/>
        </w:rPr>
        <w:t xml:space="preserve"> </w:t>
      </w:r>
      <w:r w:rsidRPr="00632A67">
        <w:rPr>
          <w:rFonts w:asciiTheme="minorHAnsi" w:hAnsiTheme="minorHAnsi" w:cstheme="minorHAnsi"/>
          <w:szCs w:val="20"/>
        </w:rPr>
        <w:t>zakwalifikowanie się kandydata do udziału w projekcie.</w:t>
      </w:r>
    </w:p>
    <w:p w14:paraId="07B68909" w14:textId="17C92D7C" w:rsidR="003B032C" w:rsidRPr="00632A67" w:rsidRDefault="00276158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632A67">
        <w:rPr>
          <w:rFonts w:asciiTheme="minorHAnsi" w:hAnsiTheme="minorHAnsi" w:cstheme="minorHAnsi"/>
          <w:szCs w:val="20"/>
        </w:rPr>
        <w:t> </w:t>
      </w:r>
      <w:r w:rsidRPr="00632A67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632A67">
        <w:rPr>
          <w:rFonts w:asciiTheme="minorHAnsi" w:hAnsiTheme="minorHAnsi" w:cstheme="minorHAnsi"/>
          <w:szCs w:val="20"/>
        </w:rPr>
        <w:t>.</w:t>
      </w:r>
    </w:p>
    <w:p w14:paraId="79657B7B" w14:textId="4ADE283C" w:rsidR="007C5112" w:rsidRPr="00632A67" w:rsidRDefault="007C5112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 xml:space="preserve">Pani/Pana dane osobowe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632A67">
        <w:rPr>
          <w:rFonts w:asciiTheme="minorHAnsi" w:hAnsiTheme="minorHAnsi" w:cstheme="minorHAnsi"/>
          <w:szCs w:val="20"/>
        </w:rPr>
        <w:t>będą</w:t>
      </w:r>
      <w:r w:rsidRPr="00632A67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3CA3AFFF" w:rsidR="008E46B5" w:rsidRPr="00632A67" w:rsidRDefault="0066796A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 xml:space="preserve">Pani/Pana dane osobowe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632A67">
        <w:rPr>
          <w:rFonts w:asciiTheme="minorHAnsi" w:hAnsiTheme="minorHAnsi" w:cstheme="minorHAnsi"/>
          <w:szCs w:val="20"/>
        </w:rPr>
        <w:t>Projektu</w:t>
      </w:r>
      <w:r w:rsidRPr="00632A67">
        <w:rPr>
          <w:rFonts w:asciiTheme="minorHAnsi" w:hAnsiTheme="minorHAnsi" w:cstheme="minorHAnsi"/>
          <w:szCs w:val="20"/>
        </w:rPr>
        <w:t xml:space="preserve">. </w:t>
      </w:r>
    </w:p>
    <w:p w14:paraId="0691002D" w14:textId="77777777" w:rsidR="008E46B5" w:rsidRPr="00632A67" w:rsidRDefault="008E46B5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632A67" w:rsidRDefault="008E46B5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dostępu do treści swoich danych, żądania ich sprostowania, usunięcia lub ograniczenia ich przetwarzania; </w:t>
      </w:r>
    </w:p>
    <w:p w14:paraId="71742D2C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 narusza przepisy RODO.</w:t>
      </w:r>
    </w:p>
    <w:p w14:paraId="4850565A" w14:textId="57BE959F" w:rsidR="00980381" w:rsidRDefault="00980381" w:rsidP="00644F0E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7AC3E5B5" w:rsidR="0066796A" w:rsidRPr="00632A67" w:rsidRDefault="00644F0E" w:rsidP="00644F0E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Podanie Pani/Pana danych osobowych jest dobrowolne, jednak bez ich podania nie będzie możliwa rekrutacja </w:t>
      </w:r>
      <w:r w:rsidR="004E62D8" w:rsidRPr="00632A67">
        <w:rPr>
          <w:rFonts w:asciiTheme="minorHAnsi" w:hAnsiTheme="minorHAnsi" w:cstheme="minorHAnsi"/>
          <w:szCs w:val="20"/>
        </w:rPr>
        <w:t xml:space="preserve">oraz </w:t>
      </w:r>
      <w:r w:rsidRPr="00632A67">
        <w:rPr>
          <w:rFonts w:asciiTheme="minorHAnsi" w:hAnsiTheme="minorHAnsi" w:cstheme="minorHAnsi"/>
          <w:szCs w:val="20"/>
        </w:rPr>
        <w:t xml:space="preserve">sam udział w Projekcie. </w:t>
      </w:r>
    </w:p>
    <w:p w14:paraId="0BF2D00A" w14:textId="43774313" w:rsidR="003B032C" w:rsidRPr="00632A67" w:rsidRDefault="004E62D8" w:rsidP="004E62D8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</w:p>
    <w:p w14:paraId="03FCF624" w14:textId="4B47446D" w:rsidR="00640848" w:rsidRPr="00205640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OŚWIADCZENIA </w:t>
      </w:r>
      <w:r w:rsidRPr="00A95923">
        <w:rPr>
          <w:rFonts w:asciiTheme="minorHAnsi" w:hAnsiTheme="minorHAnsi" w:cstheme="minorHAnsi"/>
          <w:b/>
          <w:bCs/>
          <w:sz w:val="24"/>
        </w:rPr>
        <w:t>KANDYDATKI/KANDYDATA</w:t>
      </w:r>
    </w:p>
    <w:tbl>
      <w:tblPr>
        <w:tblpPr w:leftFromText="141" w:rightFromText="141" w:vertAnchor="text" w:horzAnchor="margin" w:tblpXSpec="center" w:tblpY="64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5"/>
        <w:gridCol w:w="7991"/>
      </w:tblGrid>
      <w:tr w:rsidR="00CE7008" w:rsidRPr="00205640" w14:paraId="5447D7D4" w14:textId="77777777" w:rsidTr="00CE7008">
        <w:trPr>
          <w:trHeight w:val="567"/>
        </w:trPr>
        <w:tc>
          <w:tcPr>
            <w:tcW w:w="9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77777777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informacje podane przeze mnie w niniejszym formularzu, są zgodne z prawdą.</w:t>
            </w:r>
          </w:p>
        </w:tc>
      </w:tr>
      <w:tr w:rsidR="00CE7008" w:rsidRPr="00205640" w14:paraId="28B3A6D5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56EA4731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685CEC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Gotowi na START – 2021/2022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 i spełniam warunki uczestnictwa.</w:t>
            </w:r>
          </w:p>
        </w:tc>
      </w:tr>
      <w:tr w:rsidR="00CE7008" w:rsidRPr="00205640" w14:paraId="0B0D9840" w14:textId="77777777" w:rsidTr="00632A67">
        <w:trPr>
          <w:trHeight w:val="521"/>
        </w:trPr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496C35DA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8D65ED" w:rsidRPr="008D65ED">
              <w:rPr>
                <w:rFonts w:asciiTheme="minorHAnsi" w:hAnsiTheme="minorHAnsi" w:cstheme="minorHAnsi"/>
                <w:bCs/>
                <w:sz w:val="20"/>
              </w:rPr>
              <w:t>„</w:t>
            </w:r>
            <w:r w:rsidR="00685CEC">
              <w:rPr>
                <w:rFonts w:asciiTheme="minorHAnsi" w:hAnsiTheme="minorHAnsi" w:cstheme="minorHAnsi"/>
                <w:bCs/>
                <w:sz w:val="20"/>
              </w:rPr>
              <w:t>Gotowi na START – 2021/2022</w:t>
            </w:r>
            <w:r w:rsidR="008D65ED" w:rsidRPr="008D65ED">
              <w:rPr>
                <w:rFonts w:asciiTheme="minorHAnsi" w:hAnsiTheme="minorHAnsi" w:cstheme="minorHAnsi"/>
                <w:bCs/>
                <w:sz w:val="20"/>
              </w:rPr>
              <w:t>”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3D3358DC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równolegle nie biorę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2CE4060E" w14:textId="77777777" w:rsidR="00980381" w:rsidRDefault="00980381" w:rsidP="00640848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5822BEF2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2" w:name="_Hlk33445178"/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528" w:type="dxa"/>
          </w:tcPr>
          <w:p w14:paraId="655E6559" w14:textId="72B63E17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5528" w:type="dxa"/>
          </w:tcPr>
          <w:p w14:paraId="63A480C0" w14:textId="2E033E11" w:rsidR="002C1392" w:rsidRPr="00CE17DE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9F6F74"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>KANDYDATKI/KANDYDATA</w:t>
            </w:r>
          </w:p>
          <w:p w14:paraId="15A853A8" w14:textId="533B837D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C1392">
              <w:rPr>
                <w:rFonts w:asciiTheme="minorHAnsi" w:hAnsiTheme="minorHAnsi" w:cstheme="minorHAnsi"/>
                <w:i/>
              </w:rPr>
              <w:t>(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przypadku osoby nie posiadającej zdolności </w:t>
            </w:r>
            <w:r w:rsidR="00FD0A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czynności 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>prawn</w:t>
            </w:r>
            <w:r w:rsidR="00FD0A2A">
              <w:rPr>
                <w:rFonts w:asciiTheme="minorHAnsi" w:hAnsiTheme="minorHAnsi" w:cstheme="minorHAnsi"/>
                <w:i/>
                <w:sz w:val="20"/>
                <w:szCs w:val="20"/>
              </w:rPr>
              <w:t>ych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dodatkowo podpis opiekuna prawnego</w:t>
            </w:r>
            <w:r w:rsidRPr="002C1392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bookmarkEnd w:id="2"/>
    <w:p w14:paraId="3BE56B3E" w14:textId="71EC7D89" w:rsidR="009B68E6" w:rsidRPr="00903904" w:rsidRDefault="009B68E6" w:rsidP="009B68E6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03904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Zgoda na przetwarzanie danych o stanie zdrowia</w:t>
      </w:r>
    </w:p>
    <w:p w14:paraId="695D7612" w14:textId="6907DC16" w:rsidR="00A53D57" w:rsidRDefault="00980381" w:rsidP="00980381">
      <w:pPr>
        <w:jc w:val="both"/>
        <w:rPr>
          <w:rFonts w:asciiTheme="minorHAnsi" w:hAnsiTheme="minorHAnsi" w:cstheme="minorHAnsi"/>
          <w:bCs/>
          <w:iCs/>
          <w:sz w:val="22"/>
        </w:rPr>
      </w:pPr>
      <w:r w:rsidRPr="00980381">
        <w:rPr>
          <w:rFonts w:asciiTheme="minorHAnsi" w:hAnsiTheme="minorHAnsi" w:cstheme="minorHAnsi"/>
          <w:b/>
          <w:bCs/>
          <w:iCs/>
          <w:sz w:val="22"/>
        </w:rPr>
        <w:t>W</w:t>
      </w:r>
      <w:r w:rsidRPr="00980381">
        <w:rPr>
          <w:rFonts w:asciiTheme="minorHAnsi" w:hAnsiTheme="minorHAnsi" w:cstheme="minorHAnsi"/>
          <w:b/>
          <w:iCs/>
          <w:sz w:val="22"/>
        </w:rPr>
        <w:t>yrażam zgodę</w:t>
      </w:r>
      <w:r w:rsidRPr="00980381">
        <w:rPr>
          <w:rFonts w:asciiTheme="minorHAnsi" w:hAnsiTheme="minorHAnsi" w:cstheme="minorHAnsi"/>
          <w:bCs/>
          <w:iCs/>
          <w:sz w:val="22"/>
        </w:rPr>
        <w:t xml:space="preserve"> na przetwarzanie przez Polski Związek Sportu Niepełnosprawnych „START” moich danych osobowych obejmujących szczególne kategorie danych tj. </w:t>
      </w:r>
      <w:r w:rsidRPr="00980381">
        <w:rPr>
          <w:rFonts w:asciiTheme="minorHAnsi" w:hAnsiTheme="minorHAnsi" w:cstheme="minorHAnsi"/>
          <w:b/>
          <w:iCs/>
          <w:sz w:val="22"/>
        </w:rPr>
        <w:t>informacje na temat mojego stanu zdrowia znajdujące się w orzeczeniu o niepełnosprawności w celu</w:t>
      </w:r>
      <w:r>
        <w:rPr>
          <w:rFonts w:asciiTheme="minorHAnsi" w:hAnsiTheme="minorHAnsi" w:cstheme="minorHAnsi"/>
          <w:b/>
          <w:iCs/>
          <w:sz w:val="22"/>
        </w:rPr>
        <w:t xml:space="preserve"> udziału w Projekcie </w:t>
      </w:r>
      <w:r w:rsidR="00685CEC">
        <w:rPr>
          <w:rFonts w:asciiTheme="minorHAnsi" w:hAnsiTheme="minorHAnsi" w:cstheme="minorHAnsi"/>
          <w:b/>
          <w:iCs/>
          <w:sz w:val="22"/>
        </w:rPr>
        <w:t>„Gotowi na START – 2021/2022</w:t>
      </w:r>
      <w:r w:rsidRPr="00980381">
        <w:rPr>
          <w:rFonts w:asciiTheme="minorHAnsi" w:hAnsiTheme="minorHAnsi" w:cstheme="minorHAnsi"/>
          <w:b/>
          <w:iCs/>
          <w:sz w:val="22"/>
        </w:rPr>
        <w:t>”</w:t>
      </w:r>
      <w:r>
        <w:rPr>
          <w:rFonts w:asciiTheme="minorHAnsi" w:hAnsiTheme="minorHAnsi" w:cstheme="minorHAnsi"/>
          <w:b/>
          <w:iCs/>
          <w:sz w:val="22"/>
        </w:rPr>
        <w:t>.</w:t>
      </w:r>
      <w:r w:rsidRPr="00980381">
        <w:rPr>
          <w:rFonts w:asciiTheme="minorHAnsi" w:hAnsiTheme="minorHAnsi" w:cstheme="minorHAnsi"/>
          <w:b/>
          <w:iCs/>
          <w:sz w:val="22"/>
        </w:rPr>
        <w:t xml:space="preserve"> </w:t>
      </w:r>
      <w:r w:rsidRPr="009B68E6">
        <w:rPr>
          <w:rFonts w:asciiTheme="minorHAnsi" w:hAnsiTheme="minorHAnsi" w:cstheme="minorHAnsi"/>
          <w:bCs/>
          <w:iCs/>
          <w:sz w:val="22"/>
        </w:rPr>
        <w:t>Mam świadomość, że moja zgoda może być odwołana w każdym czasie. co nie będzie miało wpływu na zgodność z</w:t>
      </w:r>
      <w:r w:rsidR="00903904">
        <w:rPr>
          <w:rFonts w:asciiTheme="minorHAnsi" w:hAnsiTheme="minorHAnsi" w:cstheme="minorHAnsi"/>
          <w:bCs/>
          <w:iCs/>
          <w:sz w:val="22"/>
        </w:rPr>
        <w:t> </w:t>
      </w:r>
      <w:r w:rsidRPr="009B68E6">
        <w:rPr>
          <w:rFonts w:asciiTheme="minorHAnsi" w:hAnsiTheme="minorHAnsi" w:cstheme="minorHAnsi"/>
          <w:bCs/>
          <w:iCs/>
          <w:sz w:val="22"/>
        </w:rPr>
        <w:t>prawem przetwarzania, którego dokonano na podstawie zgody przed jej wycofaniem.</w:t>
      </w:r>
    </w:p>
    <w:p w14:paraId="38BB2616" w14:textId="7EB0F7A6" w:rsidR="009B68E6" w:rsidRDefault="009B68E6" w:rsidP="00980381">
      <w:pPr>
        <w:jc w:val="both"/>
        <w:rPr>
          <w:rFonts w:asciiTheme="minorHAnsi" w:hAnsiTheme="minorHAnsi" w:cstheme="minorHAnsi"/>
          <w:bCs/>
          <w:iCs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B68E6" w14:paraId="161F70A5" w14:textId="77777777" w:rsidTr="00FD0A2A">
        <w:tc>
          <w:tcPr>
            <w:tcW w:w="4571" w:type="dxa"/>
          </w:tcPr>
          <w:p w14:paraId="266F656F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3" w:name="_Hlk33446965"/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103" w:type="dxa"/>
          </w:tcPr>
          <w:p w14:paraId="1A930B26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9B68E6" w14:paraId="03F8F55E" w14:textId="77777777" w:rsidTr="00FD0A2A">
        <w:tc>
          <w:tcPr>
            <w:tcW w:w="4571" w:type="dxa"/>
          </w:tcPr>
          <w:p w14:paraId="4F313A7D" w14:textId="1FEBD313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Miejscowość i </w:t>
            </w:r>
            <w:r w:rsidR="00903904"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ata</w:t>
            </w:r>
          </w:p>
        </w:tc>
        <w:tc>
          <w:tcPr>
            <w:tcW w:w="5103" w:type="dxa"/>
          </w:tcPr>
          <w:p w14:paraId="2E9DB15E" w14:textId="6B9CB1DF" w:rsidR="009B68E6" w:rsidRPr="00CE17DE" w:rsidRDefault="009F6F74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>PODPIS KANDYDATKI/KANDYDATA</w:t>
            </w:r>
          </w:p>
          <w:p w14:paraId="72AA2276" w14:textId="16B573BD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C1392">
              <w:rPr>
                <w:rFonts w:asciiTheme="minorHAnsi" w:hAnsiTheme="minorHAnsi" w:cstheme="minorHAnsi"/>
                <w:i/>
              </w:rPr>
              <w:t>(</w:t>
            </w:r>
            <w:r w:rsidR="00FD0A2A" w:rsidRPr="00FD0A2A">
              <w:rPr>
                <w:rFonts w:asciiTheme="minorHAnsi" w:hAnsiTheme="minorHAnsi" w:cstheme="minorHAnsi"/>
                <w:i/>
                <w:sz w:val="20"/>
                <w:szCs w:val="20"/>
              </w:rPr>
              <w:t>w przypadku osoby nie posiadającej zdolności do czynności prawnych dodatkowo podpis opiekuna prawnego</w:t>
            </w:r>
            <w:r w:rsidRPr="002C1392">
              <w:rPr>
                <w:rFonts w:asciiTheme="minorHAnsi" w:hAnsiTheme="minorHAnsi" w:cstheme="minorHAnsi"/>
                <w:i/>
              </w:rPr>
              <w:t>)</w:t>
            </w:r>
          </w:p>
        </w:tc>
      </w:tr>
      <w:bookmarkEnd w:id="3"/>
    </w:tbl>
    <w:p w14:paraId="7FBA589B" w14:textId="77777777" w:rsidR="009B68E6" w:rsidRDefault="009B68E6" w:rsidP="009B68E6">
      <w:pPr>
        <w:jc w:val="both"/>
        <w:rPr>
          <w:rFonts w:asciiTheme="minorHAnsi" w:hAnsiTheme="minorHAnsi" w:cstheme="minorHAnsi"/>
          <w:b/>
          <w:bCs/>
          <w:iCs/>
        </w:rPr>
      </w:pPr>
    </w:p>
    <w:p w14:paraId="2AE640F9" w14:textId="0E626E2C" w:rsidR="009B68E6" w:rsidRPr="00903904" w:rsidRDefault="009B68E6" w:rsidP="009B68E6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0390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Zgoda na przetwarzanie </w:t>
      </w:r>
      <w:r w:rsidR="00903904" w:rsidRPr="00903904">
        <w:rPr>
          <w:rFonts w:asciiTheme="minorHAnsi" w:hAnsiTheme="minorHAnsi" w:cstheme="minorHAnsi"/>
          <w:b/>
          <w:bCs/>
          <w:iCs/>
          <w:sz w:val="28"/>
          <w:szCs w:val="28"/>
        </w:rPr>
        <w:t>i rozpowszechnianie wizerunku</w:t>
      </w:r>
    </w:p>
    <w:p w14:paraId="33550615" w14:textId="5F8643E8" w:rsidR="009B68E6" w:rsidRPr="009B68E6" w:rsidRDefault="009B68E6" w:rsidP="00903904">
      <w:pPr>
        <w:jc w:val="both"/>
        <w:rPr>
          <w:rFonts w:asciiTheme="minorHAnsi" w:hAnsiTheme="minorHAnsi" w:cstheme="minorHAnsi"/>
          <w:iCs/>
          <w:sz w:val="22"/>
        </w:rPr>
      </w:pPr>
      <w:r w:rsidRPr="009B68E6">
        <w:rPr>
          <w:rFonts w:asciiTheme="minorHAnsi" w:hAnsiTheme="minorHAnsi" w:cstheme="minorHAnsi"/>
          <w:iCs/>
          <w:sz w:val="22"/>
        </w:rPr>
        <w:t>Wyrażam zgodę na przetwarzanie (w tym rozpowszechnianie) przez Polski Związek Sportu Niepełnosprawnych „START”</w:t>
      </w:r>
      <w:r w:rsidR="00903904">
        <w:rPr>
          <w:rFonts w:asciiTheme="minorHAnsi" w:hAnsiTheme="minorHAnsi" w:cstheme="minorHAnsi"/>
          <w:iCs/>
          <w:sz w:val="22"/>
        </w:rPr>
        <w:t xml:space="preserve"> </w:t>
      </w:r>
      <w:r w:rsidRPr="009B68E6">
        <w:rPr>
          <w:rFonts w:asciiTheme="minorHAnsi" w:hAnsiTheme="minorHAnsi" w:cstheme="minorHAnsi"/>
          <w:iCs/>
          <w:sz w:val="22"/>
        </w:rPr>
        <w:t xml:space="preserve">mojego wizerunku utrwalonego podczas zajęć w sekcji. Rozpowszechnianie wizerunku obejmuje publikowanie zdjęć i nagrań z zajęć na stronie internetowej PZSN „Start” oraz </w:t>
      </w:r>
      <w:proofErr w:type="spellStart"/>
      <w:r w:rsidRPr="009B68E6">
        <w:rPr>
          <w:rFonts w:asciiTheme="minorHAnsi" w:hAnsiTheme="minorHAnsi" w:cstheme="minorHAnsi"/>
          <w:iCs/>
          <w:sz w:val="22"/>
        </w:rPr>
        <w:t>fanpage’u</w:t>
      </w:r>
      <w:proofErr w:type="spellEnd"/>
      <w:r w:rsidRPr="009B68E6">
        <w:rPr>
          <w:rFonts w:asciiTheme="minorHAnsi" w:hAnsiTheme="minorHAnsi" w:cstheme="minorHAnsi"/>
          <w:iCs/>
          <w:sz w:val="22"/>
        </w:rPr>
        <w:t xml:space="preserve"> PZSN „Start” na portalu społecznościowym Facebook w celach promocyjnych i wizerunkowych związanych z  promocją oraz krzewieniem idei sportu osób niepełnosprawnych.</w:t>
      </w:r>
      <w:r w:rsidRPr="009B68E6">
        <w:rPr>
          <w:iCs/>
        </w:rPr>
        <w:t xml:space="preserve"> </w:t>
      </w:r>
      <w:bookmarkStart w:id="4" w:name="_Hlk33446809"/>
      <w:r w:rsidRPr="009B68E6">
        <w:rPr>
          <w:rFonts w:asciiTheme="minorHAnsi" w:hAnsiTheme="minorHAnsi" w:cstheme="minorHAnsi"/>
          <w:iCs/>
          <w:sz w:val="22"/>
        </w:rPr>
        <w:t>Mam świadomość, że moja zgoda może być odwołana w każdym czasie</w:t>
      </w:r>
      <w:r w:rsidR="00CE17DE">
        <w:rPr>
          <w:rFonts w:asciiTheme="minorHAnsi" w:hAnsiTheme="minorHAnsi" w:cstheme="minorHAnsi"/>
          <w:iCs/>
          <w:sz w:val="22"/>
        </w:rPr>
        <w:t>,</w:t>
      </w:r>
      <w:r w:rsidRPr="009B68E6">
        <w:rPr>
          <w:rFonts w:asciiTheme="minorHAnsi" w:hAnsiTheme="minorHAnsi" w:cstheme="minorHAnsi"/>
          <w:iCs/>
          <w:sz w:val="22"/>
        </w:rPr>
        <w:t xml:space="preserve"> co nie będzie miało wpływu na zgodność z prawem przetwarzania, którego dokonano na podstawie zgody przed jej wycofaniem.</w:t>
      </w:r>
      <w:bookmarkEnd w:id="4"/>
    </w:p>
    <w:p w14:paraId="51BFC4F2" w14:textId="77777777" w:rsidR="00632A67" w:rsidRDefault="00632A67" w:rsidP="00CE7008">
      <w:pPr>
        <w:ind w:left="4956"/>
        <w:rPr>
          <w:rFonts w:asciiTheme="minorHAnsi" w:hAnsiTheme="minorHAnsi" w:cstheme="minorHAnsi"/>
          <w:i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B68E6" w14:paraId="679013A0" w14:textId="77777777" w:rsidTr="00FD0A2A">
        <w:tc>
          <w:tcPr>
            <w:tcW w:w="4571" w:type="dxa"/>
          </w:tcPr>
          <w:p w14:paraId="00E9CB3A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103" w:type="dxa"/>
          </w:tcPr>
          <w:p w14:paraId="24262CC4" w14:textId="77777777" w:rsidR="009B68E6" w:rsidRPr="00CE17DE" w:rsidRDefault="009B68E6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B68E6" w14:paraId="582EB549" w14:textId="77777777" w:rsidTr="00FD0A2A">
        <w:tc>
          <w:tcPr>
            <w:tcW w:w="4571" w:type="dxa"/>
          </w:tcPr>
          <w:p w14:paraId="1D4DBDDA" w14:textId="7D9F0C38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Miejscowość i </w:t>
            </w:r>
            <w:r w:rsidR="00903904"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ata</w:t>
            </w:r>
          </w:p>
        </w:tc>
        <w:tc>
          <w:tcPr>
            <w:tcW w:w="5103" w:type="dxa"/>
          </w:tcPr>
          <w:p w14:paraId="2DACAE8F" w14:textId="77777777" w:rsidR="009F6F74" w:rsidRDefault="009F6F74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5" w:name="_Hlk33446945"/>
            <w:r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KANDYDATKI/KANDYDATA </w:t>
            </w:r>
          </w:p>
          <w:p w14:paraId="21C330AA" w14:textId="335DB9C6" w:rsidR="009B68E6" w:rsidRPr="00CE17DE" w:rsidRDefault="009B68E6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FD0A2A" w:rsidRPr="00FD0A2A">
              <w:rPr>
                <w:rFonts w:asciiTheme="minorHAnsi" w:hAnsiTheme="minorHAnsi" w:cstheme="minorHAnsi"/>
                <w:i/>
                <w:sz w:val="20"/>
                <w:szCs w:val="20"/>
              </w:rPr>
              <w:t>w przypadku osoby nie posiadającej zdolności do czynności prawnych dodatkowo podpis opiekuna prawnego</w:t>
            </w:r>
            <w:r w:rsidRPr="00CE17D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bookmarkEnd w:id="5"/>
          </w:p>
        </w:tc>
      </w:tr>
    </w:tbl>
    <w:p w14:paraId="7FAEDC6A" w14:textId="77777777" w:rsidR="00A53D57" w:rsidRPr="00CE7008" w:rsidRDefault="00A53D57" w:rsidP="00903904">
      <w:pPr>
        <w:rPr>
          <w:rFonts w:asciiTheme="minorHAnsi" w:hAnsiTheme="minorHAnsi" w:cstheme="minorHAnsi"/>
          <w:i/>
          <w:sz w:val="22"/>
        </w:rPr>
      </w:pPr>
    </w:p>
    <w:sectPr w:rsidR="00A53D57" w:rsidRPr="00CE7008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EF48" w14:textId="77777777" w:rsidR="000817EC" w:rsidRDefault="000817EC">
      <w:r>
        <w:separator/>
      </w:r>
    </w:p>
  </w:endnote>
  <w:endnote w:type="continuationSeparator" w:id="0">
    <w:p w14:paraId="49ADDBF6" w14:textId="77777777" w:rsidR="000817EC" w:rsidRDefault="000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19761"/>
      <w:docPartObj>
        <w:docPartGallery w:val="Page Numbers (Bottom of Page)"/>
        <w:docPartUnique/>
      </w:docPartObj>
    </w:sdtPr>
    <w:sdtEndPr/>
    <w:sdtContent>
      <w:sdt>
        <w:sdtPr>
          <w:id w:val="657196850"/>
          <w:docPartObj>
            <w:docPartGallery w:val="Page Numbers (Top of Page)"/>
            <w:docPartUnique/>
          </w:docPartObj>
        </w:sdtPr>
        <w:sdtEndPr/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00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00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016D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016D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9AA5" w14:textId="77777777" w:rsidR="000817EC" w:rsidRDefault="000817EC">
      <w:r>
        <w:separator/>
      </w:r>
    </w:p>
  </w:footnote>
  <w:footnote w:type="continuationSeparator" w:id="0">
    <w:p w14:paraId="30E33EB2" w14:textId="77777777" w:rsidR="000817EC" w:rsidRDefault="0008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09C2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6" w:name="OLE_LINK1"/>
    <w:r>
      <w:rPr>
        <w:noProof/>
      </w:rPr>
      <w:drawing>
        <wp:anchor distT="0" distB="0" distL="0" distR="0" simplePos="0" relativeHeight="251658752" behindDoc="0" locked="0" layoutInCell="1" allowOverlap="1" wp14:anchorId="539430AE" wp14:editId="771C5807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1D117E7C">
          <wp:extent cx="1876425" cy="724636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6F6DF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25D9A6F9" w14:textId="77777777" w:rsidR="008C41DF" w:rsidRPr="00EB564D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EB564D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604D6"/>
    <w:rsid w:val="00067F57"/>
    <w:rsid w:val="00070D87"/>
    <w:rsid w:val="00073DDA"/>
    <w:rsid w:val="000817EC"/>
    <w:rsid w:val="00090897"/>
    <w:rsid w:val="0009351B"/>
    <w:rsid w:val="00094D62"/>
    <w:rsid w:val="00096C62"/>
    <w:rsid w:val="000C0DD6"/>
    <w:rsid w:val="000C6D7B"/>
    <w:rsid w:val="000D053E"/>
    <w:rsid w:val="000D60F9"/>
    <w:rsid w:val="000E09BA"/>
    <w:rsid w:val="000E2BB4"/>
    <w:rsid w:val="000E5A75"/>
    <w:rsid w:val="00120F8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25CFB"/>
    <w:rsid w:val="00230903"/>
    <w:rsid w:val="00253003"/>
    <w:rsid w:val="00253852"/>
    <w:rsid w:val="00260FEB"/>
    <w:rsid w:val="002707DD"/>
    <w:rsid w:val="002741E1"/>
    <w:rsid w:val="00276158"/>
    <w:rsid w:val="002872FF"/>
    <w:rsid w:val="0029239B"/>
    <w:rsid w:val="002A0365"/>
    <w:rsid w:val="002A0E5F"/>
    <w:rsid w:val="002B04CE"/>
    <w:rsid w:val="002B338E"/>
    <w:rsid w:val="002C1392"/>
    <w:rsid w:val="002C4889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93"/>
    <w:rsid w:val="0036262F"/>
    <w:rsid w:val="0036364C"/>
    <w:rsid w:val="003736BD"/>
    <w:rsid w:val="003769B7"/>
    <w:rsid w:val="00376A31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400C1"/>
    <w:rsid w:val="004401DC"/>
    <w:rsid w:val="00446B22"/>
    <w:rsid w:val="00451DED"/>
    <w:rsid w:val="00457D91"/>
    <w:rsid w:val="004670D9"/>
    <w:rsid w:val="00467BA0"/>
    <w:rsid w:val="004765EE"/>
    <w:rsid w:val="00477969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675"/>
    <w:rsid w:val="004E4A7D"/>
    <w:rsid w:val="004E62D8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016D"/>
    <w:rsid w:val="00601C5F"/>
    <w:rsid w:val="00614D24"/>
    <w:rsid w:val="00617FF5"/>
    <w:rsid w:val="00620958"/>
    <w:rsid w:val="00623539"/>
    <w:rsid w:val="006241E6"/>
    <w:rsid w:val="00625BF8"/>
    <w:rsid w:val="00632A67"/>
    <w:rsid w:val="00634151"/>
    <w:rsid w:val="006346FC"/>
    <w:rsid w:val="00637752"/>
    <w:rsid w:val="00640848"/>
    <w:rsid w:val="00644F0E"/>
    <w:rsid w:val="00650FE5"/>
    <w:rsid w:val="00655633"/>
    <w:rsid w:val="00661DCF"/>
    <w:rsid w:val="00662DD2"/>
    <w:rsid w:val="006654DE"/>
    <w:rsid w:val="0066796A"/>
    <w:rsid w:val="0067050C"/>
    <w:rsid w:val="0067282E"/>
    <w:rsid w:val="00674717"/>
    <w:rsid w:val="00675666"/>
    <w:rsid w:val="00685CEC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60CB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43718"/>
    <w:rsid w:val="0075047C"/>
    <w:rsid w:val="00751BF6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749"/>
    <w:rsid w:val="007C5112"/>
    <w:rsid w:val="007E3ADA"/>
    <w:rsid w:val="007F4BB2"/>
    <w:rsid w:val="0080441B"/>
    <w:rsid w:val="0081138C"/>
    <w:rsid w:val="00826B89"/>
    <w:rsid w:val="00834370"/>
    <w:rsid w:val="0084775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E46B5"/>
    <w:rsid w:val="008F4149"/>
    <w:rsid w:val="008F7A34"/>
    <w:rsid w:val="00900BFF"/>
    <w:rsid w:val="00903904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0381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8E6"/>
    <w:rsid w:val="009C391D"/>
    <w:rsid w:val="009C497A"/>
    <w:rsid w:val="009D1987"/>
    <w:rsid w:val="009D5AF2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3D57"/>
    <w:rsid w:val="00A54225"/>
    <w:rsid w:val="00A54984"/>
    <w:rsid w:val="00A73B75"/>
    <w:rsid w:val="00A95923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08A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17DE"/>
    <w:rsid w:val="00CE3EB2"/>
    <w:rsid w:val="00CE43A9"/>
    <w:rsid w:val="00CE7008"/>
    <w:rsid w:val="00CF0DCD"/>
    <w:rsid w:val="00D008A3"/>
    <w:rsid w:val="00D1029C"/>
    <w:rsid w:val="00D26226"/>
    <w:rsid w:val="00D35542"/>
    <w:rsid w:val="00D448D2"/>
    <w:rsid w:val="00D47498"/>
    <w:rsid w:val="00D62A64"/>
    <w:rsid w:val="00D73EA2"/>
    <w:rsid w:val="00D74C6F"/>
    <w:rsid w:val="00D7792B"/>
    <w:rsid w:val="00D82C7B"/>
    <w:rsid w:val="00DA53E8"/>
    <w:rsid w:val="00DA637F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E02B91"/>
    <w:rsid w:val="00E04670"/>
    <w:rsid w:val="00E05448"/>
    <w:rsid w:val="00E05C7B"/>
    <w:rsid w:val="00E07A94"/>
    <w:rsid w:val="00E10B67"/>
    <w:rsid w:val="00E15A9B"/>
    <w:rsid w:val="00E23A7C"/>
    <w:rsid w:val="00E2653F"/>
    <w:rsid w:val="00E3024B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5295"/>
    <w:rsid w:val="00E87745"/>
    <w:rsid w:val="00E953EE"/>
    <w:rsid w:val="00EA382B"/>
    <w:rsid w:val="00EA4257"/>
    <w:rsid w:val="00EA5936"/>
    <w:rsid w:val="00EB564D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0BE4"/>
    <w:rsid w:val="00F016DC"/>
    <w:rsid w:val="00F022F8"/>
    <w:rsid w:val="00F066C1"/>
    <w:rsid w:val="00F15DE3"/>
    <w:rsid w:val="00F17401"/>
    <w:rsid w:val="00F3161E"/>
    <w:rsid w:val="00F3707E"/>
    <w:rsid w:val="00F37C47"/>
    <w:rsid w:val="00F41514"/>
    <w:rsid w:val="00F433C7"/>
    <w:rsid w:val="00F52147"/>
    <w:rsid w:val="00F647D4"/>
    <w:rsid w:val="00F65F2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D263B89"/>
  <w15:docId w15:val="{B66BAB88-179C-4928-8B36-A7AE79F1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ny"/>
    <w:rsid w:val="00E05C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3768-30AC-47BC-84BE-B18C2255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1262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8819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28</cp:revision>
  <cp:lastPrinted>2018-03-12T15:05:00Z</cp:lastPrinted>
  <dcterms:created xsi:type="dcterms:W3CDTF">2018-03-12T15:25:00Z</dcterms:created>
  <dcterms:modified xsi:type="dcterms:W3CDTF">2021-04-27T09:47:00Z</dcterms:modified>
</cp:coreProperties>
</file>