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0BB3" w14:textId="77777777" w:rsidR="00E2063C" w:rsidRDefault="00E2063C" w:rsidP="00640848">
      <w:pPr>
        <w:pStyle w:val="Tekstpodstawowy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14:paraId="644430B3" w14:textId="2832BBD8" w:rsidR="00640848" w:rsidRPr="00660695" w:rsidRDefault="00F70A6D" w:rsidP="00640848">
      <w:pPr>
        <w:pStyle w:val="Tekstpodstawowy"/>
        <w:jc w:val="center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t xml:space="preserve">KWESTIONARIUSZ OSOBOWY </w:t>
      </w:r>
      <w:r w:rsidR="00640848" w:rsidRPr="00660695">
        <w:rPr>
          <w:rFonts w:asciiTheme="minorHAnsi" w:hAnsiTheme="minorHAnsi" w:cstheme="minorHAnsi"/>
          <w:b/>
          <w:color w:val="0070C0"/>
          <w:u w:val="single"/>
        </w:rPr>
        <w:t>PROJEKTU</w:t>
      </w:r>
      <w:r w:rsidR="005068EA">
        <w:rPr>
          <w:rFonts w:asciiTheme="minorHAnsi" w:hAnsiTheme="minorHAnsi" w:cstheme="minorHAnsi"/>
          <w:b/>
          <w:color w:val="0070C0"/>
          <w:u w:val="single"/>
        </w:rPr>
        <w:t xml:space="preserve"> DLA UCZESTNIKA PEŁNOLETNIEGO</w:t>
      </w:r>
    </w:p>
    <w:p w14:paraId="42ADE20C" w14:textId="4C1B7758" w:rsidR="00640848" w:rsidRPr="005068EA" w:rsidRDefault="00640848" w:rsidP="005068EA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</w:pPr>
      <w:r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„</w:t>
      </w:r>
      <w:r w:rsidR="005068EA"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Aktywność – START!” realizowany w latach 2023-2026</w:t>
      </w:r>
    </w:p>
    <w:p w14:paraId="1AF51E2D" w14:textId="77777777" w:rsidR="00F46569" w:rsidRDefault="00640848" w:rsidP="00CE55C3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</w:p>
    <w:p w14:paraId="23C5B0D7" w14:textId="4C3D0EAA" w:rsidR="00640848" w:rsidRPr="00205640" w:rsidRDefault="00640848" w:rsidP="00432254">
      <w:pPr>
        <w:ind w:firstLine="708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</w:rPr>
        <w:t>(Proszę wypełnić drukowanymi lite</w:t>
      </w:r>
      <w:r w:rsidR="00F46569">
        <w:rPr>
          <w:rFonts w:asciiTheme="minorHAnsi" w:hAnsiTheme="minorHAnsi" w:cstheme="minorHAnsi"/>
        </w:rPr>
        <w:t xml:space="preserve">rami, </w:t>
      </w:r>
      <w:r w:rsidRPr="00205640">
        <w:rPr>
          <w:rFonts w:asciiTheme="minorHAnsi" w:hAnsiTheme="minorHAnsi" w:cstheme="minorHAnsi"/>
        </w:rPr>
        <w:t>proszę za</w:t>
      </w:r>
      <w:r w:rsidR="00205640">
        <w:rPr>
          <w:rFonts w:asciiTheme="minorHAnsi" w:hAnsiTheme="minorHAnsi" w:cstheme="minorHAnsi"/>
        </w:rPr>
        <w:t xml:space="preserve">znaczyć </w:t>
      </w:r>
      <w:r w:rsidR="00F46569">
        <w:rPr>
          <w:rFonts w:asciiTheme="minorHAnsi" w:hAnsiTheme="minorHAnsi" w:cstheme="minorHAnsi"/>
        </w:rPr>
        <w:t xml:space="preserve">znak </w:t>
      </w:r>
      <w:r w:rsidR="00205640" w:rsidRPr="00F46569">
        <w:rPr>
          <w:rFonts w:asciiTheme="minorHAnsi" w:hAnsiTheme="minorHAnsi" w:cstheme="minorHAnsi"/>
          <w:b/>
        </w:rPr>
        <w:t>„x”</w:t>
      </w:r>
      <w:r w:rsidR="00594CE4">
        <w:rPr>
          <w:rFonts w:asciiTheme="minorHAnsi" w:hAnsiTheme="minorHAnsi" w:cstheme="minorHAnsi"/>
        </w:rPr>
        <w:t xml:space="preserve"> w odpowiednich</w:t>
      </w:r>
      <w:r w:rsidR="00B31E13">
        <w:rPr>
          <w:rFonts w:asciiTheme="minorHAnsi" w:hAnsiTheme="minorHAnsi" w:cstheme="minorHAnsi"/>
        </w:rPr>
        <w:t xml:space="preserve"> polach</w:t>
      </w:r>
      <w:r w:rsidR="00205640">
        <w:rPr>
          <w:rFonts w:asciiTheme="minorHAnsi" w:hAnsiTheme="minorHAnsi" w:cstheme="minorHAnsi"/>
        </w:rPr>
        <w:t>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4562"/>
        <w:gridCol w:w="1204"/>
      </w:tblGrid>
      <w:tr w:rsidR="00205640" w:rsidRPr="00552225" w14:paraId="311E9B08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21DF0B5" w14:textId="77777777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Imię/imiona</w:t>
            </w:r>
          </w:p>
        </w:tc>
        <w:tc>
          <w:tcPr>
            <w:tcW w:w="5766" w:type="dxa"/>
            <w:gridSpan w:val="2"/>
            <w:vAlign w:val="center"/>
          </w:tcPr>
          <w:p w14:paraId="01A8505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6E699D3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E2E46B0" w14:textId="77777777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766" w:type="dxa"/>
            <w:gridSpan w:val="2"/>
            <w:vAlign w:val="center"/>
          </w:tcPr>
          <w:p w14:paraId="505ACFE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A9D5390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17A80361" w14:textId="00654323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  <w:r w:rsidR="0056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6" w:type="dxa"/>
            <w:gridSpan w:val="2"/>
            <w:vAlign w:val="center"/>
          </w:tcPr>
          <w:p w14:paraId="23965DE8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298FB249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609BA3B0" w14:textId="168FAD7D" w:rsidR="00640848" w:rsidRPr="00552225" w:rsidRDefault="00F46569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766" w:type="dxa"/>
            <w:gridSpan w:val="2"/>
            <w:vAlign w:val="center"/>
          </w:tcPr>
          <w:p w14:paraId="4DE371C0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3EE61F6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08B764B4" w14:textId="764E648B" w:rsidR="00640848" w:rsidRPr="00552225" w:rsidRDefault="00D47200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Wiek w chwili przystąpienia</w:t>
            </w:r>
            <w:r w:rsidR="00640848"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projektu</w:t>
            </w:r>
          </w:p>
        </w:tc>
        <w:tc>
          <w:tcPr>
            <w:tcW w:w="5766" w:type="dxa"/>
            <w:gridSpan w:val="2"/>
            <w:vAlign w:val="center"/>
          </w:tcPr>
          <w:p w14:paraId="7E9EFA1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FB19EBA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5B30E704" w14:textId="77777777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766" w:type="dxa"/>
            <w:gridSpan w:val="2"/>
            <w:vAlign w:val="center"/>
          </w:tcPr>
          <w:p w14:paraId="7E1B7DA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56A7A04" w14:textId="77777777" w:rsidTr="00D47200">
        <w:trPr>
          <w:cantSplit/>
          <w:trHeight w:val="284"/>
        </w:trPr>
        <w:tc>
          <w:tcPr>
            <w:tcW w:w="3446" w:type="dxa"/>
            <w:vMerge w:val="restart"/>
          </w:tcPr>
          <w:p w14:paraId="5C23450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BCFF8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06404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DD9055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562" w:type="dxa"/>
          </w:tcPr>
          <w:p w14:paraId="76F6D5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Przed obowiązkiem szkolnym</w:t>
            </w:r>
          </w:p>
        </w:tc>
        <w:tc>
          <w:tcPr>
            <w:tcW w:w="1204" w:type="dxa"/>
          </w:tcPr>
          <w:p w14:paraId="76772F9C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FAD5509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70D7DF8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24A6B2A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Zajęcia rewalidacyjne</w:t>
            </w:r>
          </w:p>
        </w:tc>
        <w:tc>
          <w:tcPr>
            <w:tcW w:w="1204" w:type="dxa"/>
          </w:tcPr>
          <w:p w14:paraId="2A20997F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73ECA4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77A40113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69CA28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</w:p>
        </w:tc>
        <w:tc>
          <w:tcPr>
            <w:tcW w:w="1204" w:type="dxa"/>
          </w:tcPr>
          <w:p w14:paraId="0B87F2A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B562EFF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6F4A4DD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1098C0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</w:p>
        </w:tc>
        <w:tc>
          <w:tcPr>
            <w:tcW w:w="1204" w:type="dxa"/>
          </w:tcPr>
          <w:p w14:paraId="4F27F7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8AE3DE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4455C37B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29390D2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Gimnazjalne</w:t>
            </w:r>
          </w:p>
        </w:tc>
        <w:tc>
          <w:tcPr>
            <w:tcW w:w="1204" w:type="dxa"/>
          </w:tcPr>
          <w:p w14:paraId="0CBAE90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0C8061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6054C78A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2F77D7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Zawodowe</w:t>
            </w:r>
          </w:p>
        </w:tc>
        <w:tc>
          <w:tcPr>
            <w:tcW w:w="1204" w:type="dxa"/>
          </w:tcPr>
          <w:p w14:paraId="239D63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67DFC98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42A5EF71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72DF929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</w:p>
        </w:tc>
        <w:tc>
          <w:tcPr>
            <w:tcW w:w="1204" w:type="dxa"/>
          </w:tcPr>
          <w:p w14:paraId="0607DB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0B87F0E2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5A504DA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55BFD203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Policealne</w:t>
            </w:r>
          </w:p>
        </w:tc>
        <w:tc>
          <w:tcPr>
            <w:tcW w:w="1204" w:type="dxa"/>
          </w:tcPr>
          <w:p w14:paraId="3AE8AED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0BAB65D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7930B6D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5CE40EE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</w:tcPr>
          <w:p w14:paraId="341DA7C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E57DA2" w14:textId="77777777" w:rsidR="003B032C" w:rsidRPr="00552225" w:rsidRDefault="003B032C" w:rsidP="003B032C">
      <w:pPr>
        <w:rPr>
          <w:rFonts w:asciiTheme="minorHAnsi" w:hAnsiTheme="minorHAnsi" w:cstheme="minorHAnsi"/>
          <w:b/>
          <w:sz w:val="22"/>
          <w:szCs w:val="22"/>
        </w:rPr>
      </w:pPr>
    </w:p>
    <w:p w14:paraId="1F439C73" w14:textId="77777777" w:rsidR="00BF6A0D" w:rsidRPr="00205640" w:rsidRDefault="00BF6A0D" w:rsidP="00BF6A0D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ADRES ZAMIESZKANIA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276"/>
        <w:gridCol w:w="2268"/>
        <w:gridCol w:w="567"/>
        <w:gridCol w:w="3263"/>
      </w:tblGrid>
      <w:tr w:rsidR="00BF6A0D" w:rsidRPr="00552225" w14:paraId="089C5651" w14:textId="77777777" w:rsidTr="005068EA">
        <w:trPr>
          <w:cantSplit/>
        </w:trPr>
        <w:tc>
          <w:tcPr>
            <w:tcW w:w="1838" w:type="dxa"/>
          </w:tcPr>
          <w:p w14:paraId="7FD5999A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7374" w:type="dxa"/>
            <w:gridSpan w:val="4"/>
          </w:tcPr>
          <w:p w14:paraId="4072A12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6284AC50" w14:textId="77777777" w:rsidTr="005068EA">
        <w:trPr>
          <w:cantSplit/>
        </w:trPr>
        <w:tc>
          <w:tcPr>
            <w:tcW w:w="1838" w:type="dxa"/>
          </w:tcPr>
          <w:p w14:paraId="70A82768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domu/Nr lokalu</w:t>
            </w:r>
          </w:p>
        </w:tc>
        <w:tc>
          <w:tcPr>
            <w:tcW w:w="7374" w:type="dxa"/>
            <w:gridSpan w:val="4"/>
          </w:tcPr>
          <w:p w14:paraId="7DFCB3A5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0903AD8" w14:textId="77777777" w:rsidTr="005068EA">
        <w:trPr>
          <w:cantSplit/>
        </w:trPr>
        <w:tc>
          <w:tcPr>
            <w:tcW w:w="1838" w:type="dxa"/>
          </w:tcPr>
          <w:p w14:paraId="16D35E25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7374" w:type="dxa"/>
            <w:gridSpan w:val="4"/>
          </w:tcPr>
          <w:p w14:paraId="45CF663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1BCE8CE7" w14:textId="77777777" w:rsidTr="005068EA">
        <w:trPr>
          <w:cantSplit/>
        </w:trPr>
        <w:tc>
          <w:tcPr>
            <w:tcW w:w="1838" w:type="dxa"/>
          </w:tcPr>
          <w:p w14:paraId="782E5086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7374" w:type="dxa"/>
            <w:gridSpan w:val="4"/>
          </w:tcPr>
          <w:p w14:paraId="23D41FA4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8EA" w:rsidRPr="00552225" w14:paraId="2BEEC595" w14:textId="77777777" w:rsidTr="005068EA">
        <w:trPr>
          <w:cantSplit/>
        </w:trPr>
        <w:tc>
          <w:tcPr>
            <w:tcW w:w="1838" w:type="dxa"/>
            <w:vMerge w:val="restart"/>
            <w:vAlign w:val="center"/>
          </w:tcPr>
          <w:p w14:paraId="5E0047D8" w14:textId="76B87D10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Obszar (zakreślić właściwe)</w:t>
            </w:r>
          </w:p>
        </w:tc>
        <w:tc>
          <w:tcPr>
            <w:tcW w:w="1276" w:type="dxa"/>
          </w:tcPr>
          <w:p w14:paraId="3E14C111" w14:textId="26C4A72E" w:rsidR="005068EA" w:rsidRPr="005068EA" w:rsidRDefault="005068EA" w:rsidP="005068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68EA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wieś</w:t>
            </w:r>
          </w:p>
        </w:tc>
        <w:tc>
          <w:tcPr>
            <w:tcW w:w="2835" w:type="dxa"/>
            <w:gridSpan w:val="2"/>
          </w:tcPr>
          <w:p w14:paraId="3D3F7561" w14:textId="1434B28A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m. do 20 tys. mieszkańców</w:t>
            </w:r>
          </w:p>
        </w:tc>
        <w:tc>
          <w:tcPr>
            <w:tcW w:w="3263" w:type="dxa"/>
          </w:tcPr>
          <w:p w14:paraId="4BD0FFB6" w14:textId="76D4206D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 m. 20-50 tys. mieszkańców</w:t>
            </w:r>
          </w:p>
        </w:tc>
      </w:tr>
      <w:tr w:rsidR="005068EA" w:rsidRPr="00552225" w14:paraId="1D0739C8" w14:textId="77777777" w:rsidTr="00907A57">
        <w:trPr>
          <w:cantSplit/>
        </w:trPr>
        <w:tc>
          <w:tcPr>
            <w:tcW w:w="1838" w:type="dxa"/>
            <w:vMerge/>
          </w:tcPr>
          <w:p w14:paraId="1906E056" w14:textId="7777777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09D5E26" w14:textId="5F149D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D) m. 50-100 tys. mieszkańców</w:t>
            </w:r>
          </w:p>
        </w:tc>
        <w:tc>
          <w:tcPr>
            <w:tcW w:w="3830" w:type="dxa"/>
            <w:gridSpan w:val="2"/>
          </w:tcPr>
          <w:p w14:paraId="37D90E52" w14:textId="31111A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E) m. powyżej 100 tys. mieszkańców</w:t>
            </w:r>
          </w:p>
        </w:tc>
      </w:tr>
      <w:tr w:rsidR="00BF6A0D" w:rsidRPr="00552225" w14:paraId="5984697C" w14:textId="77777777" w:rsidTr="005068EA">
        <w:trPr>
          <w:cantSplit/>
        </w:trPr>
        <w:tc>
          <w:tcPr>
            <w:tcW w:w="1838" w:type="dxa"/>
          </w:tcPr>
          <w:p w14:paraId="021E9E2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7374" w:type="dxa"/>
            <w:gridSpan w:val="4"/>
          </w:tcPr>
          <w:p w14:paraId="6BA5FA68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0C1B6404" w14:textId="77777777" w:rsidTr="005068EA">
        <w:trPr>
          <w:cantSplit/>
        </w:trPr>
        <w:tc>
          <w:tcPr>
            <w:tcW w:w="1838" w:type="dxa"/>
          </w:tcPr>
          <w:p w14:paraId="47CF94A3" w14:textId="36AE9A22" w:rsidR="00BF6A0D" w:rsidRPr="00552225" w:rsidRDefault="000D6EE9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telefonu</w:t>
            </w:r>
          </w:p>
        </w:tc>
        <w:tc>
          <w:tcPr>
            <w:tcW w:w="7374" w:type="dxa"/>
            <w:gridSpan w:val="4"/>
          </w:tcPr>
          <w:p w14:paraId="0185FBD9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6246B5F" w14:textId="77777777" w:rsidTr="005068EA">
        <w:trPr>
          <w:cantSplit/>
        </w:trPr>
        <w:tc>
          <w:tcPr>
            <w:tcW w:w="1838" w:type="dxa"/>
          </w:tcPr>
          <w:p w14:paraId="11D89911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374" w:type="dxa"/>
            <w:gridSpan w:val="4"/>
          </w:tcPr>
          <w:p w14:paraId="3D74D53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E37E922" w14:textId="77777777" w:rsidR="00BF6A0D" w:rsidRDefault="00BF6A0D" w:rsidP="00BF6A0D">
      <w:pPr>
        <w:rPr>
          <w:rFonts w:asciiTheme="minorHAnsi" w:hAnsiTheme="minorHAnsi" w:cstheme="minorHAnsi"/>
          <w:b/>
          <w:sz w:val="22"/>
          <w:szCs w:val="22"/>
        </w:rPr>
      </w:pPr>
    </w:p>
    <w:p w14:paraId="3EECD56E" w14:textId="4754728B" w:rsidR="000D6EE9" w:rsidRPr="000D6EE9" w:rsidRDefault="000D6EE9" w:rsidP="00BF6A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INNE INFORMACJE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397"/>
      </w:tblGrid>
      <w:tr w:rsidR="000D6EE9" w:rsidRPr="00552225" w14:paraId="6C148546" w14:textId="77777777" w:rsidTr="00817B06">
        <w:trPr>
          <w:cantSplit/>
        </w:trPr>
        <w:tc>
          <w:tcPr>
            <w:tcW w:w="4815" w:type="dxa"/>
          </w:tcPr>
          <w:p w14:paraId="60EA4F72" w14:textId="2ABF0C0A" w:rsidR="000D6EE9" w:rsidRPr="00552225" w:rsidRDefault="000D6EE9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D6EE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SKĄD DOWIEDZIAŁ/A SIĘ PAN/PANI O PROJEKCIE?</w:t>
            </w:r>
          </w:p>
        </w:tc>
        <w:tc>
          <w:tcPr>
            <w:tcW w:w="4397" w:type="dxa"/>
          </w:tcPr>
          <w:p w14:paraId="17F6A494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3A110134" w14:textId="77777777" w:rsidTr="00817B06">
        <w:trPr>
          <w:cantSplit/>
        </w:trPr>
        <w:tc>
          <w:tcPr>
            <w:tcW w:w="4815" w:type="dxa"/>
          </w:tcPr>
          <w:p w14:paraId="6A49C184" w14:textId="1F7A1295" w:rsidR="000D6EE9" w:rsidRPr="00552225" w:rsidRDefault="000D6EE9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konta bankowego Uczestnika</w:t>
            </w:r>
          </w:p>
        </w:tc>
        <w:tc>
          <w:tcPr>
            <w:tcW w:w="4397" w:type="dxa"/>
          </w:tcPr>
          <w:p w14:paraId="2A91E528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0DA37C5C" w14:textId="77777777" w:rsidTr="00817B06">
        <w:trPr>
          <w:cantSplit/>
        </w:trPr>
        <w:tc>
          <w:tcPr>
            <w:tcW w:w="4815" w:type="dxa"/>
          </w:tcPr>
          <w:p w14:paraId="3C2C2049" w14:textId="77777777" w:rsidR="000D6EE9" w:rsidRDefault="000D6EE9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Czy uprawia/uprawiał/a Pan/i sport?</w:t>
            </w:r>
          </w:p>
          <w:p w14:paraId="39680148" w14:textId="2A56E990" w:rsidR="008F1730" w:rsidRPr="008F1730" w:rsidRDefault="008F1730" w:rsidP="008F1730">
            <w:pPr>
              <w:rPr>
                <w:rFonts w:asciiTheme="minorHAnsi" w:hAnsiTheme="minorHAnsi" w:cstheme="minorHAnsi"/>
              </w:rPr>
            </w:pPr>
            <w:r w:rsidRPr="008F1730">
              <w:rPr>
                <w:rFonts w:asciiTheme="minorHAnsi" w:hAnsiTheme="minorHAnsi" w:cstheme="minorHAnsi"/>
                <w:sz w:val="16"/>
              </w:rPr>
              <w:lastRenderedPageBreak/>
              <w:t xml:space="preserve">(jeżeli tak to </w:t>
            </w:r>
            <w:proofErr w:type="gramStart"/>
            <w:r w:rsidRPr="008F1730">
              <w:rPr>
                <w:rFonts w:asciiTheme="minorHAnsi" w:hAnsiTheme="minorHAnsi" w:cstheme="minorHAnsi"/>
                <w:sz w:val="16"/>
              </w:rPr>
              <w:t>proszę  wymienić</w:t>
            </w:r>
            <w:proofErr w:type="gramEnd"/>
            <w:r w:rsidRPr="008F1730">
              <w:rPr>
                <w:rFonts w:asciiTheme="minorHAnsi" w:hAnsiTheme="minorHAnsi" w:cstheme="minorHAnsi"/>
                <w:sz w:val="16"/>
              </w:rPr>
              <w:t xml:space="preserve"> dyscypliny i ewentualne sukcesy oraz podanie klubu, w jakim Uczestnik trenuje/trenował)</w:t>
            </w:r>
          </w:p>
        </w:tc>
        <w:tc>
          <w:tcPr>
            <w:tcW w:w="4397" w:type="dxa"/>
          </w:tcPr>
          <w:p w14:paraId="6605F561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599F51B0" w14:textId="77777777" w:rsidTr="00817B06">
        <w:trPr>
          <w:cantSplit/>
        </w:trPr>
        <w:tc>
          <w:tcPr>
            <w:tcW w:w="4815" w:type="dxa"/>
          </w:tcPr>
          <w:p w14:paraId="60EB8748" w14:textId="7EF1FEAB" w:rsidR="00EE1EF3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Którymi dysc</w:t>
            </w:r>
            <w:r w:rsidR="00817B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yplinami jest Pan/i zainteresowany/a</w:t>
            </w:r>
            <w:r w:rsidR="00EE1EF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?</w:t>
            </w:r>
          </w:p>
          <w:p w14:paraId="4626FDBC" w14:textId="2194B4DF" w:rsidR="000D6EE9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Które dyscypliny chciałby Pan/i trenować?</w:t>
            </w:r>
          </w:p>
          <w:p w14:paraId="53E67B09" w14:textId="2923FA31" w:rsidR="008F1730" w:rsidRPr="008F1730" w:rsidRDefault="008F1730" w:rsidP="008F1730"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(można wymienić pływanie, lekka atletyka, kolarstwo, szermierka,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boccia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, podnoszenie ciężarów,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goalball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, strzelectwo sportowe, narciarstwo biegowe, narciarstwo zjazdowe, para-snowboarding i wszelkie inne)</w:t>
            </w:r>
          </w:p>
        </w:tc>
        <w:tc>
          <w:tcPr>
            <w:tcW w:w="4397" w:type="dxa"/>
          </w:tcPr>
          <w:p w14:paraId="4C0AE927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730" w:rsidRPr="00552225" w14:paraId="62698EAC" w14:textId="77777777" w:rsidTr="00817B06">
        <w:trPr>
          <w:cantSplit/>
        </w:trPr>
        <w:tc>
          <w:tcPr>
            <w:tcW w:w="4815" w:type="dxa"/>
          </w:tcPr>
          <w:p w14:paraId="3AF73BA5" w14:textId="1F8F003F" w:rsidR="008F1730" w:rsidRPr="008F1730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Inne informacje ważne dla Organizatora:</w:t>
            </w:r>
          </w:p>
        </w:tc>
        <w:tc>
          <w:tcPr>
            <w:tcW w:w="4397" w:type="dxa"/>
          </w:tcPr>
          <w:p w14:paraId="39B7FCC9" w14:textId="77777777" w:rsidR="008F1730" w:rsidRPr="00552225" w:rsidRDefault="008F1730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08A51" w14:textId="77777777" w:rsidR="00EE1EF3" w:rsidRDefault="00EE1EF3" w:rsidP="00CE55C3">
      <w:pPr>
        <w:rPr>
          <w:rFonts w:asciiTheme="minorHAnsi" w:hAnsiTheme="minorHAnsi" w:cstheme="minorHAnsi"/>
          <w:b/>
        </w:rPr>
      </w:pPr>
    </w:p>
    <w:p w14:paraId="45F300A6" w14:textId="0D9116EC" w:rsidR="00640848" w:rsidRDefault="00640848" w:rsidP="00CE55C3">
      <w:pPr>
        <w:rPr>
          <w:rFonts w:asciiTheme="minorHAnsi" w:hAnsiTheme="minorHAnsi" w:cstheme="minorHAnsi"/>
        </w:rPr>
      </w:pPr>
      <w:r w:rsidRPr="00CE55C3">
        <w:rPr>
          <w:rFonts w:asciiTheme="minorHAnsi" w:hAnsiTheme="minorHAnsi" w:cstheme="minorHAnsi"/>
          <w:b/>
        </w:rPr>
        <w:t xml:space="preserve">RODZAJ I STOPIEŃ NIEPEŁNOSPRAWNOŚCI </w:t>
      </w:r>
      <w:r w:rsidRPr="00CE55C3">
        <w:rPr>
          <w:rFonts w:asciiTheme="minorHAnsi" w:hAnsiTheme="minorHAnsi" w:cstheme="minorHAnsi"/>
        </w:rPr>
        <w:t xml:space="preserve">(Proszę zaznaczyć </w:t>
      </w:r>
      <w:r w:rsidRPr="00CE55C3">
        <w:rPr>
          <w:rFonts w:asciiTheme="minorHAnsi" w:hAnsiTheme="minorHAnsi" w:cstheme="minorHAnsi"/>
          <w:b/>
        </w:rPr>
        <w:t>„x”</w:t>
      </w:r>
      <w:r w:rsidR="00594CE4" w:rsidRPr="00CE55C3">
        <w:rPr>
          <w:rFonts w:asciiTheme="minorHAnsi" w:hAnsiTheme="minorHAnsi" w:cstheme="minorHAnsi"/>
        </w:rPr>
        <w:t xml:space="preserve"> w odpowiednich</w:t>
      </w:r>
      <w:r w:rsidR="00B31E13" w:rsidRPr="00CE55C3">
        <w:rPr>
          <w:rFonts w:asciiTheme="minorHAnsi" w:hAnsiTheme="minorHAnsi" w:cstheme="minorHAnsi"/>
        </w:rPr>
        <w:t xml:space="preserve"> polach</w:t>
      </w:r>
      <w:r w:rsidRPr="00CE55C3">
        <w:rPr>
          <w:rFonts w:asciiTheme="minorHAnsi" w:hAnsiTheme="minorHAnsi" w:cstheme="minorHAnsi"/>
        </w:rPr>
        <w:t>)</w:t>
      </w:r>
    </w:p>
    <w:p w14:paraId="04264638" w14:textId="77777777" w:rsidR="00EE1EF3" w:rsidRPr="00CE55C3" w:rsidRDefault="00EE1EF3" w:rsidP="00CE55C3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4536"/>
        <w:gridCol w:w="1196"/>
      </w:tblGrid>
      <w:tr w:rsidR="00205640" w:rsidRPr="00552225" w14:paraId="0C220641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66CE90D9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Stopień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7CF5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Lekki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3FA15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C421A63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10569D5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DFEA00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Umiarkowany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A20ED7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3ACA0F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4EFB17FD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D41E74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Znaczny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A0FDF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FF3086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26694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5D4BF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Orzeczenie o niepełnosprawności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38612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B06C38F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39953F77" w14:textId="77777777" w:rsidR="00D47200" w:rsidRPr="00552225" w:rsidRDefault="00D47200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Rodzaj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083FC" w14:textId="4820FCB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Autyzm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7C4268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70DFAE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D893FD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62A406" w14:textId="2FC5BCC6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Choroby psychiczne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43B455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A5D99DD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043233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AB6008" w14:textId="30574AE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Inne przyczyny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B8FE553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BC8617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3E47EA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DC0F41" w14:textId="47829E4B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ruchu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842261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6B42DF" w14:textId="77777777" w:rsidTr="00F46569">
        <w:trPr>
          <w:trHeight w:hRule="exact" w:val="257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2771079C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3DAAB0" w14:textId="2B7E4C0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słuchu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6C9F28F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0DB21AB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9F146A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2FF56B" w14:textId="767E177A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wzroku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E6DCD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D5A7F9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6B17727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34F22D" w14:textId="2EA6724E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Niepełnosprawność sprzężona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73B8E7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DE01202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81E32E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930861" w14:textId="581FA553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Ogólny stan zdrowia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B549E1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5715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629F9AB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FFB347" w14:textId="41ED81F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Upośledzenie umysłowe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8D7F3D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A71333" w14:textId="77777777" w:rsidR="00EE1EF3" w:rsidRDefault="00EE1EF3" w:rsidP="00CE55C3">
      <w:pPr>
        <w:rPr>
          <w:rFonts w:asciiTheme="minorHAnsi" w:hAnsiTheme="minorHAnsi" w:cstheme="minorHAnsi"/>
          <w:b/>
          <w:szCs w:val="22"/>
        </w:rPr>
      </w:pPr>
    </w:p>
    <w:p w14:paraId="6E9C7DC2" w14:textId="093A989B" w:rsidR="0056278F" w:rsidRPr="00CE55C3" w:rsidRDefault="00CE7008" w:rsidP="00CE55C3">
      <w:pPr>
        <w:rPr>
          <w:rFonts w:asciiTheme="minorHAnsi" w:hAnsiTheme="minorHAnsi" w:cstheme="minorHAnsi"/>
          <w:b/>
          <w:szCs w:val="22"/>
        </w:rPr>
      </w:pPr>
      <w:r w:rsidRPr="00CE55C3">
        <w:rPr>
          <w:rFonts w:asciiTheme="minorHAnsi" w:hAnsiTheme="minorHAnsi" w:cstheme="minorHAnsi"/>
          <w:b/>
          <w:szCs w:val="22"/>
        </w:rPr>
        <w:t>S</w:t>
      </w:r>
      <w:r w:rsidR="00640848" w:rsidRPr="00CE55C3">
        <w:rPr>
          <w:rFonts w:asciiTheme="minorHAnsi" w:hAnsiTheme="minorHAnsi" w:cstheme="minorHAnsi"/>
          <w:b/>
          <w:szCs w:val="22"/>
        </w:rPr>
        <w:t>TATUS NA RYNKU PRACY W CHWILI PRZYSTĄPIENIA DO PROJEKTU</w:t>
      </w:r>
      <w:r w:rsidR="000D2451" w:rsidRPr="00CE55C3">
        <w:rPr>
          <w:rFonts w:asciiTheme="minorHAnsi" w:hAnsiTheme="minorHAnsi" w:cstheme="minorHAnsi"/>
          <w:b/>
          <w:szCs w:val="22"/>
        </w:rPr>
        <w:t>/</w:t>
      </w:r>
      <w:r w:rsidR="00E10B67" w:rsidRPr="00CE55C3">
        <w:rPr>
          <w:rFonts w:asciiTheme="minorHAnsi" w:hAnsiTheme="minorHAnsi" w:cstheme="minorHAnsi"/>
          <w:b/>
          <w:szCs w:val="22"/>
        </w:rPr>
        <w:t xml:space="preserve"> UCZESTNICTWO W WTZ</w:t>
      </w:r>
      <w:r w:rsidR="00640848" w:rsidRPr="00CE55C3">
        <w:rPr>
          <w:rFonts w:asciiTheme="minorHAnsi" w:hAnsiTheme="minorHAnsi" w:cstheme="minorHAnsi"/>
          <w:b/>
          <w:szCs w:val="22"/>
        </w:rPr>
        <w:t>:</w:t>
      </w:r>
    </w:p>
    <w:p w14:paraId="7F611217" w14:textId="338B999E" w:rsidR="00640848" w:rsidRDefault="00B31E13" w:rsidP="00432254">
      <w:pPr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56278F" w:rsidRPr="0056278F">
        <w:rPr>
          <w:rFonts w:asciiTheme="minorHAnsi" w:hAnsiTheme="minorHAnsi" w:cstheme="minorHAnsi"/>
          <w:szCs w:val="22"/>
        </w:rPr>
        <w:t xml:space="preserve">Proszę zaznaczyć </w:t>
      </w:r>
      <w:r w:rsidR="0056278F" w:rsidRPr="0056278F">
        <w:rPr>
          <w:rFonts w:asciiTheme="minorHAnsi" w:hAnsiTheme="minorHAnsi" w:cstheme="minorHAnsi"/>
          <w:b/>
          <w:szCs w:val="22"/>
        </w:rPr>
        <w:t>„x”</w:t>
      </w:r>
      <w:r w:rsidR="00594CE4">
        <w:rPr>
          <w:rFonts w:asciiTheme="minorHAnsi" w:hAnsiTheme="minorHAnsi" w:cstheme="minorHAnsi"/>
          <w:szCs w:val="22"/>
        </w:rPr>
        <w:t xml:space="preserve"> w odpowiednich</w:t>
      </w:r>
      <w:r w:rsidR="00E15709">
        <w:rPr>
          <w:rFonts w:asciiTheme="minorHAnsi" w:hAnsiTheme="minorHAnsi" w:cstheme="minorHAnsi"/>
          <w:szCs w:val="22"/>
        </w:rPr>
        <w:t xml:space="preserve"> polach</w:t>
      </w:r>
      <w:r>
        <w:rPr>
          <w:rFonts w:asciiTheme="minorHAnsi" w:hAnsiTheme="minorHAnsi" w:cstheme="minorHAnsi"/>
          <w:szCs w:val="22"/>
        </w:rPr>
        <w:t>)</w:t>
      </w:r>
    </w:p>
    <w:tbl>
      <w:tblPr>
        <w:tblStyle w:val="Tabela-Siatka"/>
        <w:tblW w:w="921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6"/>
        <w:gridCol w:w="4110"/>
        <w:gridCol w:w="425"/>
      </w:tblGrid>
      <w:tr w:rsidR="00E15709" w:rsidRPr="00552225" w14:paraId="41F7BD3D" w14:textId="77777777" w:rsidTr="00E15709">
        <w:tc>
          <w:tcPr>
            <w:tcW w:w="4252" w:type="dxa"/>
            <w:vAlign w:val="center"/>
          </w:tcPr>
          <w:p w14:paraId="4DC45417" w14:textId="5D659537" w:rsidR="00E15709" w:rsidRPr="00E15709" w:rsidRDefault="00E15709" w:rsidP="00E15709">
            <w:pPr>
              <w:pStyle w:val="Preformatted"/>
              <w:tabs>
                <w:tab w:val="clear" w:pos="959"/>
                <w:tab w:val="clear" w:pos="9590"/>
                <w:tab w:val="left" w:pos="284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1.Zarejestrowany w PUP</w:t>
            </w:r>
          </w:p>
        </w:tc>
        <w:tc>
          <w:tcPr>
            <w:tcW w:w="426" w:type="dxa"/>
          </w:tcPr>
          <w:p w14:paraId="7FDACA92" w14:textId="77777777" w:rsidR="00E15709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79A498A" w14:textId="1D1A4C4E" w:rsidR="00E15709" w:rsidRPr="00E15709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2.Niezarejestrowany w PUP</w:t>
            </w:r>
          </w:p>
        </w:tc>
        <w:tc>
          <w:tcPr>
            <w:tcW w:w="425" w:type="dxa"/>
          </w:tcPr>
          <w:p w14:paraId="4503E868" w14:textId="77777777" w:rsidR="00E15709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3E876708" w14:textId="6C66AC73" w:rsidTr="00E15709">
        <w:tc>
          <w:tcPr>
            <w:tcW w:w="4252" w:type="dxa"/>
            <w:vAlign w:val="center"/>
          </w:tcPr>
          <w:p w14:paraId="568A94E8" w14:textId="08F4BB19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Nieaktywna/y zawodowo (emeryt, rencista)</w:t>
            </w:r>
          </w:p>
        </w:tc>
        <w:tc>
          <w:tcPr>
            <w:tcW w:w="426" w:type="dxa"/>
          </w:tcPr>
          <w:p w14:paraId="0373EE31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1D7F7A66" w14:textId="66B70B5F" w:rsidR="00CA51B4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F) </w:t>
            </w:r>
            <w:r w:rsidR="00CA51B4" w:rsidRPr="00552225">
              <w:rPr>
                <w:rFonts w:asciiTheme="minorHAnsi" w:hAnsiTheme="minorHAnsi"/>
                <w:sz w:val="22"/>
                <w:szCs w:val="22"/>
              </w:rPr>
              <w:t xml:space="preserve">Zatrudniona/y w </w:t>
            </w:r>
            <w:proofErr w:type="spellStart"/>
            <w:r w:rsidR="00CA51B4" w:rsidRPr="00552225">
              <w:rPr>
                <w:rFonts w:asciiTheme="minorHAnsi" w:hAnsiTheme="minorHAnsi"/>
                <w:sz w:val="22"/>
                <w:szCs w:val="22"/>
              </w:rPr>
              <w:t>ZPCh</w:t>
            </w:r>
            <w:proofErr w:type="spellEnd"/>
            <w:r w:rsidR="00CA51B4" w:rsidRPr="00552225">
              <w:rPr>
                <w:rFonts w:asciiTheme="minorHAnsi" w:hAnsiTheme="minorHAnsi"/>
                <w:sz w:val="22"/>
                <w:szCs w:val="22"/>
              </w:rPr>
              <w:t xml:space="preserve"> (Zakład Pracy Chronionej)</w:t>
            </w:r>
          </w:p>
        </w:tc>
        <w:tc>
          <w:tcPr>
            <w:tcW w:w="425" w:type="dxa"/>
          </w:tcPr>
          <w:p w14:paraId="39F29B6F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14BE7690" w14:textId="2B41BB48" w:rsidTr="00E15709">
        <w:tc>
          <w:tcPr>
            <w:tcW w:w="4252" w:type="dxa"/>
            <w:vAlign w:val="center"/>
          </w:tcPr>
          <w:p w14:paraId="6B887EC9" w14:textId="6B830A6E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Poszukująca/y pracy niezatrudniona/y</w:t>
            </w:r>
          </w:p>
        </w:tc>
        <w:tc>
          <w:tcPr>
            <w:tcW w:w="426" w:type="dxa"/>
          </w:tcPr>
          <w:p w14:paraId="4ADCC588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6E74DFE6" w14:textId="7C027634" w:rsidR="00CA51B4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G) </w:t>
            </w:r>
            <w:r w:rsidR="00CA51B4" w:rsidRPr="00552225">
              <w:rPr>
                <w:rFonts w:asciiTheme="minorHAnsi" w:hAnsiTheme="minorHAnsi"/>
                <w:sz w:val="22"/>
                <w:szCs w:val="22"/>
              </w:rPr>
              <w:t>Zatrudniona/y na otwartym rynku pracy</w:t>
            </w:r>
          </w:p>
        </w:tc>
        <w:tc>
          <w:tcPr>
            <w:tcW w:w="425" w:type="dxa"/>
          </w:tcPr>
          <w:p w14:paraId="13BA775A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09480FEE" w14:textId="73816207" w:rsidTr="00E15709">
        <w:trPr>
          <w:trHeight w:val="459"/>
        </w:trPr>
        <w:tc>
          <w:tcPr>
            <w:tcW w:w="4252" w:type="dxa"/>
            <w:vAlign w:val="center"/>
          </w:tcPr>
          <w:p w14:paraId="69D73D77" w14:textId="2E4F1287" w:rsidR="00CA51B4" w:rsidRPr="00552225" w:rsidRDefault="00817B06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6278F">
              <w:rPr>
                <w:rFonts w:asciiTheme="minorHAnsi" w:hAnsiTheme="minorHAnsi"/>
                <w:sz w:val="22"/>
                <w:szCs w:val="22"/>
              </w:rPr>
              <w:t>Poszukująca/y pracy zatrudniona/y</w:t>
            </w:r>
          </w:p>
        </w:tc>
        <w:tc>
          <w:tcPr>
            <w:tcW w:w="426" w:type="dxa"/>
          </w:tcPr>
          <w:p w14:paraId="261C8E44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15DDF31" w14:textId="2A868A94" w:rsidR="00CA51B4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H)</w:t>
            </w:r>
            <w:r w:rsidR="00817B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51B4" w:rsidRPr="00552225">
              <w:rPr>
                <w:rFonts w:asciiTheme="minorHAnsi" w:hAnsiTheme="minorHAnsi"/>
                <w:sz w:val="22"/>
                <w:szCs w:val="22"/>
              </w:rPr>
              <w:t>Nie dotyczy (dzieci i młodzież szkolna)</w:t>
            </w:r>
          </w:p>
        </w:tc>
        <w:tc>
          <w:tcPr>
            <w:tcW w:w="425" w:type="dxa"/>
          </w:tcPr>
          <w:p w14:paraId="459A986F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328A1B99" w14:textId="56D6B7C2" w:rsidTr="00E15709">
        <w:trPr>
          <w:trHeight w:val="423"/>
        </w:trPr>
        <w:tc>
          <w:tcPr>
            <w:tcW w:w="4252" w:type="dxa"/>
            <w:vAlign w:val="center"/>
          </w:tcPr>
          <w:p w14:paraId="2C97C89F" w14:textId="581D0589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Bezrobotna/y</w:t>
            </w:r>
          </w:p>
        </w:tc>
        <w:tc>
          <w:tcPr>
            <w:tcW w:w="426" w:type="dxa"/>
          </w:tcPr>
          <w:p w14:paraId="4E18EA61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5F852B7" w14:textId="0328FB0B" w:rsidR="00CA51B4" w:rsidRPr="00E15709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="00CA51B4" w:rsidRPr="00E15709">
              <w:rPr>
                <w:rFonts w:asciiTheme="minorHAnsi" w:hAnsiTheme="minorHAnsi"/>
                <w:b/>
                <w:sz w:val="22"/>
                <w:szCs w:val="22"/>
              </w:rPr>
              <w:t>Uczestnictwo w WTZ</w:t>
            </w:r>
          </w:p>
        </w:tc>
        <w:tc>
          <w:tcPr>
            <w:tcW w:w="425" w:type="dxa"/>
          </w:tcPr>
          <w:p w14:paraId="06547ABA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762C8C65" w14:textId="71F4DE99" w:rsidTr="00E15709">
        <w:trPr>
          <w:trHeight w:val="613"/>
        </w:trPr>
        <w:tc>
          <w:tcPr>
            <w:tcW w:w="4252" w:type="dxa"/>
            <w:vAlign w:val="center"/>
          </w:tcPr>
          <w:p w14:paraId="3E984625" w14:textId="39CDFE59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0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 xml:space="preserve">Zatrudniona/y w ZAZ (Zakład </w:t>
            </w:r>
            <w:proofErr w:type="gramStart"/>
            <w:r w:rsidRPr="00552225">
              <w:rPr>
                <w:rFonts w:asciiTheme="minorHAnsi" w:hAnsiTheme="minorHAnsi"/>
                <w:sz w:val="22"/>
                <w:szCs w:val="22"/>
              </w:rPr>
              <w:t>Aktywności  Zawodowej</w:t>
            </w:r>
            <w:proofErr w:type="gramEnd"/>
            <w:r w:rsidRPr="0055222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26" w:type="dxa"/>
          </w:tcPr>
          <w:p w14:paraId="51683D8A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72C7CDBC" w14:textId="13604C1D" w:rsidR="00CA51B4" w:rsidRPr="00E15709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883417" w:rsidRPr="00E15709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A51B4" w:rsidRPr="00E15709">
              <w:rPr>
                <w:rFonts w:asciiTheme="minorHAnsi" w:hAnsiTheme="minorHAnsi"/>
                <w:b/>
                <w:sz w:val="22"/>
                <w:szCs w:val="22"/>
              </w:rPr>
              <w:t>Absolwent WTZ – jeśli dotyczy</w:t>
            </w:r>
          </w:p>
        </w:tc>
        <w:tc>
          <w:tcPr>
            <w:tcW w:w="425" w:type="dxa"/>
          </w:tcPr>
          <w:p w14:paraId="5A0C9A27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55DC5F" w14:textId="77777777" w:rsidR="005068EA" w:rsidRDefault="005068EA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516F2BDF" w14:textId="5D937073" w:rsidR="003B032C" w:rsidRPr="0056278F" w:rsidRDefault="003B032C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 xml:space="preserve">INFORMACJE NA TEMAT PRZETWARZANIA DANYCH OSOBOWYCH </w:t>
      </w:r>
    </w:p>
    <w:p w14:paraId="005C948B" w14:textId="621D7235" w:rsidR="003B032C" w:rsidRPr="00632A67" w:rsidRDefault="00DE7A2F" w:rsidP="00432254">
      <w:pPr>
        <w:pStyle w:val="Zwykytekst1"/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Zgodnie z art. 13 ust. 1 i ust. 2 ogólnego rozporządzenia o och</w:t>
      </w:r>
      <w:r w:rsidR="00817B06">
        <w:rPr>
          <w:rFonts w:asciiTheme="minorHAnsi" w:hAnsiTheme="minorHAnsi" w:cstheme="minorHAnsi"/>
          <w:szCs w:val="20"/>
        </w:rPr>
        <w:t>ronie danych osobowych 2016/679</w:t>
      </w:r>
      <w:r w:rsidRPr="00632A67">
        <w:rPr>
          <w:rFonts w:asciiTheme="minorHAnsi" w:hAnsiTheme="minorHAnsi" w:cstheme="minorHAnsi"/>
          <w:szCs w:val="20"/>
        </w:rPr>
        <w:t xml:space="preserve"> – dalej jako „RODO”, informujemy, iż:</w:t>
      </w:r>
    </w:p>
    <w:p w14:paraId="2BAF5372" w14:textId="29AB09C2" w:rsidR="00DE7A2F" w:rsidRPr="00432254" w:rsidRDefault="00DE7A2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Administratorem Pani/Pana danych osobowych</w:t>
      </w:r>
      <w:r w:rsidR="004E62D8" w:rsidRPr="00432254">
        <w:rPr>
          <w:rFonts w:asciiTheme="minorHAnsi" w:hAnsiTheme="minorHAnsi" w:cstheme="minorHAnsi"/>
          <w:szCs w:val="20"/>
        </w:rPr>
        <w:t xml:space="preserve"> zawartych w niniejszym formularzu</w:t>
      </w:r>
      <w:r w:rsidRPr="00432254">
        <w:rPr>
          <w:rFonts w:asciiTheme="minorHAnsi" w:hAnsiTheme="minorHAnsi" w:cstheme="minorHAnsi"/>
          <w:szCs w:val="20"/>
        </w:rPr>
        <w:t xml:space="preserve"> jest Polski Związek Sportu Niepełnosprawnych „Start” z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094D62" w:rsidRPr="00432254">
        <w:rPr>
          <w:rFonts w:asciiTheme="minorHAnsi" w:hAnsiTheme="minorHAnsi" w:cstheme="minorHAnsi"/>
          <w:szCs w:val="20"/>
        </w:rPr>
        <w:t>siedzibą w Warszawie (00-216</w:t>
      </w:r>
      <w:r w:rsidRPr="00432254">
        <w:rPr>
          <w:rFonts w:asciiTheme="minorHAnsi" w:hAnsiTheme="minorHAnsi" w:cstheme="minorHAnsi"/>
          <w:szCs w:val="20"/>
        </w:rPr>
        <w:t xml:space="preserve">) </w:t>
      </w:r>
      <w:r w:rsidR="00094D62" w:rsidRPr="00432254">
        <w:rPr>
          <w:rFonts w:asciiTheme="minorHAnsi" w:hAnsiTheme="minorHAnsi" w:cstheme="minorHAnsi"/>
          <w:szCs w:val="20"/>
        </w:rPr>
        <w:t>p</w:t>
      </w:r>
      <w:r w:rsidR="00817B06">
        <w:rPr>
          <w:rFonts w:asciiTheme="minorHAnsi" w:hAnsiTheme="minorHAnsi" w:cstheme="minorHAnsi"/>
          <w:szCs w:val="20"/>
        </w:rPr>
        <w:t xml:space="preserve">rzy ul. Konwiktorskiej 9 lok. 2, </w:t>
      </w:r>
      <w:r w:rsidRPr="00432254">
        <w:rPr>
          <w:rFonts w:asciiTheme="minorHAnsi" w:hAnsiTheme="minorHAnsi" w:cstheme="minorHAnsi"/>
          <w:szCs w:val="20"/>
        </w:rPr>
        <w:t>tel.: (22) 659 30 11, fax (22) 822 02 23, e-mail: biuro@pzsnstart.eu.</w:t>
      </w:r>
    </w:p>
    <w:p w14:paraId="00210480" w14:textId="77777777" w:rsidR="00DE7A2F" w:rsidRPr="00432254" w:rsidRDefault="00DE7A2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 powołał Inspektora Ochrony Danych, z którym można się skontaktować pisząc na adres e-mail: iod@pzsnstart.eu.</w:t>
      </w:r>
    </w:p>
    <w:p w14:paraId="3460AB68" w14:textId="6016D366" w:rsidR="00DE7A2F" w:rsidRPr="00432254" w:rsidRDefault="00DE7A2F" w:rsidP="00817B06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Przetwarzanie Pani/Pana danych osobowych odbędzie się w celu </w:t>
      </w:r>
      <w:r w:rsidR="00477969" w:rsidRPr="00432254">
        <w:rPr>
          <w:rFonts w:asciiTheme="minorHAnsi" w:hAnsiTheme="minorHAnsi" w:cstheme="minorHAnsi"/>
          <w:szCs w:val="20"/>
        </w:rPr>
        <w:t xml:space="preserve">wzięcia udziału w rekrutacji do </w:t>
      </w:r>
      <w:r w:rsidR="00EE1EF3">
        <w:rPr>
          <w:rFonts w:asciiTheme="minorHAnsi" w:hAnsiTheme="minorHAnsi" w:cstheme="minorHAnsi"/>
          <w:szCs w:val="20"/>
        </w:rPr>
        <w:t xml:space="preserve">Projektu </w:t>
      </w:r>
      <w:r w:rsidR="00817B06" w:rsidRPr="00817B06">
        <w:rPr>
          <w:rFonts w:asciiTheme="minorHAnsi" w:hAnsiTheme="minorHAnsi" w:cstheme="minorHAnsi"/>
          <w:szCs w:val="20"/>
        </w:rPr>
        <w:t>„Aktywność - START” (realizowanym w latach 2023-2026)</w:t>
      </w:r>
      <w:r w:rsidR="00477969" w:rsidRPr="00432254">
        <w:rPr>
          <w:rFonts w:asciiTheme="minorHAnsi" w:hAnsiTheme="minorHAnsi" w:cstheme="minorHAnsi"/>
          <w:szCs w:val="20"/>
        </w:rPr>
        <w:t>, a po pozytywnym rozpatrzeniu Pani/Pana zgłoszenia w</w:t>
      </w:r>
      <w:r w:rsidR="00DF4077" w:rsidRPr="00432254">
        <w:rPr>
          <w:rFonts w:asciiTheme="minorHAnsi" w:hAnsiTheme="minorHAnsi" w:cstheme="minorHAnsi"/>
          <w:szCs w:val="20"/>
        </w:rPr>
        <w:t xml:space="preserve"> celu uczestnictwa w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DF4077" w:rsidRPr="00432254">
        <w:rPr>
          <w:rFonts w:asciiTheme="minorHAnsi" w:hAnsiTheme="minorHAnsi" w:cstheme="minorHAnsi"/>
          <w:szCs w:val="20"/>
        </w:rPr>
        <w:t>Projekcie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56BB9BC3" w14:textId="2D0B31BF" w:rsidR="00DF4077" w:rsidRPr="00432254" w:rsidRDefault="0056278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Podstawą prawną</w:t>
      </w:r>
      <w:r w:rsidR="00DF4077" w:rsidRPr="00432254">
        <w:rPr>
          <w:rFonts w:asciiTheme="minorHAnsi" w:hAnsiTheme="minorHAnsi" w:cstheme="minorHAnsi"/>
          <w:szCs w:val="20"/>
        </w:rPr>
        <w:t xml:space="preserve"> przetwarzania Pani/Pana danych</w:t>
      </w:r>
      <w:r w:rsidR="002807D2">
        <w:rPr>
          <w:rFonts w:asciiTheme="minorHAnsi" w:hAnsiTheme="minorHAnsi" w:cstheme="minorHAnsi"/>
          <w:szCs w:val="20"/>
        </w:rPr>
        <w:t xml:space="preserve"> osobowych</w:t>
      </w:r>
      <w:r w:rsidR="00DF4077" w:rsidRPr="00432254">
        <w:rPr>
          <w:rFonts w:asciiTheme="minorHAnsi" w:hAnsiTheme="minorHAnsi" w:cstheme="minorHAnsi"/>
          <w:szCs w:val="20"/>
        </w:rPr>
        <w:t xml:space="preserve"> zwykłych zawartych w niniejszym formularzu zgłoszeniowym jest prawnie uzasadniony interes Administratora (art. 6 ust. 1 lit. f RODO) polegający kolejno na przeprowadzeniu rekrutacji do Projektu</w:t>
      </w:r>
      <w:r w:rsidRPr="00432254">
        <w:rPr>
          <w:rFonts w:asciiTheme="minorHAnsi" w:hAnsiTheme="minorHAnsi" w:cstheme="minorHAnsi"/>
          <w:szCs w:val="20"/>
        </w:rPr>
        <w:t>,</w:t>
      </w:r>
      <w:r w:rsidR="00DF4077" w:rsidRPr="00432254">
        <w:rPr>
          <w:rFonts w:asciiTheme="minorHAnsi" w:hAnsiTheme="minorHAnsi" w:cstheme="minorHAnsi"/>
          <w:szCs w:val="20"/>
        </w:rPr>
        <w:t xml:space="preserve"> a później na jego realizacji</w:t>
      </w:r>
      <w:r w:rsidR="00B908A2" w:rsidRPr="00432254">
        <w:rPr>
          <w:rFonts w:asciiTheme="minorHAnsi" w:hAnsiTheme="minorHAnsi" w:cstheme="minorHAnsi"/>
          <w:szCs w:val="20"/>
        </w:rPr>
        <w:t xml:space="preserve"> oraz rozliczeniu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7F63F55C" w14:textId="2B280D4B" w:rsidR="003B032C" w:rsidRPr="00432254" w:rsidRDefault="0056278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Pani/a</w:t>
      </w:r>
      <w:r w:rsidR="00DF4077" w:rsidRPr="00432254">
        <w:rPr>
          <w:rFonts w:asciiTheme="minorHAnsi" w:hAnsiTheme="minorHAnsi" w:cstheme="minorHAnsi"/>
          <w:szCs w:val="20"/>
        </w:rPr>
        <w:t xml:space="preserve"> szczególne kategor</w:t>
      </w:r>
      <w:r w:rsidR="00451DED" w:rsidRPr="00432254">
        <w:rPr>
          <w:rFonts w:asciiTheme="minorHAnsi" w:hAnsiTheme="minorHAnsi" w:cstheme="minorHAnsi"/>
          <w:szCs w:val="20"/>
        </w:rPr>
        <w:t>i</w:t>
      </w:r>
      <w:r w:rsidR="00DF4077" w:rsidRPr="00432254">
        <w:rPr>
          <w:rFonts w:asciiTheme="minorHAnsi" w:hAnsiTheme="minorHAnsi" w:cstheme="minorHAnsi"/>
          <w:szCs w:val="20"/>
        </w:rPr>
        <w:t>e danych osobowych obejmujące informacje na temat stanu zdrowia znajdujące się w orzeczeniu o stopniu niepełnosprawności</w:t>
      </w:r>
      <w:r w:rsidR="00451DED" w:rsidRPr="00432254">
        <w:rPr>
          <w:rFonts w:asciiTheme="minorHAnsi" w:hAnsiTheme="minorHAnsi" w:cstheme="minorHAnsi"/>
          <w:szCs w:val="20"/>
        </w:rPr>
        <w:t xml:space="preserve">, </w:t>
      </w:r>
      <w:r w:rsidR="00DF4077" w:rsidRPr="00432254">
        <w:rPr>
          <w:rFonts w:asciiTheme="minorHAnsi" w:hAnsiTheme="minorHAnsi" w:cstheme="minorHAnsi"/>
          <w:szCs w:val="20"/>
        </w:rPr>
        <w:t>orzeczeni</w:t>
      </w:r>
      <w:r w:rsidR="00451DED" w:rsidRPr="00432254">
        <w:rPr>
          <w:rFonts w:asciiTheme="minorHAnsi" w:hAnsiTheme="minorHAnsi" w:cstheme="minorHAnsi"/>
          <w:szCs w:val="20"/>
        </w:rPr>
        <w:t>u</w:t>
      </w:r>
      <w:r w:rsidR="00DF4077" w:rsidRPr="00432254">
        <w:rPr>
          <w:rFonts w:asciiTheme="minorHAnsi" w:hAnsiTheme="minorHAnsi" w:cstheme="minorHAnsi"/>
          <w:szCs w:val="20"/>
        </w:rPr>
        <w:t xml:space="preserve"> o niepełnosprawności lub orzeczeniu równoważnym będą przetwarzane na podstawie Pani/Pana wyraźnej zgody (art. 9 ust. 2 lit a RODO).</w:t>
      </w:r>
    </w:p>
    <w:p w14:paraId="31E54A43" w14:textId="4F71A09D" w:rsidR="00451DED" w:rsidRPr="00432254" w:rsidRDefault="0056278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lastRenderedPageBreak/>
        <w:t>Ma Pan/i</w:t>
      </w:r>
      <w:r w:rsidR="00451DED" w:rsidRPr="00432254">
        <w:rPr>
          <w:rFonts w:asciiTheme="minorHAnsi" w:hAnsiTheme="minorHAnsi" w:cstheme="minorHAnsi"/>
          <w:szCs w:val="20"/>
        </w:rPr>
        <w:t xml:space="preserve"> prawo do wycofania zgody w każdym czasie, co nie będzie miało wpływu na zgodność z prawem przetwarzania, którego dokonano na podstawie zgody przed jej wycofaniem. Informujemy jednak, że bez powyższej zgody </w:t>
      </w:r>
      <w:r w:rsidR="00276158" w:rsidRPr="00432254">
        <w:rPr>
          <w:rFonts w:asciiTheme="minorHAnsi" w:hAnsiTheme="minorHAnsi" w:cstheme="minorHAnsi"/>
          <w:szCs w:val="20"/>
        </w:rPr>
        <w:t xml:space="preserve">na przetwarzanie szczególnych kategorii danych osobowych </w:t>
      </w:r>
      <w:r w:rsidR="00451DED" w:rsidRPr="00432254">
        <w:rPr>
          <w:rFonts w:asciiTheme="minorHAnsi" w:hAnsiTheme="minorHAnsi" w:cstheme="minorHAnsi"/>
          <w:szCs w:val="20"/>
        </w:rPr>
        <w:t>udział w Projekcie będzie niemożliwy.</w:t>
      </w:r>
    </w:p>
    <w:p w14:paraId="09FF9309" w14:textId="3CC59FCA" w:rsidR="00276158" w:rsidRPr="00432254" w:rsidRDefault="00451DED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Jeśli zakwalifikuje się Pani/Pan do</w:t>
      </w:r>
      <w:r w:rsidR="00E82AC4" w:rsidRPr="00432254">
        <w:rPr>
          <w:rFonts w:asciiTheme="minorHAnsi" w:hAnsiTheme="minorHAnsi" w:cstheme="minorHAnsi"/>
          <w:szCs w:val="20"/>
        </w:rPr>
        <w:t xml:space="preserve"> </w:t>
      </w:r>
      <w:r w:rsidRPr="00432254">
        <w:rPr>
          <w:rFonts w:asciiTheme="minorHAnsi" w:hAnsiTheme="minorHAnsi" w:cstheme="minorHAnsi"/>
          <w:szCs w:val="20"/>
        </w:rPr>
        <w:t>udziału w Projekcie</w:t>
      </w:r>
      <w:r w:rsidR="002807D2">
        <w:rPr>
          <w:rFonts w:asciiTheme="minorHAnsi" w:hAnsiTheme="minorHAnsi" w:cstheme="minorHAnsi"/>
          <w:szCs w:val="20"/>
        </w:rPr>
        <w:t xml:space="preserve"> i wyrazi dobrowolna zgodę</w:t>
      </w:r>
      <w:r w:rsidRPr="00432254">
        <w:rPr>
          <w:rFonts w:asciiTheme="minorHAnsi" w:hAnsiTheme="minorHAnsi" w:cstheme="minorHAnsi"/>
          <w:szCs w:val="20"/>
        </w:rPr>
        <w:t xml:space="preserve">, Administrator będzie przetwarzał Pani/Pana wizerunek utrwalony w postaci zdjęć i nagrań z </w:t>
      </w:r>
      <w:r w:rsidR="00EE1EF3">
        <w:rPr>
          <w:rFonts w:asciiTheme="minorHAnsi" w:hAnsiTheme="minorHAnsi" w:cstheme="minorHAnsi"/>
          <w:szCs w:val="20"/>
        </w:rPr>
        <w:t>zajęć podczas obozów i/lub weekendów sportowych</w:t>
      </w:r>
      <w:r w:rsidR="00E82AC4" w:rsidRPr="00432254">
        <w:rPr>
          <w:rFonts w:asciiTheme="minorHAnsi" w:hAnsiTheme="minorHAnsi" w:cstheme="minorHAnsi"/>
          <w:szCs w:val="20"/>
        </w:rPr>
        <w:t xml:space="preserve"> w celach promocyjnych i 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8" w:history="1">
        <w:r w:rsidR="00E82AC4" w:rsidRPr="00432254">
          <w:rPr>
            <w:rStyle w:val="Hipercze"/>
            <w:rFonts w:asciiTheme="minorHAnsi" w:hAnsiTheme="minorHAnsi" w:cstheme="minorHAnsi"/>
            <w:color w:val="auto"/>
            <w:szCs w:val="20"/>
            <w:u w:val="none"/>
          </w:rPr>
          <w:t>www.pzsnstart.eu</w:t>
        </w:r>
      </w:hyperlink>
      <w:r w:rsidR="00E82AC4" w:rsidRPr="00432254">
        <w:rPr>
          <w:rFonts w:asciiTheme="minorHAnsi" w:hAnsiTheme="minorHAnsi" w:cstheme="minorHAnsi"/>
          <w:szCs w:val="20"/>
        </w:rPr>
        <w:t xml:space="preserve"> oraz na </w:t>
      </w:r>
      <w:proofErr w:type="spellStart"/>
      <w:r w:rsidR="00E82AC4" w:rsidRPr="00432254">
        <w:rPr>
          <w:rFonts w:asciiTheme="minorHAnsi" w:hAnsiTheme="minorHAnsi" w:cstheme="minorHAnsi"/>
          <w:szCs w:val="20"/>
        </w:rPr>
        <w:t>fanpage’u</w:t>
      </w:r>
      <w:proofErr w:type="spellEnd"/>
      <w:r w:rsidR="00E82AC4" w:rsidRPr="00432254">
        <w:rPr>
          <w:rFonts w:asciiTheme="minorHAnsi" w:hAnsiTheme="minorHAnsi" w:cstheme="minorHAnsi"/>
          <w:szCs w:val="20"/>
        </w:rPr>
        <w:t xml:space="preserve"> Administratora na portalu społecznościowym Facebook</w:t>
      </w:r>
      <w:r w:rsidR="00E3024B" w:rsidRPr="00432254">
        <w:rPr>
          <w:rFonts w:asciiTheme="minorHAnsi" w:hAnsiTheme="minorHAnsi" w:cstheme="minorHAnsi"/>
          <w:szCs w:val="20"/>
        </w:rPr>
        <w:t xml:space="preserve"> na podstawie wyrażonej przez </w:t>
      </w:r>
      <w:r w:rsidR="00B908A2" w:rsidRPr="00432254">
        <w:rPr>
          <w:rFonts w:asciiTheme="minorHAnsi" w:hAnsiTheme="minorHAnsi" w:cstheme="minorHAnsi"/>
          <w:szCs w:val="20"/>
        </w:rPr>
        <w:t>Panią/Pana</w:t>
      </w:r>
      <w:r w:rsidR="00E3024B" w:rsidRPr="00432254">
        <w:rPr>
          <w:rFonts w:asciiTheme="minorHAnsi" w:hAnsiTheme="minorHAnsi" w:cstheme="minorHAnsi"/>
          <w:szCs w:val="20"/>
        </w:rPr>
        <w:t xml:space="preserve"> zgod</w:t>
      </w:r>
      <w:r w:rsidR="00B908A2" w:rsidRPr="00432254">
        <w:rPr>
          <w:rFonts w:asciiTheme="minorHAnsi" w:hAnsiTheme="minorHAnsi" w:cstheme="minorHAnsi"/>
          <w:szCs w:val="20"/>
        </w:rPr>
        <w:t>y</w:t>
      </w:r>
      <w:r w:rsidR="00276158" w:rsidRPr="00432254">
        <w:rPr>
          <w:rFonts w:asciiTheme="minorHAnsi" w:hAnsiTheme="minorHAnsi" w:cstheme="minorHAnsi"/>
          <w:szCs w:val="20"/>
        </w:rPr>
        <w:t xml:space="preserve"> (art. 6 ust. 1 lit. a RODO)</w:t>
      </w:r>
      <w:r w:rsidR="00632A67" w:rsidRPr="00432254">
        <w:rPr>
          <w:rFonts w:asciiTheme="minorHAnsi" w:hAnsiTheme="minorHAnsi" w:cstheme="minorHAnsi"/>
          <w:szCs w:val="20"/>
        </w:rPr>
        <w:t>.</w:t>
      </w:r>
    </w:p>
    <w:p w14:paraId="35AC6040" w14:textId="361BE7AD" w:rsidR="00451DED" w:rsidRPr="00432254" w:rsidRDefault="00276158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Wyrażenie zgody na przetwarzanie wizerunku jest dobrowolne i nie ma wpływu na zakwalifikowanie się kandydata do udziału w projekcie.</w:t>
      </w:r>
    </w:p>
    <w:p w14:paraId="07B68909" w14:textId="17C92D7C" w:rsidR="003B032C" w:rsidRPr="00432254" w:rsidRDefault="00276158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Zgoda na przetwarzanie wizerunku może być wycofana w każdym czasie, co nie będzie miało wpływu na zgodność z</w:t>
      </w:r>
      <w:r w:rsidR="007C5112" w:rsidRPr="00432254">
        <w:rPr>
          <w:rFonts w:asciiTheme="minorHAnsi" w:hAnsiTheme="minorHAnsi" w:cstheme="minorHAnsi"/>
          <w:szCs w:val="20"/>
        </w:rPr>
        <w:t> </w:t>
      </w:r>
      <w:r w:rsidRPr="00432254">
        <w:rPr>
          <w:rFonts w:asciiTheme="minorHAnsi" w:hAnsiTheme="minorHAnsi" w:cstheme="minorHAnsi"/>
          <w:szCs w:val="20"/>
        </w:rPr>
        <w:t>prawem przetwarzania, którego dokonano na podstawie zgody przed jej wycofaniem</w:t>
      </w:r>
      <w:r w:rsidR="007C5112" w:rsidRPr="00432254">
        <w:rPr>
          <w:rFonts w:asciiTheme="minorHAnsi" w:hAnsiTheme="minorHAnsi" w:cstheme="minorHAnsi"/>
          <w:szCs w:val="20"/>
        </w:rPr>
        <w:t>.</w:t>
      </w:r>
    </w:p>
    <w:p w14:paraId="79657B7B" w14:textId="4ADE283C" w:rsidR="007C5112" w:rsidRPr="00432254" w:rsidRDefault="007C5112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Pani/Pana dane osobowe będą przechowywane przez czas trwania Projektu a w przypadku zakwalifikowania się do Projektu przez okres 5 lat licząc od końca roku, w którym Projekt się zakończył, z zastrzeżeniem, że dane przetwarzane na podstawie Pani/Pana zgody </w:t>
      </w:r>
      <w:r w:rsidR="008E46B5" w:rsidRPr="00432254">
        <w:rPr>
          <w:rFonts w:asciiTheme="minorHAnsi" w:hAnsiTheme="minorHAnsi" w:cstheme="minorHAnsi"/>
          <w:szCs w:val="20"/>
        </w:rPr>
        <w:t>będą</w:t>
      </w:r>
      <w:r w:rsidRPr="00432254">
        <w:rPr>
          <w:rFonts w:asciiTheme="minorHAnsi" w:hAnsiTheme="minorHAnsi" w:cstheme="minorHAnsi"/>
          <w:szCs w:val="20"/>
        </w:rPr>
        <w:t xml:space="preserve"> przetwarzane do czasu wycofania Pani/Pana zgody (w przypadku danych o stanie zdrowia – nie dłużej nić 5 lat).</w:t>
      </w:r>
    </w:p>
    <w:p w14:paraId="008B4EF7" w14:textId="02EDF98F" w:rsidR="008E46B5" w:rsidRPr="00EE1EF3" w:rsidRDefault="0066796A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Pani/Pana dane osobowe zostaną przekazane do Państwowego Funduszu Rehabilitacji Osób Niepełnosprawnych (PFRON) za pomocą Systemu Elektronicznych Godzin Wsparcia administrowanego przez PFRON w celu monitorowania i kontroli prawidłowości realizacji </w:t>
      </w:r>
      <w:r w:rsidR="008E46B5" w:rsidRPr="00432254">
        <w:rPr>
          <w:rFonts w:asciiTheme="minorHAnsi" w:hAnsiTheme="minorHAnsi" w:cstheme="minorHAnsi"/>
          <w:szCs w:val="20"/>
        </w:rPr>
        <w:t>Projektu</w:t>
      </w:r>
      <w:r w:rsidR="00EE1EF3">
        <w:rPr>
          <w:rFonts w:asciiTheme="minorHAnsi" w:hAnsiTheme="minorHAnsi" w:cstheme="minorHAnsi"/>
          <w:szCs w:val="20"/>
        </w:rPr>
        <w:t>.</w:t>
      </w:r>
    </w:p>
    <w:p w14:paraId="2354AFEE" w14:textId="4CEF1C61" w:rsidR="00EE1EF3" w:rsidRPr="00EE1EF3" w:rsidRDefault="00EE1EF3" w:rsidP="00EE1EF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0"/>
        </w:rPr>
      </w:pPr>
      <w:r w:rsidRPr="00EE1EF3">
        <w:rPr>
          <w:rFonts w:asciiTheme="minorHAnsi" w:hAnsiTheme="minorHAnsi" w:cstheme="minorHAnsi"/>
          <w:bCs/>
          <w:szCs w:val="20"/>
        </w:rPr>
        <w:t>Pani/Pana dane osobowe zostaną przekazane do Ministerstwa Sportu</w:t>
      </w:r>
      <w:r w:rsidR="002807D2">
        <w:rPr>
          <w:rFonts w:asciiTheme="minorHAnsi" w:hAnsiTheme="minorHAnsi" w:cstheme="minorHAnsi"/>
          <w:bCs/>
          <w:szCs w:val="20"/>
        </w:rPr>
        <w:t xml:space="preserve"> i Turystyki</w:t>
      </w:r>
      <w:r w:rsidRPr="00EE1EF3">
        <w:rPr>
          <w:rFonts w:asciiTheme="minorHAnsi" w:hAnsiTheme="minorHAnsi" w:cstheme="minorHAnsi"/>
          <w:bCs/>
          <w:szCs w:val="20"/>
        </w:rPr>
        <w:t xml:space="preserve"> w celu monitorowania i kontroli prawidłowości realizacji </w:t>
      </w:r>
      <w:proofErr w:type="gramStart"/>
      <w:r w:rsidRPr="00EE1EF3">
        <w:rPr>
          <w:rFonts w:asciiTheme="minorHAnsi" w:hAnsiTheme="minorHAnsi" w:cstheme="minorHAnsi"/>
          <w:bCs/>
          <w:szCs w:val="20"/>
        </w:rPr>
        <w:t>Projektu</w:t>
      </w:r>
      <w:proofErr w:type="gramEnd"/>
      <w:r w:rsidRPr="00EE1EF3">
        <w:rPr>
          <w:rFonts w:asciiTheme="minorHAnsi" w:hAnsiTheme="minorHAnsi" w:cstheme="minorHAnsi"/>
          <w:bCs/>
          <w:szCs w:val="20"/>
        </w:rPr>
        <w:t xml:space="preserve"> jeśli obóz, w którym weźmie Pani/Pan udział będzie dofinansowywany ze środków Ministerstwa Sportu</w:t>
      </w:r>
      <w:r w:rsidR="002807D2">
        <w:rPr>
          <w:rFonts w:asciiTheme="minorHAnsi" w:hAnsiTheme="minorHAnsi" w:cstheme="minorHAnsi"/>
          <w:bCs/>
          <w:szCs w:val="20"/>
        </w:rPr>
        <w:t xml:space="preserve"> i Turystyki</w:t>
      </w:r>
      <w:r w:rsidRPr="00EE1EF3">
        <w:rPr>
          <w:rFonts w:asciiTheme="minorHAnsi" w:hAnsiTheme="minorHAnsi" w:cstheme="minorHAnsi"/>
          <w:bCs/>
          <w:szCs w:val="20"/>
        </w:rPr>
        <w:t>.</w:t>
      </w:r>
    </w:p>
    <w:p w14:paraId="0691002D" w14:textId="77777777" w:rsidR="008E46B5" w:rsidRPr="00432254" w:rsidRDefault="008E46B5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5AB668D7" w14:textId="76787798" w:rsidR="008E46B5" w:rsidRPr="00432254" w:rsidRDefault="008E46B5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Przysługuje Pani/Panu prawo do: </w:t>
      </w:r>
    </w:p>
    <w:p w14:paraId="22E0D394" w14:textId="77777777" w:rsidR="008E46B5" w:rsidRPr="00432254" w:rsidRDefault="008E46B5" w:rsidP="00432254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dostępu do treści swoich danych, żądania ich sprostowania, usunięcia lub ograniczenia ich przetwarzania; </w:t>
      </w:r>
    </w:p>
    <w:p w14:paraId="71742D2C" w14:textId="77777777" w:rsidR="008E46B5" w:rsidRPr="00432254" w:rsidRDefault="008E46B5" w:rsidP="00432254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sprzeciwu w przypadku przetwarzania danych na podstawie prawnie uzasadnionego interesu Administratora;</w:t>
      </w:r>
    </w:p>
    <w:p w14:paraId="10F5EC18" w14:textId="77777777" w:rsidR="008E46B5" w:rsidRPr="00432254" w:rsidRDefault="008E46B5" w:rsidP="00432254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skargi do Prezesa Urzędu Ochrony Danych Osobowych, gdy uzna Pani/Pan, iż przetwarzanie danych osobowych Pani/Pana dotyczących narusza przepisy RODO.</w:t>
      </w:r>
    </w:p>
    <w:p w14:paraId="4850565A" w14:textId="57BE959F" w:rsidR="00980381" w:rsidRPr="00432254" w:rsidRDefault="00980381" w:rsidP="00432254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 celu realizacji swoich praw prosimy o kontakt z Administratorem lub Inspektorem Ochrony Danych</w:t>
      </w:r>
      <w:r w:rsidR="00A95923" w:rsidRPr="00432254">
        <w:rPr>
          <w:rFonts w:asciiTheme="minorHAnsi" w:hAnsiTheme="minorHAnsi" w:cstheme="minorHAnsi"/>
          <w:szCs w:val="20"/>
        </w:rPr>
        <w:t xml:space="preserve"> przy wykorzystaniu danych kontaktowych podanych w pkt. 1 i 2 powyżej.</w:t>
      </w:r>
    </w:p>
    <w:p w14:paraId="32FC8B55" w14:textId="7AC3E5B5" w:rsidR="0066796A" w:rsidRPr="00432254" w:rsidRDefault="00644F0E" w:rsidP="00432254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Podanie Pani/Pana danych osobowych jest dobrowolne, jednak bez ich podania nie będzie możliwa rekrutacja </w:t>
      </w:r>
      <w:r w:rsidR="004E62D8" w:rsidRPr="00432254">
        <w:rPr>
          <w:rFonts w:asciiTheme="minorHAnsi" w:hAnsiTheme="minorHAnsi" w:cstheme="minorHAnsi"/>
          <w:szCs w:val="20"/>
        </w:rPr>
        <w:t xml:space="preserve">oraz </w:t>
      </w:r>
      <w:r w:rsidRPr="00432254">
        <w:rPr>
          <w:rFonts w:asciiTheme="minorHAnsi" w:hAnsiTheme="minorHAnsi" w:cstheme="minorHAnsi"/>
          <w:szCs w:val="20"/>
        </w:rPr>
        <w:t xml:space="preserve">sam udział w Projekcie. </w:t>
      </w:r>
    </w:p>
    <w:p w14:paraId="5EE92069" w14:textId="14F619E6" w:rsidR="00F46569" w:rsidRPr="00432254" w:rsidRDefault="004E62D8" w:rsidP="00432254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 nie będą poddawane zautomatyzowanemu podejmowaniu decyzji w tym profilowaniu</w:t>
      </w:r>
      <w:r w:rsidR="002807D2">
        <w:rPr>
          <w:rFonts w:asciiTheme="minorHAnsi" w:hAnsiTheme="minorHAnsi" w:cstheme="minorHAnsi"/>
          <w:szCs w:val="20"/>
        </w:rPr>
        <w:t xml:space="preserve"> </w:t>
      </w:r>
      <w:bookmarkStart w:id="0" w:name="_Hlk123745668"/>
      <w:r w:rsidR="00840A20">
        <w:rPr>
          <w:rFonts w:asciiTheme="minorHAnsi" w:hAnsiTheme="minorHAnsi" w:cstheme="minorHAnsi"/>
          <w:szCs w:val="20"/>
        </w:rPr>
        <w:t>o</w:t>
      </w:r>
      <w:r w:rsidR="002807D2">
        <w:rPr>
          <w:rFonts w:asciiTheme="minorHAnsi" w:hAnsiTheme="minorHAnsi" w:cstheme="minorHAnsi"/>
          <w:szCs w:val="20"/>
        </w:rPr>
        <w:t>raz nie będą przekazywane do krajów trzecich</w:t>
      </w:r>
      <w:bookmarkEnd w:id="0"/>
      <w:r w:rsidR="000D2451" w:rsidRPr="00432254">
        <w:rPr>
          <w:rFonts w:asciiTheme="minorHAnsi" w:hAnsiTheme="minorHAnsi" w:cstheme="minorHAnsi"/>
          <w:szCs w:val="20"/>
        </w:rPr>
        <w:t>.</w:t>
      </w:r>
    </w:p>
    <w:p w14:paraId="5B06A0F0" w14:textId="77777777" w:rsidR="00817B06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03FCF624" w14:textId="4B47446D" w:rsidR="00640848" w:rsidRDefault="00A95923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OŚWIADCZENIA </w:t>
      </w:r>
      <w:r w:rsidRPr="00A95923">
        <w:rPr>
          <w:rFonts w:asciiTheme="minorHAnsi" w:hAnsiTheme="minorHAnsi" w:cstheme="minorHAnsi"/>
          <w:b/>
          <w:bCs/>
          <w:sz w:val="24"/>
        </w:rPr>
        <w:t>KANDYDATKI/KANDYDATA</w:t>
      </w:r>
    </w:p>
    <w:p w14:paraId="2858FFDD" w14:textId="77777777" w:rsidR="00817B06" w:rsidRPr="00205640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tbl>
      <w:tblPr>
        <w:tblpPr w:leftFromText="141" w:rightFromText="141" w:vertAnchor="text" w:horzAnchor="margin" w:tblpXSpec="center" w:tblpY="64"/>
        <w:tblW w:w="95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790"/>
      </w:tblGrid>
      <w:tr w:rsidR="00CE7008" w:rsidRPr="00205640" w14:paraId="5447D7D4" w14:textId="77777777" w:rsidTr="00552225">
        <w:trPr>
          <w:trHeight w:val="482"/>
        </w:trPr>
        <w:tc>
          <w:tcPr>
            <w:tcW w:w="9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938" w14:textId="77777777"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14:paraId="0B804E48" w14:textId="77777777"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14:paraId="5822791E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632FB848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7AF2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3A7E5BB7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3D8D609F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CBD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0F6EB1DC" w14:textId="77777777" w:rsidTr="00552225">
        <w:trPr>
          <w:trHeight w:val="204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B77" w14:textId="34DA4B80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 informacje podane przeze mnie w </w:t>
            </w:r>
            <w:r w:rsidR="00F70A6D">
              <w:rPr>
                <w:rFonts w:asciiTheme="minorHAnsi" w:hAnsiTheme="minorHAnsi" w:cstheme="minorHAnsi"/>
                <w:bCs/>
                <w:sz w:val="20"/>
                <w:szCs w:val="20"/>
              </w:rPr>
              <w:t>niniejszym kwestionariuszu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, są zgodne z prawdą.</w:t>
            </w:r>
          </w:p>
        </w:tc>
      </w:tr>
      <w:tr w:rsidR="00CE7008" w:rsidRPr="00205640" w14:paraId="28B3A6D5" w14:textId="77777777" w:rsidTr="00552225">
        <w:trPr>
          <w:trHeight w:val="421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FF4B" w14:textId="0F3B4429" w:rsidR="00640848" w:rsidRPr="00205640" w:rsidRDefault="00640848" w:rsidP="00DD2A3B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Aktywność - START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(realizowanym w latach 2023-2026)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i spełniam warunki uczestnictwa w projekcie.</w:t>
            </w:r>
          </w:p>
        </w:tc>
      </w:tr>
      <w:tr w:rsidR="00CE7008" w:rsidRPr="00205640" w14:paraId="0B0D9840" w14:textId="77777777" w:rsidTr="00552225">
        <w:trPr>
          <w:trHeight w:val="443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F0E7" w14:textId="0CD8C719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2C1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także, iż zostałem/</w:t>
            </w:r>
            <w:proofErr w:type="spellStart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 poinformowany/a, że projekt: 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„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>Aktywność - START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”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 xml:space="preserve"> (realizowanym w latach 2023-2026)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E05448" w:rsidRPr="00205640" w14:paraId="7DA8DF8E" w14:textId="77777777" w:rsidTr="00552225">
        <w:trPr>
          <w:trHeight w:val="626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288" w14:textId="3D3358DC" w:rsidR="00E05448" w:rsidRPr="00C83426" w:rsidRDefault="00A95923" w:rsidP="00DD2A3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054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 równolegle </w:t>
            </w:r>
            <w:r w:rsidR="00E05448" w:rsidRPr="000D2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biorę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14:paraId="5F7D5CEF" w14:textId="77777777" w:rsidR="00E84E22" w:rsidRDefault="00E84E22" w:rsidP="002E10D1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2C1392" w14:paraId="71630596" w14:textId="77777777" w:rsidTr="00FD0A2A">
        <w:tc>
          <w:tcPr>
            <w:tcW w:w="4146" w:type="dxa"/>
          </w:tcPr>
          <w:p w14:paraId="0336B8DB" w14:textId="522427AE" w:rsidR="002C1392" w:rsidRPr="00552225" w:rsidRDefault="004909CB" w:rsidP="005734D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33445178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5528" w:type="dxa"/>
          </w:tcPr>
          <w:p w14:paraId="655E6559" w14:textId="72B63E17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C1392" w14:paraId="759E2061" w14:textId="77777777" w:rsidTr="00FD0A2A">
        <w:tc>
          <w:tcPr>
            <w:tcW w:w="4146" w:type="dxa"/>
          </w:tcPr>
          <w:p w14:paraId="7EDA3ECE" w14:textId="1F976926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63A480C0" w14:textId="4AEB7D98" w:rsidR="002C1392" w:rsidRPr="00552225" w:rsidRDefault="009D6BE7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p w14:paraId="15A853A8" w14:textId="0BEFB9F8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bookmarkEnd w:id="1"/>
    </w:tbl>
    <w:p w14:paraId="795C919B" w14:textId="77777777" w:rsidR="00817B06" w:rsidRDefault="00817B06" w:rsidP="00432254">
      <w:pPr>
        <w:spacing w:after="12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3E4700" w14:textId="6F7843C7" w:rsidR="00D47200" w:rsidRPr="00817B06" w:rsidRDefault="00D47200" w:rsidP="00D47200">
      <w:pPr>
        <w:pStyle w:val="Tekstpodstawowy"/>
        <w:jc w:val="center"/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</w:pPr>
      <w:r w:rsidRPr="00817B06"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  <w:t>DEKLARACJA UCZESTNICTWA W PROJEKCIE</w:t>
      </w:r>
    </w:p>
    <w:p w14:paraId="6CE87E5C" w14:textId="07847B26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Deklaruję chęć udziału w Proje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kcie pn.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i zobowiązuję się do uczestnictwa w nim w okresie jego trwania.</w:t>
      </w:r>
    </w:p>
    <w:p w14:paraId="14194366" w14:textId="77777777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do brania udziału w zaproponowanych dla mnie formach wsparcia w ramach Projektu</w:t>
      </w:r>
      <w:r w:rsidRPr="00432254">
        <w:rPr>
          <w:rFonts w:asciiTheme="minorHAnsi" w:hAnsiTheme="minorHAnsi" w:cstheme="minorHAnsi"/>
          <w:sz w:val="20"/>
          <w:szCs w:val="22"/>
        </w:rPr>
        <w:br/>
        <w:t>i potwierdzania uczestnictwa na listach obecności. Ponadto, w przypadku choroby zobowiązuję się usprawiedliwić swoją nieobecność.</w:t>
      </w:r>
    </w:p>
    <w:p w14:paraId="093C6059" w14:textId="77777777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również udzielać niezbędnych informacji o osiąganych rezultatach na każdym etapie realizacji Projektu oraz po jego zakończeniu.</w:t>
      </w:r>
    </w:p>
    <w:p w14:paraId="4202759B" w14:textId="77777777" w:rsidR="00D47200" w:rsidRPr="00432254" w:rsidRDefault="00D47200" w:rsidP="00D47200">
      <w:pPr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 xml:space="preserve">Oświadczam, że: </w:t>
      </w:r>
    </w:p>
    <w:p w14:paraId="7366A33B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podane przeze mnie dane są zgodne z prawdą,</w:t>
      </w:r>
    </w:p>
    <w:p w14:paraId="43910C2A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zapoznałem/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się z Regulaminem rekrutacji i uczestnictwa w Projekcie,</w:t>
      </w:r>
    </w:p>
    <w:p w14:paraId="2E8C794E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pouczony/a o odpowiedzialności za składanie oświadczeń niezgodnych z prawdą,</w:t>
      </w:r>
    </w:p>
    <w:p w14:paraId="5E167B34" w14:textId="0C82C289" w:rsidR="00D47200" w:rsidRPr="00432254" w:rsidRDefault="00D47200" w:rsidP="00D47200">
      <w:pPr>
        <w:numPr>
          <w:ilvl w:val="0"/>
          <w:numId w:val="17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poinformowany/a o finansowaniu 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Projektu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ze środków Państwowego Funduszu Rehabilitacji Osób Niepełnosprawnych,</w:t>
      </w:r>
    </w:p>
    <w:p w14:paraId="1F8159E0" w14:textId="3B10DD8D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nie korzystam z takich samych form wsparcia w ramach innych równocześnie realizowanych ze środków PFRON projektów, w których realizacja formy wsparcia, prowadzi do os</w:t>
      </w:r>
      <w:r w:rsidR="00F46569" w:rsidRPr="00432254">
        <w:rPr>
          <w:rFonts w:asciiTheme="minorHAnsi" w:hAnsiTheme="minorHAnsi" w:cstheme="minorHAnsi"/>
          <w:sz w:val="20"/>
          <w:szCs w:val="22"/>
        </w:rPr>
        <w:t>iągnięcia takich samych efektów.</w:t>
      </w:r>
    </w:p>
    <w:p w14:paraId="52B0A6E1" w14:textId="77777777" w:rsidR="00D47200" w:rsidRDefault="00D47200" w:rsidP="00552225">
      <w:pPr>
        <w:rPr>
          <w:rFonts w:asciiTheme="minorHAnsi" w:hAnsiTheme="minorHAnsi" w:cstheme="minorHAnsi"/>
          <w:i/>
          <w:sz w:val="22"/>
          <w:szCs w:val="22"/>
        </w:rPr>
      </w:pPr>
    </w:p>
    <w:p w14:paraId="03857F8E" w14:textId="77777777" w:rsidR="00432254" w:rsidRPr="00F46569" w:rsidRDefault="00432254" w:rsidP="00552225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432254" w14:paraId="7CDD89F3" w14:textId="77777777" w:rsidTr="00723184">
        <w:tc>
          <w:tcPr>
            <w:tcW w:w="4146" w:type="dxa"/>
          </w:tcPr>
          <w:p w14:paraId="0D9689A2" w14:textId="7263F037" w:rsidR="00432254" w:rsidRPr="00DF77EB" w:rsidRDefault="004909CB" w:rsidP="00723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5528" w:type="dxa"/>
          </w:tcPr>
          <w:p w14:paraId="632AD295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32254" w14:paraId="7ABEC481" w14:textId="77777777" w:rsidTr="00723184">
        <w:tc>
          <w:tcPr>
            <w:tcW w:w="4146" w:type="dxa"/>
          </w:tcPr>
          <w:p w14:paraId="5A0217BA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1D551C81" w14:textId="58084FD1" w:rsidR="00432254" w:rsidRPr="00552225" w:rsidRDefault="009D6BE7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p w14:paraId="51EAF385" w14:textId="77777777" w:rsidR="00432254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D8D130D" w14:textId="77777777" w:rsidR="009D6BE7" w:rsidRDefault="009D6BE7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3343D9" w14:textId="77777777" w:rsidR="009D6BE7" w:rsidRPr="00552225" w:rsidRDefault="009D6BE7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tbl>
      <w:tblPr>
        <w:tblW w:w="9310" w:type="dxa"/>
        <w:jc w:val="center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3121"/>
        <w:gridCol w:w="67"/>
        <w:gridCol w:w="4588"/>
      </w:tblGrid>
      <w:tr w:rsidR="00635F9D" w:rsidRPr="00432254" w14:paraId="52A2B1CA" w14:textId="77777777" w:rsidTr="00635F9D">
        <w:trPr>
          <w:trHeight w:val="649"/>
          <w:jc w:val="center"/>
        </w:trPr>
        <w:tc>
          <w:tcPr>
            <w:tcW w:w="9310" w:type="dxa"/>
            <w:gridSpan w:val="4"/>
          </w:tcPr>
          <w:p w14:paraId="160137D8" w14:textId="77777777" w:rsidR="00635F9D" w:rsidRDefault="00635F9D" w:rsidP="00635F9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 w:rsidRPr="00432254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KARTA REKRUTACYJNA DO PROJEKTU</w:t>
            </w:r>
          </w:p>
          <w:p w14:paraId="4D586189" w14:textId="5FAB5CD6" w:rsidR="00635F9D" w:rsidRPr="00635F9D" w:rsidRDefault="00635F9D" w:rsidP="00635F9D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(WYPEŁNIA PRACOWNIK PZSN START)</w:t>
            </w:r>
          </w:p>
        </w:tc>
      </w:tr>
      <w:tr w:rsidR="00635F9D" w:rsidRPr="00432254" w14:paraId="2C1D0724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768D9E70" w14:textId="62E832A8" w:rsidR="00635F9D" w:rsidRPr="00432254" w:rsidRDefault="00817B06" w:rsidP="00635F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B06">
              <w:rPr>
                <w:rFonts w:asciiTheme="minorHAnsi" w:hAnsiTheme="minorHAnsi" w:cstheme="minorHAnsi"/>
                <w:b/>
                <w:sz w:val="20"/>
                <w:szCs w:val="20"/>
              </w:rPr>
              <w:t>„Aktywność - START” (realizowanym w latach 2023-2026)</w:t>
            </w:r>
          </w:p>
          <w:p w14:paraId="37F77A56" w14:textId="7B7D7A73" w:rsidR="00635F9D" w:rsidRPr="00635F9D" w:rsidRDefault="00635F9D" w:rsidP="00635F9D">
            <w:pPr>
              <w:pStyle w:val="Nagwek1"/>
              <w:spacing w:before="0" w:after="12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3225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Finansowany ze środków Państwowego Funduszu Rehab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ilitacji Osób Niepełnosprawnych</w:t>
            </w:r>
          </w:p>
        </w:tc>
      </w:tr>
      <w:tr w:rsidR="00635F9D" w:rsidRPr="00432254" w14:paraId="18751868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40E0D8CF" w14:textId="77777777" w:rsidR="00635F9D" w:rsidRPr="00432254" w:rsidRDefault="00635F9D" w:rsidP="00635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sz w:val="20"/>
                <w:szCs w:val="20"/>
              </w:rPr>
              <w:t>Załączono:</w:t>
            </w:r>
          </w:p>
          <w:p w14:paraId="7AFEB510" w14:textId="12064FBE" w:rsidR="00635F9D" w:rsidRPr="00635F9D" w:rsidRDefault="00635F9D" w:rsidP="00635F9D">
            <w:pPr>
              <w:tabs>
                <w:tab w:val="left" w:pos="7005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- orzeczenie o niepełnosprawności/stopniu niepełnosprawności</w:t>
            </w:r>
          </w:p>
        </w:tc>
      </w:tr>
      <w:tr w:rsidR="00635F9D" w:rsidRPr="00432254" w14:paraId="4A6610AF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06717A1B" w14:textId="32C3E0C2" w:rsidR="00635F9D" w:rsidRPr="00635F9D" w:rsidRDefault="00635F9D" w:rsidP="00635F9D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zaświadcza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że Pani/Pan_______________________________</w:t>
            </w:r>
          </w:p>
        </w:tc>
      </w:tr>
      <w:tr w:rsidR="00635F9D" w:rsidRPr="00432254" w14:paraId="53EBD34E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506F2BB0" w14:textId="023E524D" w:rsidR="00635F9D" w:rsidRPr="00432254" w:rsidRDefault="00635F9D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spełnia/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nie spełnia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* warunki/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ów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 xml:space="preserve"> uczestnictwa w Projekcie.</w:t>
            </w:r>
          </w:p>
        </w:tc>
      </w:tr>
      <w:tr w:rsidR="00432254" w:rsidRPr="00432254" w14:paraId="177DCA1B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6D19F2A0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Decyzja o przyjęciu do projektu</w:t>
            </w:r>
          </w:p>
        </w:tc>
      </w:tr>
      <w:tr w:rsidR="00432254" w:rsidRPr="00432254" w14:paraId="3331142A" w14:textId="77777777" w:rsidTr="00635F9D">
        <w:trPr>
          <w:trHeight w:val="411"/>
          <w:jc w:val="center"/>
        </w:trPr>
        <w:tc>
          <w:tcPr>
            <w:tcW w:w="4655" w:type="dxa"/>
            <w:gridSpan w:val="2"/>
          </w:tcPr>
          <w:p w14:paraId="4FBF2987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  <w:t>POZYTYWNA*</w:t>
            </w:r>
          </w:p>
        </w:tc>
        <w:tc>
          <w:tcPr>
            <w:tcW w:w="4655" w:type="dxa"/>
            <w:gridSpan w:val="2"/>
          </w:tcPr>
          <w:p w14:paraId="73A8F0F6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  <w:t>NEGATYWNA</w:t>
            </w:r>
            <w:r w:rsidRPr="00432254">
              <w:rPr>
                <w:rFonts w:asciiTheme="minorHAnsi" w:hAnsiTheme="minorHAnsi" w:cstheme="minorHAnsi"/>
                <w:bCs/>
                <w:sz w:val="36"/>
                <w:szCs w:val="20"/>
              </w:rPr>
              <w:t>*</w:t>
            </w:r>
          </w:p>
        </w:tc>
      </w:tr>
      <w:tr w:rsidR="00432254" w:rsidRPr="00432254" w14:paraId="1DB23950" w14:textId="77777777" w:rsidTr="00635F9D">
        <w:trPr>
          <w:trHeight w:val="485"/>
          <w:jc w:val="center"/>
        </w:trPr>
        <w:tc>
          <w:tcPr>
            <w:tcW w:w="1534" w:type="dxa"/>
          </w:tcPr>
          <w:p w14:paraId="7CDF6067" w14:textId="77777777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Uzasadnienie:</w:t>
            </w:r>
          </w:p>
        </w:tc>
        <w:tc>
          <w:tcPr>
            <w:tcW w:w="7776" w:type="dxa"/>
            <w:gridSpan w:val="3"/>
          </w:tcPr>
          <w:p w14:paraId="40948B56" w14:textId="353E0D55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Kandydat/ka dostarczył wymagane dokumenty i spełnia wszystkie warunki uczestnictwa w Projekcie.</w:t>
            </w:r>
          </w:p>
        </w:tc>
      </w:tr>
      <w:tr w:rsidR="00635F9D" w:rsidRPr="00432254" w14:paraId="48C63320" w14:textId="77777777" w:rsidTr="00817B06">
        <w:trPr>
          <w:trHeight w:val="980"/>
          <w:jc w:val="center"/>
        </w:trPr>
        <w:tc>
          <w:tcPr>
            <w:tcW w:w="4722" w:type="dxa"/>
            <w:gridSpan w:val="3"/>
            <w:tcBorders>
              <w:bottom w:val="single" w:sz="24" w:space="0" w:color="1F497D" w:themeColor="text2"/>
            </w:tcBorders>
            <w:vAlign w:val="bottom"/>
          </w:tcPr>
          <w:p w14:paraId="3D1C08BE" w14:textId="2A8D0983" w:rsidR="00635F9D" w:rsidRDefault="00D06DD5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WARSZAWA, DNIA</w:t>
            </w:r>
            <w:r w:rsidR="004909CB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………………………..</w:t>
            </w:r>
            <w:r w:rsidR="00F427E8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1F880A7D" w14:textId="77883AC9" w:rsidR="00635F9D" w:rsidRPr="00432254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588" w:type="dxa"/>
            <w:tcBorders>
              <w:bottom w:val="single" w:sz="24" w:space="0" w:color="1F497D" w:themeColor="text2"/>
            </w:tcBorders>
            <w:vAlign w:val="bottom"/>
          </w:tcPr>
          <w:p w14:paraId="5A1C6E0C" w14:textId="77777777" w:rsidR="00635F9D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</w:t>
            </w:r>
          </w:p>
          <w:p w14:paraId="69964848" w14:textId="76B09995" w:rsid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PODPIS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OSOBY REKRUTUJĄCEJ</w:t>
            </w:r>
          </w:p>
          <w:p w14:paraId="41071BE7" w14:textId="1A84B5BC" w:rsidR="00635F9D" w:rsidRP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(w imieniu PZSN Start)</w:t>
            </w:r>
          </w:p>
        </w:tc>
      </w:tr>
      <w:tr w:rsidR="00817B06" w:rsidRPr="00432254" w14:paraId="67A55513" w14:textId="77777777" w:rsidTr="000451A4">
        <w:trPr>
          <w:trHeight w:val="2388"/>
          <w:jc w:val="center"/>
        </w:trPr>
        <w:tc>
          <w:tcPr>
            <w:tcW w:w="931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2A02B31C" w14:textId="3E65F6C4" w:rsidR="00887EA8" w:rsidRDefault="00E2063C" w:rsidP="000013BF">
            <w:pPr>
              <w:pStyle w:val="ISO-numerowanie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t>(</w:t>
            </w:r>
            <w:r w:rsidR="008A683B">
              <w:rPr>
                <w:rFonts w:asciiTheme="minorHAnsi" w:hAnsiTheme="minorHAnsi" w:cstheme="minorHAnsi"/>
                <w:i/>
                <w:sz w:val="28"/>
                <w:szCs w:val="20"/>
              </w:rPr>
              <w:t>Obóz sportowy/W</w:t>
            </w:r>
            <w:r w:rsidR="000E3DA6">
              <w:rPr>
                <w:rFonts w:asciiTheme="minorHAnsi" w:hAnsiTheme="minorHAnsi" w:cstheme="minorHAnsi"/>
                <w:i/>
                <w:sz w:val="28"/>
                <w:szCs w:val="20"/>
              </w:rPr>
              <w:t>eekend sportowy</w:t>
            </w:r>
            <w:r w:rsidR="00887EA8">
              <w:rPr>
                <w:rFonts w:asciiTheme="minorHAnsi" w:hAnsiTheme="minorHAnsi" w:cstheme="minorHAnsi"/>
                <w:i/>
                <w:sz w:val="28"/>
                <w:szCs w:val="20"/>
              </w:rPr>
              <w:t>)</w:t>
            </w:r>
            <w:r w:rsidR="002B6B16"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 będzie realizowany na terenie obiektu </w:t>
            </w:r>
          </w:p>
          <w:p w14:paraId="7934DC6C" w14:textId="73F0997F" w:rsidR="004909CB" w:rsidRDefault="004909CB" w:rsidP="00833F19">
            <w:pPr>
              <w:pStyle w:val="ISO-numerowanie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…………………………………………………………………………………………..</w:t>
            </w:r>
          </w:p>
          <w:p w14:paraId="02E7511A" w14:textId="70C17C75" w:rsidR="004909CB" w:rsidRDefault="004909CB" w:rsidP="00833F19">
            <w:pPr>
              <w:pStyle w:val="ISO-numerowanie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…………………………………………………………………………………………</w:t>
            </w:r>
          </w:p>
          <w:p w14:paraId="18D9578F" w14:textId="2D5D8E9D" w:rsidR="00285E53" w:rsidRPr="001E102A" w:rsidRDefault="00285E53" w:rsidP="00833F19">
            <w:pPr>
              <w:pStyle w:val="ISO-numerowanie"/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E102A">
              <w:rPr>
                <w:rFonts w:asciiTheme="minorHAnsi" w:hAnsiTheme="minorHAnsi" w:cstheme="minorHAnsi"/>
                <w:i/>
                <w:sz w:val="18"/>
                <w:szCs w:val="18"/>
              </w:rPr>
              <w:t>(proszę wpisać dokładną nazwę obiektu oraz pełen adres)</w:t>
            </w:r>
          </w:p>
          <w:p w14:paraId="0F638695" w14:textId="77777777" w:rsidR="001E102A" w:rsidRDefault="001E102A" w:rsidP="001E102A">
            <w:pPr>
              <w:pStyle w:val="ISO-numerowanie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</w:p>
          <w:p w14:paraId="64F88BA3" w14:textId="43584BB7" w:rsidR="002B6B16" w:rsidRPr="00887EA8" w:rsidRDefault="002B6B16" w:rsidP="001E102A">
            <w:pPr>
              <w:pStyle w:val="ISO-numerowanie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t>w terminie</w:t>
            </w:r>
            <w:r w:rsidR="00763A5C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 </w:t>
            </w:r>
            <w:r w:rsidR="004909CB"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……………………………………….</w:t>
            </w:r>
          </w:p>
          <w:p w14:paraId="48D67DCF" w14:textId="717A4A2F" w:rsidR="008A683B" w:rsidRPr="002B6B16" w:rsidRDefault="008A683B" w:rsidP="00285E53">
            <w:pPr>
              <w:pStyle w:val="ISO-numerowanie"/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u w:val="single"/>
              </w:rPr>
              <w:t>(WYPEŁNIA PRACOWNIK PZSN START)</w:t>
            </w:r>
          </w:p>
        </w:tc>
      </w:tr>
    </w:tbl>
    <w:p w14:paraId="43A25B32" w14:textId="6BD0CCF9" w:rsidR="00432254" w:rsidRDefault="00432254" w:rsidP="00432254">
      <w:pPr>
        <w:rPr>
          <w:rFonts w:asciiTheme="minorHAnsi" w:hAnsiTheme="minorHAnsi" w:cstheme="minorHAnsi"/>
          <w:sz w:val="20"/>
          <w:szCs w:val="20"/>
        </w:rPr>
      </w:pPr>
    </w:p>
    <w:p w14:paraId="35A0AEB5" w14:textId="77777777" w:rsidR="002B6B16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p w14:paraId="17EFC8D7" w14:textId="77777777" w:rsidR="008A683B" w:rsidRDefault="008A683B" w:rsidP="00432254">
      <w:pPr>
        <w:rPr>
          <w:rFonts w:asciiTheme="minorHAnsi" w:hAnsiTheme="minorHAnsi" w:cstheme="minorHAnsi"/>
          <w:sz w:val="20"/>
          <w:szCs w:val="20"/>
        </w:rPr>
      </w:pPr>
    </w:p>
    <w:p w14:paraId="088F2C74" w14:textId="77777777" w:rsidR="002B6B16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p w14:paraId="751E0D4F" w14:textId="77777777" w:rsidR="002B6B16" w:rsidRPr="00817B06" w:rsidRDefault="002B6B16" w:rsidP="002B6B16">
      <w:pPr>
        <w:spacing w:after="120"/>
        <w:jc w:val="center"/>
        <w:rPr>
          <w:rFonts w:asciiTheme="minorHAnsi" w:hAnsiTheme="minorHAnsi" w:cstheme="minorHAnsi"/>
          <w:b/>
          <w:bCs/>
          <w:iCs/>
          <w:szCs w:val="20"/>
        </w:rPr>
      </w:pPr>
      <w:r w:rsidRPr="00817B06">
        <w:rPr>
          <w:rFonts w:asciiTheme="minorHAnsi" w:hAnsiTheme="minorHAnsi" w:cstheme="minorHAnsi"/>
          <w:b/>
          <w:bCs/>
          <w:iCs/>
          <w:szCs w:val="20"/>
        </w:rPr>
        <w:t>Zgoda na przetwarzanie danych o stanie zdrowia</w:t>
      </w:r>
    </w:p>
    <w:p w14:paraId="1CF1967F" w14:textId="38580EED" w:rsidR="002B6B16" w:rsidRPr="00432254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32254">
        <w:rPr>
          <w:rFonts w:asciiTheme="minorHAnsi" w:hAnsiTheme="minorHAnsi" w:cstheme="minorHAnsi"/>
          <w:b/>
          <w:bCs/>
          <w:iCs/>
          <w:sz w:val="20"/>
          <w:szCs w:val="20"/>
        </w:rPr>
        <w:t>W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>yrażam zgodę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na przetwarzanie przez Polski Związek Sportu Niepełnosprawnych „START” moich danych osobowych obejmujących szczególne kategorie danych tj. 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informacje na temat mojego stanu zdrowia znajdujące się w orzeczeniu o niepełnosprawności w celu udziału w Projekcie </w:t>
      </w:r>
      <w:r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bookmarkStart w:id="2" w:name="_Hlk123745559"/>
      <w:r w:rsidR="002807D2">
        <w:rPr>
          <w:rFonts w:asciiTheme="minorHAnsi" w:hAnsiTheme="minorHAnsi" w:cstheme="minorHAnsi"/>
          <w:b/>
          <w:iCs/>
          <w:sz w:val="20"/>
          <w:szCs w:val="20"/>
        </w:rPr>
        <w:t xml:space="preserve">w tym udostępnienia tych danych podmiotom dofinansowującym </w:t>
      </w:r>
      <w:r w:rsidR="00840A20">
        <w:rPr>
          <w:rFonts w:asciiTheme="minorHAnsi" w:hAnsiTheme="minorHAnsi" w:cstheme="minorHAnsi"/>
          <w:b/>
          <w:iCs/>
          <w:sz w:val="20"/>
          <w:szCs w:val="20"/>
        </w:rPr>
        <w:t xml:space="preserve">i kontrolującym 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>Projekt (PFRON lub Ministerstwo Sportu i</w:t>
      </w:r>
      <w:r w:rsidR="00840A20">
        <w:rPr>
          <w:rFonts w:asciiTheme="minorHAnsi" w:hAnsiTheme="minorHAnsi" w:cstheme="minorHAnsi"/>
          <w:b/>
          <w:iCs/>
          <w:sz w:val="20"/>
          <w:szCs w:val="20"/>
        </w:rPr>
        <w:t> 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>Turystyki)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bookmarkEnd w:id="2"/>
      <w:r w:rsidRPr="00432254">
        <w:rPr>
          <w:rFonts w:asciiTheme="minorHAnsi" w:hAnsiTheme="minorHAnsi" w:cstheme="minorHAnsi"/>
          <w:bCs/>
          <w:iCs/>
          <w:sz w:val="20"/>
          <w:szCs w:val="20"/>
        </w:rPr>
        <w:t>Mam świadomość, że moja zgoda może być odwołana w każdym czasie</w:t>
      </w:r>
      <w:r w:rsidR="002807D2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co nie będzie miało wpływu na zgodność z prawem przetwarzania, którego dokonano na podstawie zgody przed jej wycofaniem.</w:t>
      </w:r>
    </w:p>
    <w:p w14:paraId="7B275748" w14:textId="77777777" w:rsidR="002B6B16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4C5A7F" w14:textId="77777777" w:rsidR="002B6B16" w:rsidRPr="00552225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2B6B16" w:rsidRPr="00552225" w14:paraId="4B027CC7" w14:textId="77777777" w:rsidTr="00E4136C">
        <w:tc>
          <w:tcPr>
            <w:tcW w:w="4571" w:type="dxa"/>
          </w:tcPr>
          <w:p w14:paraId="1F387F00" w14:textId="6E74DDB8" w:rsidR="002B6B16" w:rsidRPr="00552225" w:rsidRDefault="004909CB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3" w:name="_Hlk33446965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103" w:type="dxa"/>
          </w:tcPr>
          <w:p w14:paraId="556CD3B4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B6B16" w:rsidRPr="00552225" w14:paraId="2AC4706A" w14:textId="77777777" w:rsidTr="00E4136C">
        <w:tc>
          <w:tcPr>
            <w:tcW w:w="4571" w:type="dxa"/>
          </w:tcPr>
          <w:p w14:paraId="3979B6B6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0D63247C" w14:textId="3342858B" w:rsidR="002B6B16" w:rsidRPr="00552225" w:rsidRDefault="009D6BE7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p w14:paraId="2F7B5DA6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bookmarkEnd w:id="3"/>
    <w:p w14:paraId="117B019E" w14:textId="77777777" w:rsidR="002B6B16" w:rsidRPr="00817B06" w:rsidRDefault="002B6B16" w:rsidP="002B6B16">
      <w:pPr>
        <w:spacing w:after="120"/>
        <w:jc w:val="center"/>
        <w:rPr>
          <w:rFonts w:asciiTheme="minorHAnsi" w:hAnsiTheme="minorHAnsi" w:cstheme="minorHAnsi"/>
          <w:b/>
          <w:bCs/>
          <w:iCs/>
          <w:szCs w:val="22"/>
        </w:rPr>
      </w:pPr>
      <w:r w:rsidRPr="00817B06">
        <w:rPr>
          <w:rFonts w:asciiTheme="minorHAnsi" w:hAnsiTheme="minorHAnsi" w:cstheme="minorHAnsi"/>
          <w:b/>
          <w:bCs/>
          <w:iCs/>
          <w:szCs w:val="22"/>
        </w:rPr>
        <w:t>Zgoda na przetwarzanie i rozpowszechnianie wizerunku</w:t>
      </w:r>
    </w:p>
    <w:p w14:paraId="36F9C511" w14:textId="658D79DF" w:rsidR="002B6B16" w:rsidRPr="00432254" w:rsidRDefault="002B6B16" w:rsidP="002B6B16">
      <w:pPr>
        <w:jc w:val="both"/>
        <w:rPr>
          <w:rFonts w:asciiTheme="minorHAnsi" w:hAnsiTheme="minorHAnsi" w:cstheme="minorHAnsi"/>
          <w:iCs/>
          <w:sz w:val="20"/>
          <w:szCs w:val="22"/>
        </w:rPr>
      </w:pPr>
      <w:r w:rsidRPr="00432254">
        <w:rPr>
          <w:rFonts w:asciiTheme="minorHAnsi" w:hAnsiTheme="minorHAnsi" w:cstheme="minorHAnsi"/>
          <w:iCs/>
          <w:sz w:val="20"/>
          <w:szCs w:val="22"/>
        </w:rPr>
        <w:t>Wyrażam zgodę na przetwarzanie (w tym rozpowszechnianie) przez Polski Związek Sportu Niepełnosprawnych „START” mojego wizerunku ut</w:t>
      </w:r>
      <w:r w:rsidR="004D23B6">
        <w:rPr>
          <w:rFonts w:asciiTheme="minorHAnsi" w:hAnsiTheme="minorHAnsi" w:cstheme="minorHAnsi"/>
          <w:iCs/>
          <w:sz w:val="20"/>
          <w:szCs w:val="22"/>
        </w:rPr>
        <w:t>rwalonego podczas zajęć</w:t>
      </w:r>
      <w:r w:rsidR="002807D2">
        <w:rPr>
          <w:rFonts w:asciiTheme="minorHAnsi" w:hAnsiTheme="minorHAnsi" w:cstheme="minorHAnsi"/>
          <w:iCs/>
          <w:sz w:val="20"/>
          <w:szCs w:val="22"/>
        </w:rPr>
        <w:t xml:space="preserve"> </w:t>
      </w:r>
      <w:bookmarkStart w:id="4" w:name="_Hlk123745594"/>
      <w:r w:rsidR="002807D2">
        <w:rPr>
          <w:rFonts w:asciiTheme="minorHAnsi" w:hAnsiTheme="minorHAnsi" w:cstheme="minorHAnsi"/>
          <w:iCs/>
          <w:sz w:val="20"/>
          <w:szCs w:val="22"/>
        </w:rPr>
        <w:t xml:space="preserve">realizowanych w ramach </w:t>
      </w:r>
      <w:r w:rsidR="002807D2" w:rsidRPr="00432254">
        <w:rPr>
          <w:rFonts w:asciiTheme="minorHAnsi" w:hAnsiTheme="minorHAnsi" w:cstheme="minorHAnsi"/>
          <w:b/>
          <w:iCs/>
          <w:sz w:val="20"/>
          <w:szCs w:val="20"/>
        </w:rPr>
        <w:t>Projek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>tu</w:t>
      </w:r>
      <w:r w:rsidR="002807D2"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2807D2"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bookmarkEnd w:id="4"/>
      <w:r w:rsidRPr="00432254">
        <w:rPr>
          <w:rFonts w:asciiTheme="minorHAnsi" w:hAnsiTheme="minorHAnsi" w:cstheme="minorHAnsi"/>
          <w:iCs/>
          <w:sz w:val="20"/>
          <w:szCs w:val="22"/>
        </w:rPr>
        <w:t xml:space="preserve">. Rozpowszechnianie wizerunku obejmuje publikowanie zdjęć i nagrań z zajęć na stronie internetowej PZSN „Start” oraz </w:t>
      </w:r>
      <w:proofErr w:type="spellStart"/>
      <w:r w:rsidRPr="00432254">
        <w:rPr>
          <w:rFonts w:asciiTheme="minorHAnsi" w:hAnsiTheme="minorHAnsi" w:cstheme="minorHAnsi"/>
          <w:iCs/>
          <w:sz w:val="20"/>
          <w:szCs w:val="22"/>
        </w:rPr>
        <w:t>fanpage’u</w:t>
      </w:r>
      <w:proofErr w:type="spellEnd"/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PZSN „Start” na portalu społecznościowym Facebook w celach promocyjnych i wize</w:t>
      </w:r>
      <w:r>
        <w:rPr>
          <w:rFonts w:asciiTheme="minorHAnsi" w:hAnsiTheme="minorHAnsi" w:cstheme="minorHAnsi"/>
          <w:iCs/>
          <w:sz w:val="20"/>
          <w:szCs w:val="22"/>
        </w:rPr>
        <w:t>runkowych związanych z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promocją oraz krzewieniem idei sportu osób niepełnosprawnych.</w:t>
      </w:r>
      <w:r w:rsidRPr="00432254">
        <w:rPr>
          <w:iCs/>
          <w:sz w:val="20"/>
          <w:szCs w:val="22"/>
        </w:rPr>
        <w:t xml:space="preserve"> </w:t>
      </w:r>
      <w:bookmarkStart w:id="5" w:name="_Hlk33446809"/>
      <w:r w:rsidRPr="00432254">
        <w:rPr>
          <w:rFonts w:asciiTheme="minorHAnsi" w:hAnsiTheme="minorHAnsi" w:cstheme="minorHAnsi"/>
          <w:iCs/>
          <w:sz w:val="20"/>
          <w:szCs w:val="22"/>
        </w:rPr>
        <w:t>Mam świadomość, że moja zgoda może być odwołana w każdym czasie, co nie będzie miało wpływu na zgodność z prawem przetwarzania, którego dokonano na podstawie zgody przed jej wycofaniem.</w:t>
      </w:r>
      <w:bookmarkEnd w:id="5"/>
    </w:p>
    <w:p w14:paraId="2709FFA2" w14:textId="77777777" w:rsidR="002B6B16" w:rsidRPr="00F46569" w:rsidRDefault="002B6B16" w:rsidP="002B6B1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A0B741" w14:textId="77777777" w:rsidR="002B6B16" w:rsidRPr="00552225" w:rsidRDefault="002B6B16" w:rsidP="002B6B16">
      <w:pPr>
        <w:ind w:left="4956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2B6B16" w:rsidRPr="00552225" w14:paraId="3E9A5466" w14:textId="77777777" w:rsidTr="00E4136C">
        <w:tc>
          <w:tcPr>
            <w:tcW w:w="4571" w:type="dxa"/>
          </w:tcPr>
          <w:p w14:paraId="41A30471" w14:textId="612A16F8" w:rsidR="002B6B16" w:rsidRPr="00552225" w:rsidRDefault="004909CB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25EE3600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B6B16" w:rsidRPr="00552225" w14:paraId="31D9B8B1" w14:textId="77777777" w:rsidTr="00E4136C">
        <w:tc>
          <w:tcPr>
            <w:tcW w:w="4571" w:type="dxa"/>
          </w:tcPr>
          <w:p w14:paraId="41A4A1F3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63E5B966" w14:textId="3851BA12" w:rsidR="002B6B16" w:rsidRPr="00552225" w:rsidRDefault="009D6BE7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6" w:name="_Hlk33446945"/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bookmarkEnd w:id="6"/>
          <w:p w14:paraId="7F065AE3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05B2EC4" w14:textId="77777777" w:rsidR="002B6B16" w:rsidRPr="00432254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sectPr w:rsidR="002B6B16" w:rsidRPr="00432254" w:rsidSect="00903904">
      <w:footerReference w:type="default" r:id="rId9"/>
      <w:headerReference w:type="first" r:id="rId10"/>
      <w:footerReference w:type="first" r:id="rId11"/>
      <w:pgSz w:w="11906" w:h="16838"/>
      <w:pgMar w:top="709" w:right="849" w:bottom="851" w:left="851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AE52" w14:textId="77777777" w:rsidR="00A87B8D" w:rsidRDefault="00A87B8D">
      <w:r>
        <w:separator/>
      </w:r>
    </w:p>
  </w:endnote>
  <w:endnote w:type="continuationSeparator" w:id="0">
    <w:p w14:paraId="0CE01581" w14:textId="77777777" w:rsidR="00A87B8D" w:rsidRDefault="00A8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719761"/>
      <w:docPartObj>
        <w:docPartGallery w:val="Page Numbers (Bottom of Page)"/>
        <w:docPartUnique/>
      </w:docPartObj>
    </w:sdtPr>
    <w:sdtContent>
      <w:sdt>
        <w:sdtPr>
          <w:id w:val="657196850"/>
          <w:docPartObj>
            <w:docPartGallery w:val="Page Numbers (Top of Page)"/>
            <w:docPartUnique/>
          </w:docPartObj>
        </w:sdtPr>
        <w:sdtContent>
          <w:p w14:paraId="2B3F715C" w14:textId="7E6737B8" w:rsidR="00632A67" w:rsidRDefault="00632A67">
            <w:pPr>
              <w:pStyle w:val="Stopka"/>
              <w:jc w:val="center"/>
            </w:pP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33F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33F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23FAB3" w14:textId="77777777" w:rsidR="00632A67" w:rsidRDefault="00632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39122717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B7DA16" w14:textId="06322EE0" w:rsidR="003B032C" w:rsidRPr="003B032C" w:rsidRDefault="003B032C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F19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F19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B71C0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CC2B" w14:textId="77777777" w:rsidR="00A87B8D" w:rsidRDefault="00A87B8D">
      <w:r>
        <w:separator/>
      </w:r>
    </w:p>
  </w:footnote>
  <w:footnote w:type="continuationSeparator" w:id="0">
    <w:p w14:paraId="3FA8BED3" w14:textId="77777777" w:rsidR="00A87B8D" w:rsidRDefault="00A8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9C2" w14:textId="4C896149" w:rsidR="004E1500" w:rsidRDefault="00E84E22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7" w:name="OLE_LINK1"/>
    <w:r w:rsidRPr="00E84E22">
      <w:rPr>
        <w:noProof/>
      </w:rPr>
      <w:drawing>
        <wp:inline distT="0" distB="0" distL="0" distR="0" wp14:anchorId="2DB03FE7" wp14:editId="6DDD57C7">
          <wp:extent cx="1255772" cy="752475"/>
          <wp:effectExtent l="0" t="0" r="1905" b="0"/>
          <wp:docPr id="1" name="Obraz 1" descr="C:\Users\bartosz.sojka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746" cy="77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569F610" wp14:editId="430855B7">
          <wp:extent cx="1529209" cy="590550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079" cy="5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6F9" w14:textId="77777777" w:rsidR="008C41DF" w:rsidRPr="00EB564D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EB564D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7FA242F"/>
    <w:multiLevelType w:val="hybridMultilevel"/>
    <w:tmpl w:val="199C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91B8B"/>
    <w:multiLevelType w:val="hybridMultilevel"/>
    <w:tmpl w:val="311E9210"/>
    <w:lvl w:ilvl="0" w:tplc="B6520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F42F0"/>
    <w:multiLevelType w:val="hybridMultilevel"/>
    <w:tmpl w:val="D52A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22" w15:restartNumberingAfterBreak="0">
    <w:nsid w:val="7ACF3B0B"/>
    <w:multiLevelType w:val="hybridMultilevel"/>
    <w:tmpl w:val="38EAB186"/>
    <w:lvl w:ilvl="0" w:tplc="616A8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9931">
    <w:abstractNumId w:val="12"/>
  </w:num>
  <w:num w:numId="2" w16cid:durableId="309333065">
    <w:abstractNumId w:val="21"/>
  </w:num>
  <w:num w:numId="3" w16cid:durableId="285695011">
    <w:abstractNumId w:val="20"/>
  </w:num>
  <w:num w:numId="4" w16cid:durableId="62915789">
    <w:abstractNumId w:val="6"/>
  </w:num>
  <w:num w:numId="5" w16cid:durableId="1369602514">
    <w:abstractNumId w:val="8"/>
  </w:num>
  <w:num w:numId="6" w16cid:durableId="1792702377">
    <w:abstractNumId w:val="15"/>
  </w:num>
  <w:num w:numId="7" w16cid:durableId="2007174441">
    <w:abstractNumId w:val="17"/>
  </w:num>
  <w:num w:numId="8" w16cid:durableId="1125927742">
    <w:abstractNumId w:val="19"/>
  </w:num>
  <w:num w:numId="9" w16cid:durableId="609775738">
    <w:abstractNumId w:val="13"/>
  </w:num>
  <w:num w:numId="10" w16cid:durableId="1196499613">
    <w:abstractNumId w:val="7"/>
  </w:num>
  <w:num w:numId="11" w16cid:durableId="1425951620">
    <w:abstractNumId w:val="3"/>
  </w:num>
  <w:num w:numId="12" w16cid:durableId="703555985">
    <w:abstractNumId w:val="4"/>
  </w:num>
  <w:num w:numId="13" w16cid:durableId="1965578442">
    <w:abstractNumId w:val="11"/>
  </w:num>
  <w:num w:numId="14" w16cid:durableId="993145584">
    <w:abstractNumId w:val="9"/>
  </w:num>
  <w:num w:numId="15" w16cid:durableId="1427269285">
    <w:abstractNumId w:val="16"/>
  </w:num>
  <w:num w:numId="16" w16cid:durableId="1378505867">
    <w:abstractNumId w:val="5"/>
  </w:num>
  <w:num w:numId="17" w16cid:durableId="21059844">
    <w:abstractNumId w:val="14"/>
  </w:num>
  <w:num w:numId="18" w16cid:durableId="594629877">
    <w:abstractNumId w:val="18"/>
  </w:num>
  <w:num w:numId="19" w16cid:durableId="1109932364">
    <w:abstractNumId w:val="10"/>
  </w:num>
  <w:num w:numId="20" w16cid:durableId="2129616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0C8C"/>
    <w:rsid w:val="000013BF"/>
    <w:rsid w:val="00001AD1"/>
    <w:rsid w:val="0000392F"/>
    <w:rsid w:val="00005A64"/>
    <w:rsid w:val="000124F7"/>
    <w:rsid w:val="00014681"/>
    <w:rsid w:val="000227F7"/>
    <w:rsid w:val="000437B7"/>
    <w:rsid w:val="000469F7"/>
    <w:rsid w:val="00050BF9"/>
    <w:rsid w:val="000604D6"/>
    <w:rsid w:val="00067F57"/>
    <w:rsid w:val="00070D87"/>
    <w:rsid w:val="00073DDA"/>
    <w:rsid w:val="0007554C"/>
    <w:rsid w:val="000817EC"/>
    <w:rsid w:val="00090897"/>
    <w:rsid w:val="00091682"/>
    <w:rsid w:val="0009351B"/>
    <w:rsid w:val="00094D62"/>
    <w:rsid w:val="00096C62"/>
    <w:rsid w:val="000C0DD6"/>
    <w:rsid w:val="000C6405"/>
    <w:rsid w:val="000C67E2"/>
    <w:rsid w:val="000C6D7B"/>
    <w:rsid w:val="000D053E"/>
    <w:rsid w:val="000D2451"/>
    <w:rsid w:val="000D60F9"/>
    <w:rsid w:val="000D6EE9"/>
    <w:rsid w:val="000E09BA"/>
    <w:rsid w:val="000E2BB4"/>
    <w:rsid w:val="000E3DA6"/>
    <w:rsid w:val="000E50BE"/>
    <w:rsid w:val="000E5A75"/>
    <w:rsid w:val="00120F85"/>
    <w:rsid w:val="00127AF7"/>
    <w:rsid w:val="001324DB"/>
    <w:rsid w:val="001335B2"/>
    <w:rsid w:val="00134C09"/>
    <w:rsid w:val="00135A27"/>
    <w:rsid w:val="00137B60"/>
    <w:rsid w:val="00150361"/>
    <w:rsid w:val="00152779"/>
    <w:rsid w:val="001556C3"/>
    <w:rsid w:val="00156E77"/>
    <w:rsid w:val="0016113B"/>
    <w:rsid w:val="0016720D"/>
    <w:rsid w:val="001675E4"/>
    <w:rsid w:val="001801B1"/>
    <w:rsid w:val="00181E94"/>
    <w:rsid w:val="00182A4A"/>
    <w:rsid w:val="0019046C"/>
    <w:rsid w:val="00192370"/>
    <w:rsid w:val="001B01D2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D7EEF"/>
    <w:rsid w:val="001E102A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21EBA"/>
    <w:rsid w:val="00225CFB"/>
    <w:rsid w:val="00230903"/>
    <w:rsid w:val="00253003"/>
    <w:rsid w:val="00253852"/>
    <w:rsid w:val="0025798F"/>
    <w:rsid w:val="00260FEB"/>
    <w:rsid w:val="00261726"/>
    <w:rsid w:val="002707DD"/>
    <w:rsid w:val="002741E1"/>
    <w:rsid w:val="00276158"/>
    <w:rsid w:val="002807D2"/>
    <w:rsid w:val="00285E53"/>
    <w:rsid w:val="002872FF"/>
    <w:rsid w:val="0029239B"/>
    <w:rsid w:val="002A0365"/>
    <w:rsid w:val="002A0E5F"/>
    <w:rsid w:val="002A44B8"/>
    <w:rsid w:val="002B04CE"/>
    <w:rsid w:val="002B338E"/>
    <w:rsid w:val="002B6B16"/>
    <w:rsid w:val="002C1392"/>
    <w:rsid w:val="002C4889"/>
    <w:rsid w:val="002D3C81"/>
    <w:rsid w:val="002D3CC4"/>
    <w:rsid w:val="002D5899"/>
    <w:rsid w:val="002E10D1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1F93"/>
    <w:rsid w:val="0036262F"/>
    <w:rsid w:val="0036364C"/>
    <w:rsid w:val="003736BD"/>
    <w:rsid w:val="003769B7"/>
    <w:rsid w:val="00376A31"/>
    <w:rsid w:val="0038266A"/>
    <w:rsid w:val="0038739A"/>
    <w:rsid w:val="003B032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3F7750"/>
    <w:rsid w:val="00402AC1"/>
    <w:rsid w:val="00403D08"/>
    <w:rsid w:val="00405A2C"/>
    <w:rsid w:val="0041041C"/>
    <w:rsid w:val="00416904"/>
    <w:rsid w:val="0042054C"/>
    <w:rsid w:val="00422A7C"/>
    <w:rsid w:val="00424231"/>
    <w:rsid w:val="004247AF"/>
    <w:rsid w:val="004271CD"/>
    <w:rsid w:val="00432254"/>
    <w:rsid w:val="004400C1"/>
    <w:rsid w:val="004401DC"/>
    <w:rsid w:val="00446B22"/>
    <w:rsid w:val="00451DED"/>
    <w:rsid w:val="00457D91"/>
    <w:rsid w:val="004670D9"/>
    <w:rsid w:val="00467BA0"/>
    <w:rsid w:val="004765EE"/>
    <w:rsid w:val="00477969"/>
    <w:rsid w:val="004909CB"/>
    <w:rsid w:val="00494332"/>
    <w:rsid w:val="00494570"/>
    <w:rsid w:val="00494D93"/>
    <w:rsid w:val="0049637C"/>
    <w:rsid w:val="004A0771"/>
    <w:rsid w:val="004A1533"/>
    <w:rsid w:val="004A2143"/>
    <w:rsid w:val="004A5FC2"/>
    <w:rsid w:val="004A700A"/>
    <w:rsid w:val="004B05A4"/>
    <w:rsid w:val="004B5080"/>
    <w:rsid w:val="004C68EC"/>
    <w:rsid w:val="004D23B6"/>
    <w:rsid w:val="004D272F"/>
    <w:rsid w:val="004E1500"/>
    <w:rsid w:val="004E41A4"/>
    <w:rsid w:val="004E4675"/>
    <w:rsid w:val="004E4A7D"/>
    <w:rsid w:val="004E62D8"/>
    <w:rsid w:val="004F0E16"/>
    <w:rsid w:val="004F2211"/>
    <w:rsid w:val="004F3A49"/>
    <w:rsid w:val="004F67C7"/>
    <w:rsid w:val="0050063F"/>
    <w:rsid w:val="0050246C"/>
    <w:rsid w:val="00503977"/>
    <w:rsid w:val="005068EA"/>
    <w:rsid w:val="005076BD"/>
    <w:rsid w:val="00523186"/>
    <w:rsid w:val="00524777"/>
    <w:rsid w:val="0053655C"/>
    <w:rsid w:val="00544017"/>
    <w:rsid w:val="00552225"/>
    <w:rsid w:val="00553B61"/>
    <w:rsid w:val="00556D11"/>
    <w:rsid w:val="0056278F"/>
    <w:rsid w:val="00571795"/>
    <w:rsid w:val="0057189F"/>
    <w:rsid w:val="005734DE"/>
    <w:rsid w:val="00581276"/>
    <w:rsid w:val="00585AC2"/>
    <w:rsid w:val="00585CF3"/>
    <w:rsid w:val="00594CE4"/>
    <w:rsid w:val="005A17E9"/>
    <w:rsid w:val="005A479E"/>
    <w:rsid w:val="005A6847"/>
    <w:rsid w:val="005B4681"/>
    <w:rsid w:val="005C7A5C"/>
    <w:rsid w:val="005D1A22"/>
    <w:rsid w:val="005F0D3B"/>
    <w:rsid w:val="0060016D"/>
    <w:rsid w:val="00601C5F"/>
    <w:rsid w:val="00614D24"/>
    <w:rsid w:val="00617FF5"/>
    <w:rsid w:val="00620958"/>
    <w:rsid w:val="00623539"/>
    <w:rsid w:val="006241E6"/>
    <w:rsid w:val="00625BF8"/>
    <w:rsid w:val="00632A67"/>
    <w:rsid w:val="00634151"/>
    <w:rsid w:val="006346FC"/>
    <w:rsid w:val="00635F9D"/>
    <w:rsid w:val="00637752"/>
    <w:rsid w:val="00640848"/>
    <w:rsid w:val="00644F0E"/>
    <w:rsid w:val="00650FE5"/>
    <w:rsid w:val="006529BD"/>
    <w:rsid w:val="00655633"/>
    <w:rsid w:val="00660695"/>
    <w:rsid w:val="00661DCF"/>
    <w:rsid w:val="00662DD2"/>
    <w:rsid w:val="006654DE"/>
    <w:rsid w:val="0066796A"/>
    <w:rsid w:val="0067050C"/>
    <w:rsid w:val="0067282E"/>
    <w:rsid w:val="00674717"/>
    <w:rsid w:val="00675666"/>
    <w:rsid w:val="00685CEC"/>
    <w:rsid w:val="00695C58"/>
    <w:rsid w:val="006A7E0F"/>
    <w:rsid w:val="006B0133"/>
    <w:rsid w:val="006B47F4"/>
    <w:rsid w:val="006C6BA1"/>
    <w:rsid w:val="006C77B0"/>
    <w:rsid w:val="006D078F"/>
    <w:rsid w:val="006D152D"/>
    <w:rsid w:val="006D225F"/>
    <w:rsid w:val="006D4892"/>
    <w:rsid w:val="006E1B10"/>
    <w:rsid w:val="006E60CB"/>
    <w:rsid w:val="006E744C"/>
    <w:rsid w:val="006F016E"/>
    <w:rsid w:val="006F1967"/>
    <w:rsid w:val="006F3807"/>
    <w:rsid w:val="006F6FC3"/>
    <w:rsid w:val="007005D9"/>
    <w:rsid w:val="00721624"/>
    <w:rsid w:val="007274D2"/>
    <w:rsid w:val="00727E3F"/>
    <w:rsid w:val="00730D90"/>
    <w:rsid w:val="00737C47"/>
    <w:rsid w:val="00741608"/>
    <w:rsid w:val="00743718"/>
    <w:rsid w:val="0075047C"/>
    <w:rsid w:val="00751BF6"/>
    <w:rsid w:val="00752252"/>
    <w:rsid w:val="00756498"/>
    <w:rsid w:val="007568A0"/>
    <w:rsid w:val="007613CB"/>
    <w:rsid w:val="00763A5C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749"/>
    <w:rsid w:val="007C5112"/>
    <w:rsid w:val="007E3ADA"/>
    <w:rsid w:val="007F4BB2"/>
    <w:rsid w:val="0080441B"/>
    <w:rsid w:val="0081138C"/>
    <w:rsid w:val="00817B06"/>
    <w:rsid w:val="00826B89"/>
    <w:rsid w:val="00833F19"/>
    <w:rsid w:val="00834370"/>
    <w:rsid w:val="00840A20"/>
    <w:rsid w:val="00847753"/>
    <w:rsid w:val="00855355"/>
    <w:rsid w:val="00861925"/>
    <w:rsid w:val="00863132"/>
    <w:rsid w:val="00866168"/>
    <w:rsid w:val="008706D1"/>
    <w:rsid w:val="00883417"/>
    <w:rsid w:val="00883862"/>
    <w:rsid w:val="00883D52"/>
    <w:rsid w:val="00885494"/>
    <w:rsid w:val="00887EA8"/>
    <w:rsid w:val="008900BD"/>
    <w:rsid w:val="00892CE8"/>
    <w:rsid w:val="008A279D"/>
    <w:rsid w:val="008A41D3"/>
    <w:rsid w:val="008A683B"/>
    <w:rsid w:val="008C3EF8"/>
    <w:rsid w:val="008C41DF"/>
    <w:rsid w:val="008C6179"/>
    <w:rsid w:val="008D2C81"/>
    <w:rsid w:val="008D5DCD"/>
    <w:rsid w:val="008D65ED"/>
    <w:rsid w:val="008E46B5"/>
    <w:rsid w:val="008E5F99"/>
    <w:rsid w:val="008F1730"/>
    <w:rsid w:val="008F4149"/>
    <w:rsid w:val="008F7A34"/>
    <w:rsid w:val="00900BFF"/>
    <w:rsid w:val="00903904"/>
    <w:rsid w:val="00903EA6"/>
    <w:rsid w:val="00907A57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0381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4DF9"/>
    <w:rsid w:val="009B5901"/>
    <w:rsid w:val="009B6763"/>
    <w:rsid w:val="009B68E6"/>
    <w:rsid w:val="009C391D"/>
    <w:rsid w:val="009C497A"/>
    <w:rsid w:val="009D1987"/>
    <w:rsid w:val="009D5AF2"/>
    <w:rsid w:val="009D6BE7"/>
    <w:rsid w:val="009E728B"/>
    <w:rsid w:val="009E7C74"/>
    <w:rsid w:val="009F4FA0"/>
    <w:rsid w:val="009F6F74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2F4E"/>
    <w:rsid w:val="00A53284"/>
    <w:rsid w:val="00A53D57"/>
    <w:rsid w:val="00A54225"/>
    <w:rsid w:val="00A54984"/>
    <w:rsid w:val="00A54CF8"/>
    <w:rsid w:val="00A73B75"/>
    <w:rsid w:val="00A87B8D"/>
    <w:rsid w:val="00A90E98"/>
    <w:rsid w:val="00A95923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E7484"/>
    <w:rsid w:val="00AF3FCF"/>
    <w:rsid w:val="00AF45E5"/>
    <w:rsid w:val="00AF639D"/>
    <w:rsid w:val="00B127CB"/>
    <w:rsid w:val="00B31E13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08A2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A0D"/>
    <w:rsid w:val="00BF6E78"/>
    <w:rsid w:val="00C01F1C"/>
    <w:rsid w:val="00C057B2"/>
    <w:rsid w:val="00C07402"/>
    <w:rsid w:val="00C078E1"/>
    <w:rsid w:val="00C10B76"/>
    <w:rsid w:val="00C14127"/>
    <w:rsid w:val="00C151C2"/>
    <w:rsid w:val="00C20981"/>
    <w:rsid w:val="00C22956"/>
    <w:rsid w:val="00C2318C"/>
    <w:rsid w:val="00C26A93"/>
    <w:rsid w:val="00C26DC3"/>
    <w:rsid w:val="00C26F71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426"/>
    <w:rsid w:val="00C83D50"/>
    <w:rsid w:val="00C8595E"/>
    <w:rsid w:val="00C908BE"/>
    <w:rsid w:val="00C93DF2"/>
    <w:rsid w:val="00C956B4"/>
    <w:rsid w:val="00C975F0"/>
    <w:rsid w:val="00C97B9A"/>
    <w:rsid w:val="00CA4323"/>
    <w:rsid w:val="00CA51B4"/>
    <w:rsid w:val="00CA67B2"/>
    <w:rsid w:val="00CB1B9F"/>
    <w:rsid w:val="00CC28C1"/>
    <w:rsid w:val="00CD03CC"/>
    <w:rsid w:val="00CD774F"/>
    <w:rsid w:val="00CE17DE"/>
    <w:rsid w:val="00CE3EB2"/>
    <w:rsid w:val="00CE43A9"/>
    <w:rsid w:val="00CE55C3"/>
    <w:rsid w:val="00CE7008"/>
    <w:rsid w:val="00CF0DCD"/>
    <w:rsid w:val="00D008A3"/>
    <w:rsid w:val="00D06DD5"/>
    <w:rsid w:val="00D1029C"/>
    <w:rsid w:val="00D26226"/>
    <w:rsid w:val="00D35542"/>
    <w:rsid w:val="00D375F1"/>
    <w:rsid w:val="00D448D2"/>
    <w:rsid w:val="00D47200"/>
    <w:rsid w:val="00D47498"/>
    <w:rsid w:val="00D62A64"/>
    <w:rsid w:val="00D73EA2"/>
    <w:rsid w:val="00D74C6F"/>
    <w:rsid w:val="00D7792B"/>
    <w:rsid w:val="00D82C7B"/>
    <w:rsid w:val="00D83B71"/>
    <w:rsid w:val="00D91314"/>
    <w:rsid w:val="00DA53E8"/>
    <w:rsid w:val="00DA637F"/>
    <w:rsid w:val="00DC1F35"/>
    <w:rsid w:val="00DC3A1C"/>
    <w:rsid w:val="00DD2426"/>
    <w:rsid w:val="00DD2A3B"/>
    <w:rsid w:val="00DE3597"/>
    <w:rsid w:val="00DE7A2F"/>
    <w:rsid w:val="00DE7CBD"/>
    <w:rsid w:val="00DF1A7C"/>
    <w:rsid w:val="00DF4077"/>
    <w:rsid w:val="00DF77EB"/>
    <w:rsid w:val="00E02B91"/>
    <w:rsid w:val="00E04670"/>
    <w:rsid w:val="00E05448"/>
    <w:rsid w:val="00E05C7B"/>
    <w:rsid w:val="00E07A94"/>
    <w:rsid w:val="00E10B67"/>
    <w:rsid w:val="00E15709"/>
    <w:rsid w:val="00E15A9B"/>
    <w:rsid w:val="00E2063C"/>
    <w:rsid w:val="00E23A7C"/>
    <w:rsid w:val="00E2653F"/>
    <w:rsid w:val="00E2654A"/>
    <w:rsid w:val="00E3024B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2AC4"/>
    <w:rsid w:val="00E83639"/>
    <w:rsid w:val="00E840BA"/>
    <w:rsid w:val="00E84E22"/>
    <w:rsid w:val="00E85295"/>
    <w:rsid w:val="00E87745"/>
    <w:rsid w:val="00E953EE"/>
    <w:rsid w:val="00EA382B"/>
    <w:rsid w:val="00EA4257"/>
    <w:rsid w:val="00EA5936"/>
    <w:rsid w:val="00EB564D"/>
    <w:rsid w:val="00EB5968"/>
    <w:rsid w:val="00EB60D0"/>
    <w:rsid w:val="00EC2E4D"/>
    <w:rsid w:val="00EC383D"/>
    <w:rsid w:val="00EC45A2"/>
    <w:rsid w:val="00EC4A4E"/>
    <w:rsid w:val="00ED0CED"/>
    <w:rsid w:val="00ED16B0"/>
    <w:rsid w:val="00EE1EF3"/>
    <w:rsid w:val="00EE307F"/>
    <w:rsid w:val="00EE368B"/>
    <w:rsid w:val="00EE695A"/>
    <w:rsid w:val="00EE69A9"/>
    <w:rsid w:val="00EF457D"/>
    <w:rsid w:val="00F00BE4"/>
    <w:rsid w:val="00F016DC"/>
    <w:rsid w:val="00F01ABD"/>
    <w:rsid w:val="00F022F8"/>
    <w:rsid w:val="00F066C1"/>
    <w:rsid w:val="00F15DE3"/>
    <w:rsid w:val="00F17401"/>
    <w:rsid w:val="00F3161E"/>
    <w:rsid w:val="00F3707E"/>
    <w:rsid w:val="00F37C47"/>
    <w:rsid w:val="00F41514"/>
    <w:rsid w:val="00F427E8"/>
    <w:rsid w:val="00F433C7"/>
    <w:rsid w:val="00F46569"/>
    <w:rsid w:val="00F52147"/>
    <w:rsid w:val="00F647D4"/>
    <w:rsid w:val="00F65F2D"/>
    <w:rsid w:val="00F70A6D"/>
    <w:rsid w:val="00F8372F"/>
    <w:rsid w:val="00F8563F"/>
    <w:rsid w:val="00F863AA"/>
    <w:rsid w:val="00F909F1"/>
    <w:rsid w:val="00FA2761"/>
    <w:rsid w:val="00FA3927"/>
    <w:rsid w:val="00FA5F4C"/>
    <w:rsid w:val="00FA7416"/>
    <w:rsid w:val="00FA7F90"/>
    <w:rsid w:val="00FC1EDB"/>
    <w:rsid w:val="00FC7E08"/>
    <w:rsid w:val="00FD0A2A"/>
    <w:rsid w:val="00FD2E02"/>
    <w:rsid w:val="00FD536C"/>
    <w:rsid w:val="00FE26A5"/>
    <w:rsid w:val="00FE6D9D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3B89"/>
  <w15:docId w15:val="{F5D9F481-080F-4D55-A792-6F3D6A34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ny"/>
    <w:rsid w:val="00E05C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  <w:style w:type="paragraph" w:customStyle="1" w:styleId="ISO-numerowanie">
    <w:name w:val="ISO-numerowanie"/>
    <w:basedOn w:val="Normalny"/>
    <w:uiPriority w:val="99"/>
    <w:rsid w:val="00432254"/>
    <w:pPr>
      <w:spacing w:line="360" w:lineRule="auto"/>
    </w:pPr>
    <w:rPr>
      <w:rFonts w:ascii="Verdana" w:hAnsi="Verdana"/>
      <w:b/>
    </w:rPr>
  </w:style>
  <w:style w:type="paragraph" w:styleId="Poprawka">
    <w:name w:val="Revision"/>
    <w:hidden/>
    <w:uiPriority w:val="99"/>
    <w:semiHidden/>
    <w:rsid w:val="00280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snst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0895-E10E-4665-9CCA-6FC4CD84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10322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12018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2022-05-12T09:36:00Z</cp:lastPrinted>
  <dcterms:created xsi:type="dcterms:W3CDTF">2023-07-26T13:21:00Z</dcterms:created>
  <dcterms:modified xsi:type="dcterms:W3CDTF">2023-07-26T13:21:00Z</dcterms:modified>
</cp:coreProperties>
</file>