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959D6" w14:textId="7E8662E3" w:rsidR="001010A1" w:rsidRPr="00372625" w:rsidRDefault="00372625" w:rsidP="001010A1">
      <w:pPr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7262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03591">
        <w:rPr>
          <w:rFonts w:asciiTheme="minorHAnsi" w:hAnsiTheme="minorHAnsi" w:cstheme="minorHAnsi"/>
          <w:sz w:val="22"/>
          <w:szCs w:val="22"/>
        </w:rPr>
        <w:t>2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do Regulaminu rekrutacji i uczestnictwa w projekcie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1010A1" w:rsidRPr="00372625">
        <w:rPr>
          <w:rFonts w:asciiTheme="minorHAnsi" w:hAnsiTheme="minorHAnsi" w:cstheme="minorHAnsi"/>
          <w:sz w:val="22"/>
          <w:szCs w:val="22"/>
        </w:rPr>
        <w:t>„</w:t>
      </w:r>
      <w:r w:rsidR="00BA2D0D">
        <w:rPr>
          <w:rFonts w:asciiTheme="minorHAnsi" w:hAnsiTheme="minorHAnsi" w:cstheme="minorHAnsi"/>
          <w:sz w:val="22"/>
          <w:szCs w:val="22"/>
        </w:rPr>
        <w:t>Gotowi na START – 2021/2022</w:t>
      </w:r>
      <w:r w:rsidR="001010A1" w:rsidRPr="00372625">
        <w:rPr>
          <w:rFonts w:asciiTheme="minorHAnsi" w:hAnsiTheme="minorHAnsi" w:cstheme="minorHAnsi"/>
          <w:sz w:val="22"/>
          <w:szCs w:val="22"/>
        </w:rPr>
        <w:t>”</w:t>
      </w:r>
    </w:p>
    <w:p w14:paraId="14082F20" w14:textId="77777777" w:rsidR="00372625" w:rsidRPr="00372625" w:rsidRDefault="00372625" w:rsidP="00372625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14:paraId="1904A3F0" w14:textId="77777777" w:rsidR="008E7BEB" w:rsidRPr="008E7BEB" w:rsidRDefault="008E7BEB" w:rsidP="008E7BEB">
      <w:pPr>
        <w:pStyle w:val="Tekstpodstawowy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E7BEB">
        <w:rPr>
          <w:rFonts w:asciiTheme="minorHAnsi" w:hAnsiTheme="minorHAnsi" w:cstheme="minorHAnsi"/>
          <w:b/>
          <w:sz w:val="24"/>
          <w:szCs w:val="22"/>
        </w:rPr>
        <w:t>DEKLARACJA UCZESTNICTWA W PROJEKCIE</w:t>
      </w:r>
    </w:p>
    <w:p w14:paraId="6211E256" w14:textId="4C74E272" w:rsidR="008E7BEB" w:rsidRPr="008E7BEB" w:rsidRDefault="008E7BEB" w:rsidP="008E7BEB">
      <w:pPr>
        <w:pStyle w:val="Nagwek1"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E7BEB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BA2D0D">
        <w:rPr>
          <w:rFonts w:asciiTheme="minorHAnsi" w:hAnsiTheme="minorHAnsi" w:cstheme="minorHAnsi"/>
          <w:color w:val="auto"/>
          <w:sz w:val="22"/>
          <w:szCs w:val="22"/>
        </w:rPr>
        <w:t>Gotowi na START – 2021/2022</w:t>
      </w:r>
      <w:r w:rsidRPr="008E7BEB">
        <w:rPr>
          <w:rFonts w:asciiTheme="minorHAnsi" w:hAnsiTheme="minorHAnsi" w:cstheme="minorHAnsi"/>
          <w:color w:val="auto"/>
          <w:sz w:val="22"/>
          <w:szCs w:val="22"/>
        </w:rPr>
        <w:t>”</w:t>
      </w:r>
    </w:p>
    <w:p w14:paraId="6324E744" w14:textId="77777777" w:rsidR="008E7BEB" w:rsidRPr="008E7BEB" w:rsidRDefault="008E7BEB" w:rsidP="008E7BEB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0"/>
          <w:szCs w:val="22"/>
          <w:lang w:eastAsia="en-US"/>
        </w:rPr>
      </w:pPr>
      <w:r w:rsidRPr="008E7BEB">
        <w:rPr>
          <w:rFonts w:asciiTheme="minorHAnsi" w:hAnsiTheme="minorHAnsi" w:cstheme="minorHAnsi"/>
          <w:b w:val="0"/>
          <w:bCs w:val="0"/>
          <w:color w:val="auto"/>
          <w:sz w:val="20"/>
          <w:szCs w:val="22"/>
        </w:rPr>
        <w:t xml:space="preserve">WSPÓŁFINANSOWANY ZE ŚRODKÓW PAŃSTWOWEGO FUNDUSZU REHABILITACJI OSÓB NIEPEŁNOSPRAWNYCH </w:t>
      </w:r>
    </w:p>
    <w:p w14:paraId="19C8F65E" w14:textId="77777777"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DA045BF" w14:textId="77777777"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Ja niżej podpisany/a ..................................................................................................................................</w:t>
      </w:r>
    </w:p>
    <w:p w14:paraId="18A082D0" w14:textId="77777777"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Numer PESEL .............................................................................................................................................</w:t>
      </w:r>
    </w:p>
    <w:p w14:paraId="60C7118B" w14:textId="77777777" w:rsidR="008E7BEB" w:rsidRPr="008E7BEB" w:rsidRDefault="008E7BEB" w:rsidP="008E7BE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Zamieszkały/a ...........................................................................................................................................</w:t>
      </w:r>
    </w:p>
    <w:p w14:paraId="4FF8F33D" w14:textId="750B9248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 xml:space="preserve">Deklaruję chęć udziału w Projekcie pn. </w:t>
      </w:r>
      <w:r w:rsidRPr="00372625">
        <w:rPr>
          <w:rFonts w:asciiTheme="minorHAnsi" w:hAnsiTheme="minorHAnsi" w:cstheme="minorHAnsi"/>
          <w:sz w:val="22"/>
          <w:szCs w:val="22"/>
        </w:rPr>
        <w:t>„</w:t>
      </w:r>
      <w:r w:rsidR="00D5084B">
        <w:rPr>
          <w:rFonts w:asciiTheme="minorHAnsi" w:hAnsiTheme="minorHAnsi" w:cstheme="minorHAnsi"/>
          <w:sz w:val="22"/>
          <w:szCs w:val="22"/>
        </w:rPr>
        <w:t>Gotowi na START – 2021/2022</w:t>
      </w:r>
      <w:r w:rsidRPr="0037262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BEB">
        <w:rPr>
          <w:rFonts w:asciiTheme="minorHAnsi" w:hAnsiTheme="minorHAnsi" w:cstheme="minorHAnsi"/>
          <w:sz w:val="22"/>
          <w:szCs w:val="22"/>
        </w:rPr>
        <w:t>i zobowiązuję się do uczestnictwa w nim w okresie jego trwania.</w:t>
      </w:r>
    </w:p>
    <w:p w14:paraId="1C983AA9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F3486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Zobowiązuję się do brania udziału w zaproponowanych dla mnie formach wsparcia w ramach Projektu</w:t>
      </w:r>
      <w:r w:rsidRPr="008E7BEB">
        <w:rPr>
          <w:rFonts w:asciiTheme="minorHAnsi" w:hAnsiTheme="minorHAnsi" w:cstheme="minorHAnsi"/>
          <w:sz w:val="22"/>
          <w:szCs w:val="22"/>
        </w:rPr>
        <w:br/>
        <w:t>i potwierdzania uczestnictwa na listach obecności. Ponadto, w przypadku choroby zobowiązuję się usprawiedliwić swoją nieobecność.</w:t>
      </w:r>
    </w:p>
    <w:p w14:paraId="3D5EA4F6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B589E" w14:textId="77777777"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Zobowiązuję się również udzielać niezbędnych informacji o osiąganych rezultatach na każdym etapie realizacji Projektu oraz po jego zakończeniu.</w:t>
      </w:r>
    </w:p>
    <w:p w14:paraId="49B38AC7" w14:textId="77777777" w:rsidR="008E7BEB" w:rsidRPr="008E7BEB" w:rsidRDefault="008E7BEB" w:rsidP="008E7BEB">
      <w:pPr>
        <w:rPr>
          <w:rFonts w:asciiTheme="minorHAnsi" w:hAnsiTheme="minorHAnsi" w:cstheme="minorHAnsi"/>
          <w:sz w:val="22"/>
          <w:szCs w:val="22"/>
        </w:rPr>
      </w:pPr>
    </w:p>
    <w:p w14:paraId="07DFC4FF" w14:textId="77777777" w:rsidR="008E7BEB" w:rsidRPr="008E7BEB" w:rsidRDefault="008E7BEB" w:rsidP="008E7BEB">
      <w:pPr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2E950FCD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podane przeze mnie dane są zgodne z prawdą,</w:t>
      </w:r>
    </w:p>
    <w:p w14:paraId="278C08E9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się z Regulaminem rekrutacji i uczestnictwa w Projekcie,</w:t>
      </w:r>
    </w:p>
    <w:p w14:paraId="423E9987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pouczony/a o odpowiedzialności za składanie oświadczeń niezgodnych z prawdą,</w:t>
      </w:r>
    </w:p>
    <w:p w14:paraId="7694A36F" w14:textId="45EFCD5B" w:rsidR="008E7BEB" w:rsidRPr="008E7BEB" w:rsidRDefault="008E7BEB" w:rsidP="005E7D6E">
      <w:pPr>
        <w:numPr>
          <w:ilvl w:val="0"/>
          <w:numId w:val="15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poinformowany/a o finansowaniu Projektu </w:t>
      </w:r>
      <w:r w:rsidRPr="00372625">
        <w:rPr>
          <w:rFonts w:asciiTheme="minorHAnsi" w:hAnsiTheme="minorHAnsi" w:cstheme="minorHAnsi"/>
          <w:sz w:val="22"/>
          <w:szCs w:val="22"/>
        </w:rPr>
        <w:t>„</w:t>
      </w:r>
      <w:r w:rsidR="00BA2D0D">
        <w:rPr>
          <w:rFonts w:asciiTheme="minorHAnsi" w:hAnsiTheme="minorHAnsi" w:cstheme="minorHAnsi"/>
          <w:sz w:val="22"/>
          <w:szCs w:val="22"/>
        </w:rPr>
        <w:t>Gotowi na START – 2021/2022</w:t>
      </w:r>
      <w:r w:rsidRPr="0037262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BEB">
        <w:rPr>
          <w:rFonts w:asciiTheme="minorHAnsi" w:hAnsiTheme="minorHAnsi" w:cstheme="minorHAnsi"/>
          <w:sz w:val="22"/>
          <w:szCs w:val="22"/>
        </w:rPr>
        <w:t>ze środków Państwowego Funduszu Rehabilitacji Osób Niepełnosprawnych,</w:t>
      </w:r>
    </w:p>
    <w:p w14:paraId="3F4EDFE5" w14:textId="77777777"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nie korzystam z takich samych form wsparcia w ramach innych równocześnie realizowanych ze środków PFRON projektów, w których realizacja formy wsparcia, prowadzi do osiągnięcia takich samych efektów,</w:t>
      </w:r>
    </w:p>
    <w:p w14:paraId="4FF036B9" w14:textId="77777777" w:rsidR="008E7BEB" w:rsidRDefault="008E7BEB" w:rsidP="008E7BEB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D702B93" w14:textId="77777777" w:rsidR="005E7D6E" w:rsidRPr="008E7BEB" w:rsidRDefault="005E7D6E" w:rsidP="008E7BEB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3449478" w14:textId="77777777"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14:paraId="5900B947" w14:textId="77777777"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14:paraId="0BD0B209" w14:textId="77777777"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14:paraId="604AC38E" w14:textId="49823A4D" w:rsidR="008E7BEB" w:rsidRPr="008E7BEB" w:rsidRDefault="008E7BEB" w:rsidP="008E7BEB">
      <w:pPr>
        <w:rPr>
          <w:rFonts w:asciiTheme="minorHAnsi" w:hAnsiTheme="minorHAnsi" w:cstheme="minorHAnsi"/>
          <w:iCs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</w:t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="00703591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Cs/>
          <w:sz w:val="22"/>
          <w:szCs w:val="22"/>
        </w:rPr>
        <w:t xml:space="preserve">......................................................................... </w:t>
      </w:r>
    </w:p>
    <w:p w14:paraId="2F3D18F2" w14:textId="05953E43" w:rsidR="008E7BEB" w:rsidRPr="008E7BEB" w:rsidRDefault="008E7BEB" w:rsidP="00703591">
      <w:pPr>
        <w:ind w:left="4245" w:hanging="3888"/>
        <w:rPr>
          <w:rFonts w:asciiTheme="minorHAnsi" w:hAnsiTheme="minorHAnsi" w:cstheme="minorHAnsi"/>
          <w:i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="00703591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>PODPIS UCZESTNIKA PROJEKTU</w:t>
      </w:r>
    </w:p>
    <w:p w14:paraId="55F2C724" w14:textId="77777777" w:rsidR="008E7BEB" w:rsidRPr="008E7BEB" w:rsidRDefault="008E7BEB" w:rsidP="00703591">
      <w:pPr>
        <w:ind w:left="495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(w przypadku osoby nie posiadającej osobowości prawnej dodatkowo podpis opiekuna prawnego)</w:t>
      </w:r>
    </w:p>
    <w:p w14:paraId="5DCE9801" w14:textId="77777777" w:rsidR="00372625" w:rsidRPr="008E7BEB" w:rsidRDefault="00372625" w:rsidP="008E7BEB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sectPr w:rsidR="00372625" w:rsidRPr="008E7BEB" w:rsidSect="00CE7008">
      <w:footerReference w:type="default" r:id="rId8"/>
      <w:headerReference w:type="first" r:id="rId9"/>
      <w:footerReference w:type="first" r:id="rId10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29C44" w14:textId="77777777" w:rsidR="00954FAC" w:rsidRDefault="00954FAC">
      <w:r>
        <w:separator/>
      </w:r>
    </w:p>
  </w:endnote>
  <w:endnote w:type="continuationSeparator" w:id="0">
    <w:p w14:paraId="03E468E7" w14:textId="77777777" w:rsidR="00954FAC" w:rsidRDefault="009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A791" w14:textId="77777777"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BBF4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04C6" w14:textId="77777777" w:rsidR="00954FAC" w:rsidRDefault="00954FAC">
      <w:r>
        <w:separator/>
      </w:r>
    </w:p>
  </w:footnote>
  <w:footnote w:type="continuationSeparator" w:id="0">
    <w:p w14:paraId="070C12C4" w14:textId="77777777" w:rsidR="00954FAC" w:rsidRDefault="0095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0E9E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75E3A5C9" wp14:editId="395C06C8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A7CFCC0" wp14:editId="47F92046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8A0D5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01FEF8A1" w14:textId="77777777" w:rsidR="008C41DF" w:rsidRPr="00C80DFF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C80DFF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6493E15"/>
    <w:multiLevelType w:val="multilevel"/>
    <w:tmpl w:val="2642F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0A1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2625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E7D6E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B156C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03591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C7439"/>
    <w:rsid w:val="008D2C81"/>
    <w:rsid w:val="008D5DCD"/>
    <w:rsid w:val="008D65ED"/>
    <w:rsid w:val="008E7BEB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54FAC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2D0D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DFF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6433"/>
    <w:rsid w:val="00CD774F"/>
    <w:rsid w:val="00CE3EB2"/>
    <w:rsid w:val="00CE43A9"/>
    <w:rsid w:val="00CE7008"/>
    <w:rsid w:val="00D008A3"/>
    <w:rsid w:val="00D1029C"/>
    <w:rsid w:val="00D26226"/>
    <w:rsid w:val="00D35542"/>
    <w:rsid w:val="00D448D2"/>
    <w:rsid w:val="00D47498"/>
    <w:rsid w:val="00D5084B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C6CBF1"/>
  <w15:docId w15:val="{19EEEB90-0FE9-44D2-972A-D2D0FE6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3CF19-F2C8-4936-B543-14094660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2069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8</cp:revision>
  <cp:lastPrinted>2018-03-12T15:05:00Z</cp:lastPrinted>
  <dcterms:created xsi:type="dcterms:W3CDTF">2018-03-12T16:15:00Z</dcterms:created>
  <dcterms:modified xsi:type="dcterms:W3CDTF">2021-04-27T09:48:00Z</dcterms:modified>
</cp:coreProperties>
</file>