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5531" w14:textId="77777777" w:rsidR="00324721" w:rsidRPr="00D9374B" w:rsidRDefault="00324721" w:rsidP="00982AAF">
      <w:pPr>
        <w:pStyle w:val="Tytu"/>
        <w:rPr>
          <w:sz w:val="40"/>
          <w:szCs w:val="22"/>
        </w:rPr>
      </w:pPr>
      <w:r w:rsidRPr="00D9374B">
        <w:rPr>
          <w:sz w:val="40"/>
          <w:szCs w:val="22"/>
        </w:rPr>
        <w:t>FORMULARZ DO WYPEŁNIENIA PRZEZ OFERENTA (załącznik nr 1)</w:t>
      </w:r>
    </w:p>
    <w:p w14:paraId="33AEEEFA" w14:textId="4ACBEB4E" w:rsidR="00324721" w:rsidRPr="009A6B0B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BC725A">
        <w:rPr>
          <w:rFonts w:asciiTheme="minorHAnsi" w:hAnsiTheme="minorHAnsi"/>
          <w:bCs/>
          <w:sz w:val="18"/>
          <w:szCs w:val="18"/>
          <w:lang w:val="pl-PL"/>
        </w:rPr>
        <w:t>dotyczy zapytania ofertowego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 xml:space="preserve"> nr</w:t>
      </w:r>
      <w:r w:rsidR="00BC725A" w:rsidRPr="00BC725A">
        <w:rPr>
          <w:rFonts w:asciiTheme="minorHAnsi" w:hAnsiTheme="minorHAnsi"/>
          <w:bCs/>
          <w:sz w:val="18"/>
          <w:szCs w:val="18"/>
          <w:lang w:val="pl-PL"/>
        </w:rPr>
        <w:t xml:space="preserve"> </w:t>
      </w:r>
      <w:r w:rsidR="00033712">
        <w:rPr>
          <w:rFonts w:asciiTheme="minorHAnsi" w:hAnsiTheme="minorHAnsi"/>
          <w:bCs/>
          <w:sz w:val="18"/>
          <w:szCs w:val="18"/>
          <w:lang w:val="pl-PL"/>
        </w:rPr>
        <w:t>0</w:t>
      </w:r>
      <w:r w:rsidR="001801B8">
        <w:rPr>
          <w:rFonts w:asciiTheme="minorHAnsi" w:hAnsiTheme="minorHAnsi"/>
          <w:bCs/>
          <w:sz w:val="18"/>
          <w:szCs w:val="18"/>
          <w:lang w:val="pl-PL"/>
        </w:rPr>
        <w:t>1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>/</w:t>
      </w:r>
      <w:r w:rsidR="005E5128" w:rsidRPr="00BC725A">
        <w:rPr>
          <w:rFonts w:asciiTheme="minorHAnsi" w:hAnsiTheme="minorHAnsi"/>
          <w:bCs/>
          <w:sz w:val="18"/>
          <w:szCs w:val="18"/>
          <w:lang w:val="pl-PL"/>
        </w:rPr>
        <w:t>0</w:t>
      </w:r>
      <w:r w:rsidR="001801B8">
        <w:rPr>
          <w:rFonts w:asciiTheme="minorHAnsi" w:hAnsiTheme="minorHAnsi"/>
          <w:bCs/>
          <w:sz w:val="18"/>
          <w:szCs w:val="18"/>
          <w:lang w:val="pl-PL"/>
        </w:rPr>
        <w:t>9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>/202</w:t>
      </w:r>
      <w:r w:rsidR="00D9374B">
        <w:rPr>
          <w:rFonts w:asciiTheme="minorHAnsi" w:hAnsiTheme="minorHAnsi"/>
          <w:bCs/>
          <w:sz w:val="18"/>
          <w:szCs w:val="18"/>
          <w:lang w:val="pl-PL"/>
        </w:rPr>
        <w:t>4</w:t>
      </w:r>
      <w:r w:rsidR="001801B8">
        <w:rPr>
          <w:rFonts w:asciiTheme="minorHAnsi" w:hAnsiTheme="minorHAnsi"/>
          <w:bCs/>
          <w:sz w:val="18"/>
          <w:szCs w:val="18"/>
          <w:lang w:val="pl-PL"/>
        </w:rPr>
        <w:t>/5333</w:t>
      </w:r>
      <w:r w:rsidRPr="00BC725A">
        <w:rPr>
          <w:rFonts w:asciiTheme="minorHAnsi" w:hAnsiTheme="minorHAnsi"/>
          <w:bCs/>
          <w:sz w:val="18"/>
          <w:szCs w:val="18"/>
          <w:lang w:val="pl-PL"/>
        </w:rPr>
        <w:t xml:space="preserve"> z </w:t>
      </w:r>
      <w:r w:rsidR="00033712">
        <w:rPr>
          <w:rFonts w:asciiTheme="minorHAnsi" w:hAnsiTheme="minorHAnsi"/>
          <w:sz w:val="18"/>
          <w:szCs w:val="18"/>
          <w:lang w:val="pl-PL"/>
        </w:rPr>
        <w:t xml:space="preserve">dnia </w:t>
      </w:r>
      <w:r w:rsidR="001801B8">
        <w:rPr>
          <w:rFonts w:asciiTheme="minorHAnsi" w:hAnsiTheme="minorHAnsi"/>
          <w:sz w:val="18"/>
          <w:szCs w:val="18"/>
          <w:lang w:val="pl-PL"/>
        </w:rPr>
        <w:t>25.09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>.202</w:t>
      </w:r>
      <w:r w:rsidR="00D9374B">
        <w:rPr>
          <w:rFonts w:asciiTheme="minorHAnsi" w:hAnsiTheme="minorHAnsi"/>
          <w:sz w:val="18"/>
          <w:szCs w:val="18"/>
          <w:lang w:val="pl-PL"/>
        </w:rPr>
        <w:t>4</w:t>
      </w:r>
      <w:r w:rsidRPr="00BC725A">
        <w:rPr>
          <w:rFonts w:asciiTheme="minorHAnsi" w:hAnsiTheme="minorHAnsi"/>
          <w:sz w:val="18"/>
          <w:szCs w:val="18"/>
          <w:lang w:val="pl-PL"/>
        </w:rPr>
        <w:t xml:space="preserve"> r. na </w:t>
      </w:r>
      <w:r w:rsidRPr="009A6B0B">
        <w:rPr>
          <w:rFonts w:asciiTheme="minorHAnsi" w:hAnsiTheme="minorHAnsi"/>
          <w:color w:val="000000"/>
          <w:sz w:val="18"/>
          <w:szCs w:val="18"/>
          <w:lang w:val="pl-PL"/>
        </w:rPr>
        <w:t>usługę hotelową, gastronomiczną</w:t>
      </w:r>
      <w:r w:rsidR="00D6287F">
        <w:rPr>
          <w:rFonts w:asciiTheme="minorHAnsi" w:hAnsiTheme="minorHAnsi"/>
          <w:color w:val="000000"/>
          <w:sz w:val="18"/>
          <w:szCs w:val="18"/>
          <w:lang w:val="pl-PL"/>
        </w:rPr>
        <w:t xml:space="preserve">, </w:t>
      </w:r>
      <w:r w:rsidR="00D215A6" w:rsidRPr="00D215A6">
        <w:rPr>
          <w:rFonts w:asciiTheme="minorHAnsi" w:hAnsiTheme="minorHAnsi"/>
          <w:color w:val="000000"/>
          <w:sz w:val="18"/>
          <w:szCs w:val="18"/>
          <w:lang w:val="pl-PL"/>
        </w:rPr>
        <w:t xml:space="preserve">wynajmu obiektów sportowych oraz pomiaru czasu podczas </w:t>
      </w:r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 xml:space="preserve">Finału </w:t>
      </w:r>
      <w:proofErr w:type="spellStart"/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>Parapływackiego</w:t>
      </w:r>
      <w:proofErr w:type="spellEnd"/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 xml:space="preserve"> Grand Prix Polski, Łódź, 25-27.10.2024</w:t>
      </w:r>
      <w:r w:rsidR="001801B8">
        <w:rPr>
          <w:rFonts w:asciiTheme="minorHAnsi" w:hAnsiTheme="minorHAnsi"/>
          <w:color w:val="000000"/>
          <w:sz w:val="18"/>
          <w:szCs w:val="18"/>
          <w:lang w:val="pl-PL"/>
        </w:rPr>
        <w:t>.</w:t>
      </w:r>
      <w:r w:rsidR="00D215A6" w:rsidRPr="00D215A6">
        <w:rPr>
          <w:rFonts w:asciiTheme="minorHAnsi" w:hAnsiTheme="minorHAnsi"/>
          <w:color w:val="000000"/>
          <w:sz w:val="18"/>
          <w:szCs w:val="18"/>
          <w:lang w:val="pl-PL"/>
        </w:rPr>
        <w:t xml:space="preserve">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nr </w:t>
      </w:r>
      <w:r w:rsidR="001543A7" w:rsidRPr="001543A7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D9374B" w:rsidRPr="00D9374B">
        <w:rPr>
          <w:rFonts w:asciiTheme="minorHAnsi" w:hAnsiTheme="minorHAnsi"/>
          <w:sz w:val="18"/>
          <w:szCs w:val="18"/>
          <w:lang w:val="pl-PL"/>
        </w:rPr>
        <w:t xml:space="preserve"> z dnia </w:t>
      </w:r>
      <w:r w:rsidR="001801B8">
        <w:rPr>
          <w:rFonts w:asciiTheme="minorHAnsi" w:hAnsiTheme="minorHAnsi"/>
          <w:sz w:val="18"/>
          <w:szCs w:val="18"/>
          <w:lang w:val="pl-PL"/>
        </w:rPr>
        <w:t>06.06</w:t>
      </w:r>
      <w:r w:rsidR="00D9374B" w:rsidRPr="00D9374B">
        <w:rPr>
          <w:rFonts w:asciiTheme="minorHAnsi" w:hAnsiTheme="minorHAnsi"/>
          <w:sz w:val="18"/>
          <w:szCs w:val="18"/>
          <w:lang w:val="pl-PL"/>
        </w:rPr>
        <w:t>.2024 r.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 xml:space="preserve">, podpisanej pomiędzy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9A6B0B" w14:paraId="156BFD1A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ACCF" w14:textId="77777777" w:rsidR="00324721" w:rsidRPr="009A6B0B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30" w14:textId="77777777" w:rsidR="00324721" w:rsidRPr="009A6B0B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28D47A" w14:textId="77777777" w:rsidR="004C5596" w:rsidRPr="009A6B0B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F89535D" w14:textId="77777777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B6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 w:rsidRPr="009A6B0B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B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C920DD0" w14:textId="77777777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CED5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1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040CB5E9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8A34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9A6B0B" w14:paraId="0922A65D" w14:textId="77777777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5A52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0236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9A6B0B" w14:paraId="67052720" w14:textId="77777777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F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6C2D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F1A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1926A0" w14:paraId="63FF60AF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776D" w14:textId="77777777" w:rsidR="001801B8" w:rsidRPr="001801B8" w:rsidRDefault="001801B8" w:rsidP="001801B8">
            <w:pPr>
              <w:pStyle w:val="Akapitzlist"/>
              <w:spacing w:after="0" w:line="240" w:lineRule="auto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hotelowa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0" w:name="_Hlk178092486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25-27.10</w:t>
            </w:r>
            <w:bookmarkEnd w:id="0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.2024 r.</w:t>
            </w:r>
          </w:p>
          <w:p w14:paraId="16126B90" w14:textId="77777777" w:rsidR="001801B8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usługa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hotelowa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240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25-27.10.2024 r.</w:t>
            </w:r>
          </w:p>
          <w:p w14:paraId="5BB53A6B" w14:textId="77777777" w:rsidR="001801B8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zakwaterowanie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pokojach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1, 2, 3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4-osobowych, z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łazienkami</w:t>
            </w:r>
            <w:proofErr w:type="spellEnd"/>
          </w:p>
          <w:p w14:paraId="528F032C" w14:textId="77777777" w:rsidR="001801B8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śniadania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240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26-27.10.2024 r.</w:t>
            </w:r>
          </w:p>
          <w:p w14:paraId="537982D4" w14:textId="77777777" w:rsidR="001801B8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kolacje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240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25-26.10.2024 r.</w:t>
            </w:r>
          </w:p>
          <w:p w14:paraId="779CE2AB" w14:textId="77777777" w:rsidR="001801B8" w:rsidRPr="001801B8" w:rsidRDefault="001801B8" w:rsidP="001801B8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3B8346C1" w14:textId="7B9253BE" w:rsidR="00324721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proszę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maksymalnej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dostępnej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liczby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dostępnych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oraz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ilości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przystosowanych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wózku</w:t>
            </w:r>
            <w:proofErr w:type="spellEnd"/>
            <w:r w:rsidRPr="001801B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sz w:val="18"/>
                <w:szCs w:val="18"/>
              </w:rPr>
              <w:t>inwalidzki</w:t>
            </w:r>
            <w:r w:rsidRPr="001801B8">
              <w:rPr>
                <w:rFonts w:asciiTheme="minorHAnsi" w:hAnsi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347A" w14:textId="77777777" w:rsidR="00324721" w:rsidRPr="009A6B0B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0869" w14:textId="77777777" w:rsidR="00324721" w:rsidRPr="009A6B0B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193F2A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DD00" w14:textId="77777777" w:rsidR="001801B8" w:rsidRPr="001801B8" w:rsidRDefault="001801B8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 xml:space="preserve"> 26-27.10.2024 r. (</w:t>
            </w:r>
            <w:proofErr w:type="spellStart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obiady</w:t>
            </w:r>
            <w:proofErr w:type="spellEnd"/>
            <w:r w:rsidRPr="001801B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B6D1A73" w14:textId="77777777" w:rsidR="001801B8" w:rsidRPr="001801B8" w:rsidRDefault="001801B8" w:rsidP="001801B8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dwudaniowy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: zupa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danie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surówkami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300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osób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dniach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26-27.10.2024 r. (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łącznie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600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porcji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  <w:p w14:paraId="739C7242" w14:textId="77777777" w:rsidR="001801B8" w:rsidRPr="001801B8" w:rsidRDefault="001801B8" w:rsidP="001801B8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4D719C3B" w14:textId="4CB62902" w:rsidR="00324721" w:rsidRPr="001801B8" w:rsidRDefault="001801B8" w:rsidP="001801B8">
            <w:pPr>
              <w:spacing w:after="0" w:line="240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powinny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być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wydawane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formie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cateringu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obiekcie</w:t>
            </w:r>
            <w:proofErr w:type="spellEnd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/>
                <w:bCs/>
                <w:sz w:val="18"/>
                <w:szCs w:val="18"/>
              </w:rPr>
              <w:t>sportowym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56C2" w14:textId="77777777" w:rsidR="00324721" w:rsidRPr="009A6B0B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A5B" w14:textId="77777777" w:rsidR="00324721" w:rsidRPr="009A6B0B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374B" w:rsidRPr="001926A0" w14:paraId="5A40C0E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2CC0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Wynajem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obiektu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sportowego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terenie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miasta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Łódź, w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26-27.10.2024 r.</w:t>
            </w:r>
          </w:p>
          <w:p w14:paraId="0DCA7887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niecka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olimpijska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10-cio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torowa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(50m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długości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zgodna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certyfikatem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FINA,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9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(10:00-19:00),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26.10.2024 r.</w:t>
            </w:r>
          </w:p>
          <w:p w14:paraId="2B7E7E0E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niecka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olimpijska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10-cio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torowa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(50m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długości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zgodna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certyfikatem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FINA,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4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godziny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(10:00-14:00),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27.10.2024 r.</w:t>
            </w:r>
          </w:p>
          <w:p w14:paraId="2EB69C9A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niecka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olimpijska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torowa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(25m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długości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zgodna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certyfikatem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FINA,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4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godziny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(11:00-13:00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15:00-17:00),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26.10.2024 r.</w:t>
            </w:r>
          </w:p>
          <w:p w14:paraId="2EA29EA8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niecka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olimpijska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torowa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(25m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długości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zgodna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certyfikatem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FINA,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godziny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(11:00-13:00),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27.10.2024 r.</w:t>
            </w:r>
          </w:p>
          <w:p w14:paraId="2FAD5D49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pomieszczenie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biura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zawodów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wyposażone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meble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biurowe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E09396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przebieralnie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umywalnia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szatnia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całym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okresie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wynajmu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9E88C1C" w14:textId="67413C60" w:rsidR="00D9374B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trybuna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widzów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około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500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osób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D9DA" w14:textId="77777777" w:rsidR="00D9374B" w:rsidRPr="009A6B0B" w:rsidRDefault="00D9374B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4534" w14:textId="77777777" w:rsidR="00D9374B" w:rsidRPr="009A6B0B" w:rsidRDefault="00D9374B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14EBC46F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536E" w14:textId="77777777" w:rsidR="001801B8" w:rsidRPr="001801B8" w:rsidRDefault="001801B8" w:rsidP="001801B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Wynajem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sprzętu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specjalistycznego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>terminie</w:t>
            </w:r>
            <w:proofErr w:type="spellEnd"/>
            <w:r w:rsidRPr="001801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26-27.10.2024 r.</w:t>
            </w:r>
          </w:p>
          <w:p w14:paraId="4C535636" w14:textId="77777777" w:rsidR="001801B8" w:rsidRPr="001801B8" w:rsidRDefault="001801B8" w:rsidP="001801B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aparatura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montażem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demontażem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 do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pomiaru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czasu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typu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Swiss Timing Quantum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Omega (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10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torów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), od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. 10:00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26.10.2024 r.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. 14:00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27.10.2024 r.</w:t>
            </w:r>
          </w:p>
          <w:p w14:paraId="652E403B" w14:textId="5913CA35" w:rsidR="00324721" w:rsidRPr="001801B8" w:rsidRDefault="001801B8" w:rsidP="001801B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komputerowa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obsługa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wyników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MeetManager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. 10:00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26.10.2024 r.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godz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. 14:00 </w:t>
            </w:r>
            <w:proofErr w:type="spellStart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>dnia</w:t>
            </w:r>
            <w:proofErr w:type="spellEnd"/>
            <w:r w:rsidRPr="001801B8">
              <w:rPr>
                <w:rFonts w:asciiTheme="minorHAnsi" w:hAnsiTheme="minorHAnsi" w:cstheme="minorHAnsi"/>
                <w:sz w:val="18"/>
                <w:szCs w:val="18"/>
              </w:rPr>
              <w:t xml:space="preserve"> 27.10.2024 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F2EC" w14:textId="77777777" w:rsidR="00324721" w:rsidRPr="009A6B0B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1943" w14:textId="77777777" w:rsidR="00324721" w:rsidRPr="009A6B0B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55A5E22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6DD9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65AD0814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D6FC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4B7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4047A7E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945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1926A0" w14:paraId="35EBA5B4" w14:textId="77777777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DFAF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2100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972B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60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9A6B0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1271E1AF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1926A0" w14:paraId="76D492E8" w14:textId="77777777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DE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C6C" w14:textId="211A132A" w:rsidR="00324721" w:rsidRPr="009A6B0B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</w:t>
            </w:r>
            <w:r w:rsidR="004C5596" w:rsidRPr="009A6B0B">
              <w:rPr>
                <w:rFonts w:asciiTheme="minorHAnsi" w:hAnsiTheme="minorHAnsi"/>
                <w:sz w:val="18"/>
                <w:szCs w:val="18"/>
                <w:lang w:val="pl-PL"/>
              </w:rPr>
              <w:t>renie</w:t>
            </w:r>
            <w:r w:rsidR="00D215A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miasta Łódź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 w:rsidRPr="009A6B0B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, w którym będzie realizowane wydarzenie.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A1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14C677" w14:textId="77777777" w:rsidR="00324721" w:rsidRPr="009A6B0B" w:rsidRDefault="00324721" w:rsidP="00324721">
      <w:pPr>
        <w:rPr>
          <w:rFonts w:asciiTheme="minorHAnsi" w:hAnsiTheme="minorHAnsi"/>
          <w:sz w:val="18"/>
          <w:szCs w:val="18"/>
          <w:lang w:val="pl-PL"/>
        </w:rPr>
      </w:pPr>
    </w:p>
    <w:p w14:paraId="3C0EAA8F" w14:textId="77777777" w:rsidR="00324721" w:rsidRPr="009A6B0B" w:rsidRDefault="00324721" w:rsidP="00324721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19B1F5EF" w14:textId="12C91055" w:rsidR="00324721" w:rsidRPr="009A6B0B" w:rsidRDefault="00324721" w:rsidP="00324721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9A6B0B">
        <w:rPr>
          <w:rFonts w:asciiTheme="minorHAnsi" w:hAnsiTheme="minorHAnsi"/>
          <w:sz w:val="22"/>
          <w:szCs w:val="22"/>
        </w:rPr>
        <w:t>___________________________________________________</w:t>
      </w:r>
      <w:r w:rsidR="00D9374B">
        <w:rPr>
          <w:rFonts w:asciiTheme="minorHAnsi" w:hAnsiTheme="minorHAnsi"/>
          <w:sz w:val="22"/>
          <w:szCs w:val="22"/>
        </w:rPr>
        <w:t>___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="00D9374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>__________________________</w:t>
      </w:r>
    </w:p>
    <w:p w14:paraId="5B349E53" w14:textId="77777777" w:rsidR="00324721" w:rsidRPr="009A6B0B" w:rsidRDefault="00324721" w:rsidP="00324721">
      <w:pPr>
        <w:pStyle w:val="Tytu"/>
        <w:ind w:right="-7"/>
        <w:rPr>
          <w:rFonts w:asciiTheme="minorHAnsi" w:hAnsiTheme="minorHAnsi"/>
        </w:rPr>
      </w:pPr>
      <w:r w:rsidRPr="009A6B0B">
        <w:rPr>
          <w:rFonts w:asciiTheme="minorHAnsi" w:hAnsiTheme="minorHAnsi"/>
          <w:sz w:val="22"/>
          <w:szCs w:val="22"/>
        </w:rPr>
        <w:t>Imię i nazwisko uprawnionego przedstawiciela Oferenta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  <w:t>Miejscowość, data</w:t>
      </w:r>
    </w:p>
    <w:p w14:paraId="0CAAC174" w14:textId="77777777" w:rsidR="00324721" w:rsidRPr="009A6B0B" w:rsidRDefault="00324721" w:rsidP="00324721">
      <w:pPr>
        <w:rPr>
          <w:lang w:val="pl-PL"/>
        </w:rPr>
      </w:pPr>
    </w:p>
    <w:sectPr w:rsidR="00324721" w:rsidRPr="009A6B0B" w:rsidSect="004C5596">
      <w:headerReference w:type="default" r:id="rId7"/>
      <w:footerReference w:type="default" r:id="rId8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5CAB" w14:textId="77777777" w:rsidR="00801CB0" w:rsidRDefault="00801CB0" w:rsidP="009111BC">
      <w:pPr>
        <w:spacing w:after="0" w:line="240" w:lineRule="auto"/>
      </w:pPr>
      <w:r>
        <w:separator/>
      </w:r>
    </w:p>
  </w:endnote>
  <w:endnote w:type="continuationSeparator" w:id="0">
    <w:p w14:paraId="295F1C29" w14:textId="77777777" w:rsidR="00801CB0" w:rsidRDefault="00801CB0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7121" w14:textId="77777777"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7B9A" w14:textId="77777777" w:rsidR="00801CB0" w:rsidRDefault="00801CB0" w:rsidP="009111BC">
      <w:pPr>
        <w:spacing w:after="0" w:line="240" w:lineRule="auto"/>
      </w:pPr>
      <w:r>
        <w:separator/>
      </w:r>
    </w:p>
  </w:footnote>
  <w:footnote w:type="continuationSeparator" w:id="0">
    <w:p w14:paraId="11169565" w14:textId="77777777" w:rsidR="00801CB0" w:rsidRDefault="00801CB0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0447" w14:textId="5853DB97" w:rsidR="002925D7" w:rsidRPr="003C4B14" w:rsidRDefault="00CD7FA0" w:rsidP="004A73FF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C729631" wp14:editId="7778A87E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98"/>
          <wp:effectExtent l="0" t="0" r="0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60" cy="6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068647" wp14:editId="75E06AD1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307"/>
          <wp:effectExtent l="0" t="0" r="0" b="0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82" cy="79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55A4B7" wp14:editId="3CBDC7AE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2830" cy="571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88" cy="57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FF">
      <w:tab/>
    </w:r>
    <w:r w:rsidR="004A73FF">
      <w:tab/>
    </w:r>
    <w:r w:rsidR="004A73FF">
      <w:tab/>
    </w:r>
    <w:r w:rsidR="004A73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167D"/>
    <w:multiLevelType w:val="hybridMultilevel"/>
    <w:tmpl w:val="E676C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2893">
    <w:abstractNumId w:val="36"/>
  </w:num>
  <w:num w:numId="2" w16cid:durableId="257175138">
    <w:abstractNumId w:val="0"/>
  </w:num>
  <w:num w:numId="3" w16cid:durableId="518545684">
    <w:abstractNumId w:val="1"/>
  </w:num>
  <w:num w:numId="4" w16cid:durableId="1182089039">
    <w:abstractNumId w:val="2"/>
  </w:num>
  <w:num w:numId="5" w16cid:durableId="490101699">
    <w:abstractNumId w:val="3"/>
  </w:num>
  <w:num w:numId="6" w16cid:durableId="3820614">
    <w:abstractNumId w:val="4"/>
  </w:num>
  <w:num w:numId="7" w16cid:durableId="32854356">
    <w:abstractNumId w:val="5"/>
  </w:num>
  <w:num w:numId="8" w16cid:durableId="1276206144">
    <w:abstractNumId w:val="6"/>
  </w:num>
  <w:num w:numId="9" w16cid:durableId="887184484">
    <w:abstractNumId w:val="7"/>
  </w:num>
  <w:num w:numId="10" w16cid:durableId="804473507">
    <w:abstractNumId w:val="15"/>
  </w:num>
  <w:num w:numId="11" w16cid:durableId="954486743">
    <w:abstractNumId w:val="16"/>
  </w:num>
  <w:num w:numId="12" w16cid:durableId="1936857796">
    <w:abstractNumId w:val="35"/>
  </w:num>
  <w:num w:numId="13" w16cid:durableId="1608268170">
    <w:abstractNumId w:val="10"/>
  </w:num>
  <w:num w:numId="14" w16cid:durableId="656350103">
    <w:abstractNumId w:val="20"/>
  </w:num>
  <w:num w:numId="15" w16cid:durableId="18355090">
    <w:abstractNumId w:val="28"/>
  </w:num>
  <w:num w:numId="16" w16cid:durableId="1876771594">
    <w:abstractNumId w:val="13"/>
  </w:num>
  <w:num w:numId="17" w16cid:durableId="2130585452">
    <w:abstractNumId w:val="26"/>
  </w:num>
  <w:num w:numId="18" w16cid:durableId="384791948">
    <w:abstractNumId w:val="9"/>
  </w:num>
  <w:num w:numId="19" w16cid:durableId="1796947619">
    <w:abstractNumId w:val="8"/>
  </w:num>
  <w:num w:numId="20" w16cid:durableId="831022802">
    <w:abstractNumId w:val="38"/>
  </w:num>
  <w:num w:numId="21" w16cid:durableId="1586647339">
    <w:abstractNumId w:val="21"/>
  </w:num>
  <w:num w:numId="22" w16cid:durableId="1286890508">
    <w:abstractNumId w:val="14"/>
  </w:num>
  <w:num w:numId="23" w16cid:durableId="2077589215">
    <w:abstractNumId w:val="40"/>
  </w:num>
  <w:num w:numId="24" w16cid:durableId="928348637">
    <w:abstractNumId w:val="27"/>
  </w:num>
  <w:num w:numId="25" w16cid:durableId="1443694545">
    <w:abstractNumId w:val="30"/>
  </w:num>
  <w:num w:numId="26" w16cid:durableId="2114520542">
    <w:abstractNumId w:val="19"/>
  </w:num>
  <w:num w:numId="27" w16cid:durableId="1893034567">
    <w:abstractNumId w:val="33"/>
  </w:num>
  <w:num w:numId="28" w16cid:durableId="745952971">
    <w:abstractNumId w:val="31"/>
  </w:num>
  <w:num w:numId="29" w16cid:durableId="700591089">
    <w:abstractNumId w:val="12"/>
  </w:num>
  <w:num w:numId="30" w16cid:durableId="939533032">
    <w:abstractNumId w:val="23"/>
  </w:num>
  <w:num w:numId="31" w16cid:durableId="846598302">
    <w:abstractNumId w:val="32"/>
  </w:num>
  <w:num w:numId="32" w16cid:durableId="98111218">
    <w:abstractNumId w:val="17"/>
  </w:num>
  <w:num w:numId="33" w16cid:durableId="1368944607">
    <w:abstractNumId w:val="18"/>
  </w:num>
  <w:num w:numId="34" w16cid:durableId="1646814611">
    <w:abstractNumId w:val="25"/>
  </w:num>
  <w:num w:numId="35" w16cid:durableId="1889950181">
    <w:abstractNumId w:val="29"/>
  </w:num>
  <w:num w:numId="36" w16cid:durableId="61997576">
    <w:abstractNumId w:val="11"/>
  </w:num>
  <w:num w:numId="37" w16cid:durableId="1949846401">
    <w:abstractNumId w:val="24"/>
  </w:num>
  <w:num w:numId="38" w16cid:durableId="1988171375">
    <w:abstractNumId w:val="34"/>
  </w:num>
  <w:num w:numId="39" w16cid:durableId="1036731617">
    <w:abstractNumId w:val="22"/>
  </w:num>
  <w:num w:numId="40" w16cid:durableId="196478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8055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90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3F06"/>
    <w:rsid w:val="00025921"/>
    <w:rsid w:val="0003310D"/>
    <w:rsid w:val="00033712"/>
    <w:rsid w:val="00050503"/>
    <w:rsid w:val="00052427"/>
    <w:rsid w:val="00052BE9"/>
    <w:rsid w:val="000535B4"/>
    <w:rsid w:val="00061E92"/>
    <w:rsid w:val="00077497"/>
    <w:rsid w:val="00084C0B"/>
    <w:rsid w:val="00093F79"/>
    <w:rsid w:val="00094660"/>
    <w:rsid w:val="0009737F"/>
    <w:rsid w:val="000A6464"/>
    <w:rsid w:val="000A6A14"/>
    <w:rsid w:val="000B5449"/>
    <w:rsid w:val="000B63A4"/>
    <w:rsid w:val="000C217F"/>
    <w:rsid w:val="000E6265"/>
    <w:rsid w:val="000E7F13"/>
    <w:rsid w:val="000F2FB4"/>
    <w:rsid w:val="0010630C"/>
    <w:rsid w:val="00110892"/>
    <w:rsid w:val="00110CA9"/>
    <w:rsid w:val="00116392"/>
    <w:rsid w:val="00146DCF"/>
    <w:rsid w:val="00152042"/>
    <w:rsid w:val="001543A7"/>
    <w:rsid w:val="001714C7"/>
    <w:rsid w:val="001801B8"/>
    <w:rsid w:val="00184725"/>
    <w:rsid w:val="001926A0"/>
    <w:rsid w:val="00195CEF"/>
    <w:rsid w:val="001A3C2A"/>
    <w:rsid w:val="001A6977"/>
    <w:rsid w:val="002109C8"/>
    <w:rsid w:val="00211522"/>
    <w:rsid w:val="002269A7"/>
    <w:rsid w:val="00245682"/>
    <w:rsid w:val="00251AFE"/>
    <w:rsid w:val="00265411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A73FF"/>
    <w:rsid w:val="004C096D"/>
    <w:rsid w:val="004C09F7"/>
    <w:rsid w:val="004C5520"/>
    <w:rsid w:val="004C5596"/>
    <w:rsid w:val="004F17C5"/>
    <w:rsid w:val="004F26AF"/>
    <w:rsid w:val="004F67BD"/>
    <w:rsid w:val="004F6F5A"/>
    <w:rsid w:val="004F7B2D"/>
    <w:rsid w:val="0053046B"/>
    <w:rsid w:val="005450DB"/>
    <w:rsid w:val="00552CEF"/>
    <w:rsid w:val="0056017B"/>
    <w:rsid w:val="00562E80"/>
    <w:rsid w:val="005703DD"/>
    <w:rsid w:val="0058738E"/>
    <w:rsid w:val="005A7F52"/>
    <w:rsid w:val="005B21C7"/>
    <w:rsid w:val="005C5BB2"/>
    <w:rsid w:val="005C63A5"/>
    <w:rsid w:val="005D66D6"/>
    <w:rsid w:val="005E50EF"/>
    <w:rsid w:val="005E5128"/>
    <w:rsid w:val="005E6A6F"/>
    <w:rsid w:val="0060050B"/>
    <w:rsid w:val="006022AB"/>
    <w:rsid w:val="006122F5"/>
    <w:rsid w:val="006272BF"/>
    <w:rsid w:val="00641B8E"/>
    <w:rsid w:val="006552E3"/>
    <w:rsid w:val="00660994"/>
    <w:rsid w:val="00665705"/>
    <w:rsid w:val="006700A1"/>
    <w:rsid w:val="00673DC0"/>
    <w:rsid w:val="00677F83"/>
    <w:rsid w:val="00693FB2"/>
    <w:rsid w:val="006A1F9F"/>
    <w:rsid w:val="006B50E8"/>
    <w:rsid w:val="006C54C5"/>
    <w:rsid w:val="006E6F86"/>
    <w:rsid w:val="0070086E"/>
    <w:rsid w:val="00704FD7"/>
    <w:rsid w:val="0071315F"/>
    <w:rsid w:val="007135AF"/>
    <w:rsid w:val="007436F8"/>
    <w:rsid w:val="00744386"/>
    <w:rsid w:val="00754D7B"/>
    <w:rsid w:val="00766C47"/>
    <w:rsid w:val="0077123C"/>
    <w:rsid w:val="007733A2"/>
    <w:rsid w:val="007836D8"/>
    <w:rsid w:val="00785000"/>
    <w:rsid w:val="007879C9"/>
    <w:rsid w:val="0079124D"/>
    <w:rsid w:val="00791EE8"/>
    <w:rsid w:val="007A59EA"/>
    <w:rsid w:val="007A7DF2"/>
    <w:rsid w:val="007B4124"/>
    <w:rsid w:val="00801CB0"/>
    <w:rsid w:val="00830418"/>
    <w:rsid w:val="008318E7"/>
    <w:rsid w:val="0083349E"/>
    <w:rsid w:val="00833541"/>
    <w:rsid w:val="008356E2"/>
    <w:rsid w:val="008552BF"/>
    <w:rsid w:val="00865D31"/>
    <w:rsid w:val="008662A6"/>
    <w:rsid w:val="00880D87"/>
    <w:rsid w:val="00892013"/>
    <w:rsid w:val="008A309A"/>
    <w:rsid w:val="008A7266"/>
    <w:rsid w:val="008B18FB"/>
    <w:rsid w:val="008C0EAA"/>
    <w:rsid w:val="008C4B97"/>
    <w:rsid w:val="008E69BE"/>
    <w:rsid w:val="008F2183"/>
    <w:rsid w:val="0090551B"/>
    <w:rsid w:val="00907C45"/>
    <w:rsid w:val="009111BC"/>
    <w:rsid w:val="00917BDC"/>
    <w:rsid w:val="00920E56"/>
    <w:rsid w:val="009215EB"/>
    <w:rsid w:val="00933719"/>
    <w:rsid w:val="00942ABB"/>
    <w:rsid w:val="00965744"/>
    <w:rsid w:val="00965E1E"/>
    <w:rsid w:val="00972012"/>
    <w:rsid w:val="00973EF8"/>
    <w:rsid w:val="00982896"/>
    <w:rsid w:val="00982AAF"/>
    <w:rsid w:val="00986CF7"/>
    <w:rsid w:val="00991A59"/>
    <w:rsid w:val="009A2165"/>
    <w:rsid w:val="009A6B0B"/>
    <w:rsid w:val="009C59A5"/>
    <w:rsid w:val="009D034F"/>
    <w:rsid w:val="009E3815"/>
    <w:rsid w:val="009E4E9E"/>
    <w:rsid w:val="00A03806"/>
    <w:rsid w:val="00A0446A"/>
    <w:rsid w:val="00A15FFA"/>
    <w:rsid w:val="00A307F7"/>
    <w:rsid w:val="00A33B0B"/>
    <w:rsid w:val="00A36F03"/>
    <w:rsid w:val="00A40E1F"/>
    <w:rsid w:val="00A46C3C"/>
    <w:rsid w:val="00A522AD"/>
    <w:rsid w:val="00A60DD0"/>
    <w:rsid w:val="00A646D6"/>
    <w:rsid w:val="00AB1CF0"/>
    <w:rsid w:val="00AB3B3E"/>
    <w:rsid w:val="00AC36A8"/>
    <w:rsid w:val="00AC4ECF"/>
    <w:rsid w:val="00AC4F31"/>
    <w:rsid w:val="00AD1C72"/>
    <w:rsid w:val="00AD5167"/>
    <w:rsid w:val="00AE798C"/>
    <w:rsid w:val="00AF52ED"/>
    <w:rsid w:val="00AF5F38"/>
    <w:rsid w:val="00AF611E"/>
    <w:rsid w:val="00B01657"/>
    <w:rsid w:val="00B2442F"/>
    <w:rsid w:val="00B4050A"/>
    <w:rsid w:val="00B52311"/>
    <w:rsid w:val="00B84F1C"/>
    <w:rsid w:val="00B87F5B"/>
    <w:rsid w:val="00B93E1A"/>
    <w:rsid w:val="00B96269"/>
    <w:rsid w:val="00BA14F3"/>
    <w:rsid w:val="00BA7E1A"/>
    <w:rsid w:val="00BB560A"/>
    <w:rsid w:val="00BC725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D7FA0"/>
    <w:rsid w:val="00CE5E8C"/>
    <w:rsid w:val="00CE6836"/>
    <w:rsid w:val="00CF7BDC"/>
    <w:rsid w:val="00D02DDE"/>
    <w:rsid w:val="00D12852"/>
    <w:rsid w:val="00D147DF"/>
    <w:rsid w:val="00D20DD0"/>
    <w:rsid w:val="00D215A6"/>
    <w:rsid w:val="00D44876"/>
    <w:rsid w:val="00D6287F"/>
    <w:rsid w:val="00D6369A"/>
    <w:rsid w:val="00D9374B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C5ECC"/>
    <w:rsid w:val="00EE7181"/>
    <w:rsid w:val="00F02BAF"/>
    <w:rsid w:val="00F4080E"/>
    <w:rsid w:val="00F42AF2"/>
    <w:rsid w:val="00F516CC"/>
    <w:rsid w:val="00F5420D"/>
    <w:rsid w:val="00F61A6B"/>
    <w:rsid w:val="00F73BBF"/>
    <w:rsid w:val="00F84A8E"/>
    <w:rsid w:val="00F944AF"/>
    <w:rsid w:val="00F9747B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B9FE2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3564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Bartosz Sójka</cp:lastModifiedBy>
  <cp:revision>2</cp:revision>
  <cp:lastPrinted>2021-09-24T11:14:00Z</cp:lastPrinted>
  <dcterms:created xsi:type="dcterms:W3CDTF">2024-09-24T16:02:00Z</dcterms:created>
  <dcterms:modified xsi:type="dcterms:W3CDTF">2024-09-24T16:02:00Z</dcterms:modified>
</cp:coreProperties>
</file>