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745E" w14:textId="6558F683" w:rsidR="001010A1" w:rsidRPr="00372625" w:rsidRDefault="00372625" w:rsidP="00C90C1B">
      <w:pPr>
        <w:spacing w:after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7262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407CE">
        <w:rPr>
          <w:rFonts w:asciiTheme="minorHAnsi" w:hAnsiTheme="minorHAnsi" w:cstheme="minorHAnsi"/>
          <w:sz w:val="22"/>
          <w:szCs w:val="22"/>
        </w:rPr>
        <w:t>2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  <w:t>do Regulaminu rekrutacji i uczestnictwa w projekcie</w:t>
      </w:r>
      <w:r w:rsidR="001010A1" w:rsidRPr="00372625">
        <w:rPr>
          <w:rFonts w:asciiTheme="minorHAnsi" w:hAnsiTheme="minorHAnsi" w:cstheme="minorHAnsi"/>
          <w:sz w:val="22"/>
          <w:szCs w:val="22"/>
        </w:rPr>
        <w:br/>
      </w:r>
      <w:r w:rsidR="005A06E5" w:rsidRPr="005A06E5">
        <w:rPr>
          <w:rFonts w:asciiTheme="minorHAnsi" w:hAnsiTheme="minorHAnsi" w:cstheme="minorHAnsi"/>
          <w:sz w:val="22"/>
          <w:szCs w:val="22"/>
        </w:rPr>
        <w:t>„Aktywność - START” (realizowanym w latach 2023-2026)</w:t>
      </w:r>
    </w:p>
    <w:p w14:paraId="157F1F3B" w14:textId="77777777" w:rsidR="00372625" w:rsidRPr="00372625" w:rsidRDefault="00372625" w:rsidP="00372625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</w:p>
    <w:p w14:paraId="48DDCF2F" w14:textId="77777777" w:rsidR="00216542" w:rsidRPr="00F135BE" w:rsidRDefault="00216542" w:rsidP="00216542">
      <w:pPr>
        <w:pStyle w:val="Tekstpodstawowy"/>
        <w:jc w:val="center"/>
        <w:rPr>
          <w:rFonts w:asciiTheme="minorHAnsi" w:hAnsiTheme="minorHAnsi" w:cstheme="minorHAnsi"/>
          <w:b/>
          <w:sz w:val="24"/>
        </w:rPr>
      </w:pPr>
      <w:r w:rsidRPr="00F135BE">
        <w:rPr>
          <w:rFonts w:asciiTheme="minorHAnsi" w:hAnsiTheme="minorHAnsi" w:cstheme="minorHAnsi"/>
          <w:b/>
          <w:sz w:val="24"/>
        </w:rPr>
        <w:t>OŚWIADCZENIE O REZYGNACJI Z UDZIAŁU W PROJEKCIE</w:t>
      </w:r>
    </w:p>
    <w:p w14:paraId="0062131F" w14:textId="35DFB3BB" w:rsidR="00F135BE" w:rsidRPr="00F135BE" w:rsidRDefault="005A06E5" w:rsidP="00F135BE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06E5">
        <w:rPr>
          <w:rFonts w:asciiTheme="minorHAnsi" w:hAnsiTheme="minorHAnsi" w:cstheme="minorHAnsi"/>
          <w:b/>
          <w:sz w:val="22"/>
          <w:szCs w:val="22"/>
        </w:rPr>
        <w:t>„Aktywność - START” (realizowanym w latach 2023-2026)</w:t>
      </w:r>
    </w:p>
    <w:p w14:paraId="4D8445F5" w14:textId="77777777" w:rsidR="00216542" w:rsidRPr="00F135BE" w:rsidRDefault="00216542" w:rsidP="00F135BE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22"/>
          <w:szCs w:val="24"/>
          <w:lang w:eastAsia="en-US"/>
        </w:rPr>
      </w:pPr>
      <w:r w:rsidRPr="00F135B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WSPÓŁFINANSOWANY ZE ŚRODKÓW PAŃSTWOWEGO FUNDUSZU REHABILITACJI OSÓB NIEPEŁNOSPRAWNYCH </w:t>
      </w:r>
    </w:p>
    <w:p w14:paraId="667C9C99" w14:textId="77777777" w:rsidR="00216542" w:rsidRPr="00F135BE" w:rsidRDefault="00216542" w:rsidP="00216542">
      <w:pPr>
        <w:spacing w:after="120"/>
        <w:rPr>
          <w:rFonts w:asciiTheme="minorHAnsi" w:hAnsiTheme="minorHAnsi" w:cstheme="minorHAnsi"/>
          <w:sz w:val="22"/>
        </w:rPr>
      </w:pPr>
    </w:p>
    <w:p w14:paraId="55908494" w14:textId="78E37C66" w:rsidR="00216542" w:rsidRDefault="00216542" w:rsidP="00F135B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F135BE">
        <w:rPr>
          <w:rFonts w:asciiTheme="minorHAnsi" w:hAnsiTheme="minorHAnsi" w:cstheme="minorHAnsi"/>
          <w:sz w:val="22"/>
        </w:rPr>
        <w:t xml:space="preserve">Zgodnie z przysługującym mi prawem określonym w Regulaminie rekrutacji i uczestnictwa w projekcie </w:t>
      </w:r>
      <w:r w:rsidR="005A06E5" w:rsidRPr="005A06E5">
        <w:rPr>
          <w:rFonts w:asciiTheme="minorHAnsi" w:hAnsiTheme="minorHAnsi" w:cstheme="minorHAnsi"/>
          <w:sz w:val="22"/>
          <w:szCs w:val="22"/>
        </w:rPr>
        <w:t>„Aktywność - START” (realizowanym w latach 2023-2026)</w:t>
      </w:r>
      <w:r w:rsidR="00400904">
        <w:rPr>
          <w:rFonts w:asciiTheme="minorHAnsi" w:hAnsiTheme="minorHAnsi" w:cstheme="minorHAnsi"/>
          <w:sz w:val="22"/>
          <w:szCs w:val="22"/>
        </w:rPr>
        <w:t xml:space="preserve"> </w:t>
      </w:r>
      <w:r w:rsidRPr="00F135BE">
        <w:rPr>
          <w:rFonts w:asciiTheme="minorHAnsi" w:hAnsiTheme="minorHAnsi" w:cstheme="minorHAnsi"/>
          <w:sz w:val="22"/>
        </w:rPr>
        <w:t>realizowanym przez Polski Związek Sportu Niepełnosprawnych „START”  rezygnuję z uczestnictwa  z powodu:</w:t>
      </w:r>
    </w:p>
    <w:p w14:paraId="4371F257" w14:textId="77777777" w:rsidR="00BD03E6" w:rsidRDefault="00BD03E6" w:rsidP="00F135BE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056AC0B6" w14:textId="77777777" w:rsidR="00BD03E6" w:rsidRPr="00F135BE" w:rsidRDefault="00BD03E6" w:rsidP="00F135BE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A8B3F8" w14:textId="74EABD20" w:rsidR="00BD03E6" w:rsidRDefault="005077D2" w:rsidP="0021654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_____________________________________________________________________________________________</w:t>
      </w:r>
    </w:p>
    <w:p w14:paraId="35A2C1E9" w14:textId="77777777" w:rsidR="00BD03E6" w:rsidRDefault="00BD03E6" w:rsidP="0021654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5EC6E53" w14:textId="2F74D398" w:rsidR="00BD03E6" w:rsidRDefault="005077D2" w:rsidP="0021654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_____________________________________________________________________________________________</w:t>
      </w:r>
    </w:p>
    <w:p w14:paraId="48E5D265" w14:textId="77777777" w:rsidR="00BD03E6" w:rsidRDefault="00BD03E6" w:rsidP="0021654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43B0A4B" w14:textId="2F3C4693" w:rsidR="00216542" w:rsidRDefault="005077D2" w:rsidP="0021654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_____________________________________________________________________________________________</w:t>
      </w:r>
    </w:p>
    <w:p w14:paraId="33C54CAD" w14:textId="77777777" w:rsidR="00BD03E6" w:rsidRDefault="00BD03E6" w:rsidP="0021654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806A1A3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01739B26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4B13A55F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4BBBF991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0561FCA2" w14:textId="77777777" w:rsidR="00216542" w:rsidRPr="00F135BE" w:rsidRDefault="00216542" w:rsidP="00216542">
      <w:pPr>
        <w:jc w:val="both"/>
        <w:rPr>
          <w:rFonts w:asciiTheme="minorHAnsi" w:hAnsiTheme="minorHAnsi" w:cstheme="minorHAnsi"/>
          <w:sz w:val="22"/>
        </w:rPr>
      </w:pPr>
    </w:p>
    <w:p w14:paraId="1B2574DF" w14:textId="77777777" w:rsidR="00216542" w:rsidRPr="00F135BE" w:rsidRDefault="00216542" w:rsidP="00216542">
      <w:pPr>
        <w:ind w:left="4815" w:hanging="567"/>
        <w:jc w:val="right"/>
        <w:rPr>
          <w:rFonts w:asciiTheme="minorHAnsi" w:hAnsiTheme="minorHAnsi" w:cstheme="minorHAnsi"/>
          <w:sz w:val="22"/>
        </w:rPr>
      </w:pPr>
      <w:r w:rsidRPr="00F135BE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14:paraId="07015453" w14:textId="77777777" w:rsidR="00216542" w:rsidRPr="00F135BE" w:rsidRDefault="00216542" w:rsidP="00216542">
      <w:pPr>
        <w:jc w:val="right"/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Data i podpis uczestnika/uczestniczki projektu</w:t>
      </w:r>
    </w:p>
    <w:p w14:paraId="590CA84D" w14:textId="7823B9A4" w:rsidR="00216542" w:rsidRPr="00F135BE" w:rsidRDefault="00216542" w:rsidP="00216542">
      <w:pPr>
        <w:jc w:val="right"/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 xml:space="preserve">(w przypadku osoby nie posiadającej </w:t>
      </w:r>
      <w:r w:rsidR="004B7234">
        <w:rPr>
          <w:rFonts w:asciiTheme="minorHAnsi" w:hAnsiTheme="minorHAnsi" w:cstheme="minorHAnsi"/>
          <w:i/>
          <w:sz w:val="22"/>
        </w:rPr>
        <w:t>zdolności</w:t>
      </w:r>
    </w:p>
    <w:p w14:paraId="55A17BFF" w14:textId="77777777" w:rsidR="00216542" w:rsidRPr="00F135BE" w:rsidRDefault="00F135BE" w:rsidP="00216542">
      <w:pPr>
        <w:jc w:val="righ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prawnej</w:t>
      </w:r>
      <w:r w:rsidR="00216542" w:rsidRPr="00F135BE">
        <w:rPr>
          <w:rFonts w:asciiTheme="minorHAnsi" w:hAnsiTheme="minorHAnsi" w:cstheme="minorHAnsi"/>
          <w:i/>
          <w:sz w:val="22"/>
        </w:rPr>
        <w:t xml:space="preserve"> podpis opiekuna prawnego)</w:t>
      </w:r>
    </w:p>
    <w:p w14:paraId="2F1EC04D" w14:textId="77777777" w:rsidR="00216542" w:rsidRPr="00F135BE" w:rsidRDefault="00216542" w:rsidP="00216542">
      <w:pPr>
        <w:ind w:left="4593" w:firstLine="363"/>
        <w:rPr>
          <w:rFonts w:asciiTheme="minorHAnsi" w:hAnsiTheme="minorHAnsi" w:cstheme="minorHAnsi"/>
          <w:sz w:val="22"/>
        </w:rPr>
      </w:pPr>
    </w:p>
    <w:p w14:paraId="49C41B92" w14:textId="77777777" w:rsidR="00216542" w:rsidRPr="00F135BE" w:rsidRDefault="00216542" w:rsidP="00216542">
      <w:pPr>
        <w:rPr>
          <w:rFonts w:asciiTheme="minorHAnsi" w:hAnsiTheme="minorHAnsi" w:cstheme="minorHAnsi"/>
          <w:i/>
          <w:sz w:val="22"/>
        </w:rPr>
      </w:pPr>
    </w:p>
    <w:p w14:paraId="03628277" w14:textId="0DB583B8" w:rsidR="00216542" w:rsidRPr="00F135BE" w:rsidRDefault="00216542" w:rsidP="00216542">
      <w:pPr>
        <w:rPr>
          <w:rFonts w:asciiTheme="minorHAnsi" w:hAnsiTheme="minorHAnsi" w:cstheme="minorHAnsi"/>
          <w:i/>
          <w:sz w:val="22"/>
        </w:rPr>
      </w:pPr>
      <w:r w:rsidRPr="00F135BE">
        <w:rPr>
          <w:rFonts w:asciiTheme="minorHAnsi" w:hAnsiTheme="minorHAnsi" w:cstheme="minorHAnsi"/>
          <w:i/>
          <w:sz w:val="22"/>
        </w:rPr>
        <w:t>………………………………………..........…</w:t>
      </w:r>
      <w:r w:rsidR="00BD03E6">
        <w:rPr>
          <w:rFonts w:asciiTheme="minorHAnsi" w:hAnsiTheme="minorHAnsi" w:cstheme="minorHAnsi"/>
          <w:i/>
          <w:sz w:val="22"/>
        </w:rPr>
        <w:t>………</w:t>
      </w:r>
    </w:p>
    <w:p w14:paraId="7533BB36" w14:textId="581BDF3D" w:rsidR="00216542" w:rsidRPr="00F135BE" w:rsidRDefault="00BD03E6" w:rsidP="00216542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(data i podpis pracownika PZSN Start</w:t>
      </w:r>
      <w:r w:rsidR="00216542" w:rsidRPr="00F135BE">
        <w:rPr>
          <w:rFonts w:asciiTheme="minorHAnsi" w:hAnsiTheme="minorHAnsi" w:cstheme="minorHAnsi"/>
          <w:i/>
          <w:sz w:val="22"/>
        </w:rPr>
        <w:t>)</w:t>
      </w:r>
    </w:p>
    <w:p w14:paraId="5CA1F85B" w14:textId="77777777" w:rsidR="00216542" w:rsidRDefault="00216542" w:rsidP="00216542">
      <w:pPr>
        <w:ind w:firstLine="708"/>
        <w:rPr>
          <w:rFonts w:asciiTheme="minorHAnsi" w:hAnsiTheme="minorHAnsi" w:cstheme="minorHAnsi"/>
          <w:i/>
          <w:sz w:val="22"/>
        </w:rPr>
      </w:pPr>
    </w:p>
    <w:p w14:paraId="4CC1B112" w14:textId="77777777" w:rsidR="00F135BE" w:rsidRPr="00F135BE" w:rsidRDefault="00F135BE" w:rsidP="00216542">
      <w:pPr>
        <w:ind w:firstLine="708"/>
        <w:rPr>
          <w:rFonts w:asciiTheme="minorHAnsi" w:hAnsiTheme="minorHAnsi" w:cstheme="minorHAnsi"/>
          <w:i/>
          <w:sz w:val="22"/>
        </w:rPr>
      </w:pPr>
    </w:p>
    <w:p w14:paraId="3DB2DC9A" w14:textId="77777777" w:rsidR="00372625" w:rsidRPr="00F135BE" w:rsidRDefault="00372625" w:rsidP="00216542">
      <w:pPr>
        <w:pStyle w:val="Tekstpodstawowy"/>
        <w:jc w:val="center"/>
        <w:rPr>
          <w:rFonts w:asciiTheme="minorHAnsi" w:hAnsiTheme="minorHAnsi" w:cstheme="minorHAnsi"/>
          <w:sz w:val="20"/>
          <w:szCs w:val="22"/>
        </w:rPr>
      </w:pPr>
    </w:p>
    <w:sectPr w:rsidR="00372625" w:rsidRPr="00F135BE" w:rsidSect="00CE7008">
      <w:footerReference w:type="default" r:id="rId8"/>
      <w:headerReference w:type="first" r:id="rId9"/>
      <w:footerReference w:type="first" r:id="rId10"/>
      <w:pgSz w:w="11906" w:h="16838"/>
      <w:pgMar w:top="709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C8A76" w14:textId="77777777" w:rsidR="00D30420" w:rsidRDefault="00D30420">
      <w:r>
        <w:separator/>
      </w:r>
    </w:p>
  </w:endnote>
  <w:endnote w:type="continuationSeparator" w:id="0">
    <w:p w14:paraId="4A5B1802" w14:textId="77777777" w:rsidR="00D30420" w:rsidRDefault="00D3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AC77" w14:textId="77777777" w:rsidR="00BB7ABF" w:rsidRDefault="00BB7AB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3319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C32F" w14:textId="77777777" w:rsidR="00D30420" w:rsidRDefault="00D30420">
      <w:r>
        <w:separator/>
      </w:r>
    </w:p>
  </w:footnote>
  <w:footnote w:type="continuationSeparator" w:id="0">
    <w:p w14:paraId="4B9D62F0" w14:textId="77777777" w:rsidR="00D30420" w:rsidRDefault="00D3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E0D4" w14:textId="29D77B32" w:rsidR="004E1500" w:rsidRDefault="00612666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0" w:name="OLE_LINK1"/>
    <w:r w:rsidRPr="00612666">
      <w:rPr>
        <w:noProof/>
      </w:rPr>
      <w:drawing>
        <wp:inline distT="0" distB="0" distL="0" distR="0" wp14:anchorId="7694E4CD" wp14:editId="49F35705">
          <wp:extent cx="1209675" cy="724854"/>
          <wp:effectExtent l="0" t="0" r="0" b="0"/>
          <wp:docPr id="2" name="Obraz 2" descr="C:\Users\bartosz.sojka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sojka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69" cy="73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70056CE3" wp14:editId="1B2F253F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0EF0B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14:paraId="4F9F6484" w14:textId="77777777" w:rsidR="008C41DF" w:rsidRPr="00D714EF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rFonts w:asciiTheme="minorHAnsi" w:hAnsiTheme="minorHAnsi" w:cstheme="minorHAnsi"/>
        <w:sz w:val="20"/>
      </w:rPr>
    </w:pPr>
    <w:r w:rsidRPr="00D714EF">
      <w:rPr>
        <w:rFonts w:asciiTheme="minorHAnsi" w:hAnsiTheme="minorHAnsi" w:cstheme="minorHAnsi"/>
        <w:sz w:val="22"/>
      </w:rPr>
      <w:t>Projekt współfinansowany ze środków Państwowego Funduszu Rehabilitacji Osób Niepełnosprawnych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6493E15"/>
    <w:multiLevelType w:val="multilevel"/>
    <w:tmpl w:val="2642F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 w16cid:durableId="523641544">
    <w:abstractNumId w:val="10"/>
  </w:num>
  <w:num w:numId="2" w16cid:durableId="1786774938">
    <w:abstractNumId w:val="17"/>
  </w:num>
  <w:num w:numId="3" w16cid:durableId="1238900656">
    <w:abstractNumId w:val="16"/>
  </w:num>
  <w:num w:numId="4" w16cid:durableId="170606344">
    <w:abstractNumId w:val="6"/>
  </w:num>
  <w:num w:numId="5" w16cid:durableId="1543177839">
    <w:abstractNumId w:val="8"/>
  </w:num>
  <w:num w:numId="6" w16cid:durableId="733090209">
    <w:abstractNumId w:val="13"/>
  </w:num>
  <w:num w:numId="7" w16cid:durableId="327942948">
    <w:abstractNumId w:val="14"/>
  </w:num>
  <w:num w:numId="8" w16cid:durableId="839734682">
    <w:abstractNumId w:val="15"/>
  </w:num>
  <w:num w:numId="9" w16cid:durableId="541669295">
    <w:abstractNumId w:val="11"/>
  </w:num>
  <w:num w:numId="10" w16cid:durableId="1688174274">
    <w:abstractNumId w:val="7"/>
  </w:num>
  <w:num w:numId="11" w16cid:durableId="1980918130">
    <w:abstractNumId w:val="3"/>
  </w:num>
  <w:num w:numId="12" w16cid:durableId="1535146485">
    <w:abstractNumId w:val="4"/>
  </w:num>
  <w:num w:numId="13" w16cid:durableId="2040011988">
    <w:abstractNumId w:val="9"/>
  </w:num>
  <w:num w:numId="14" w16cid:durableId="357007347">
    <w:abstractNumId w:val="5"/>
  </w:num>
  <w:num w:numId="15" w16cid:durableId="170887335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10A1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05640"/>
    <w:rsid w:val="00216542"/>
    <w:rsid w:val="00220BC0"/>
    <w:rsid w:val="00230903"/>
    <w:rsid w:val="00253003"/>
    <w:rsid w:val="00253852"/>
    <w:rsid w:val="00260FEB"/>
    <w:rsid w:val="002707DD"/>
    <w:rsid w:val="002741E1"/>
    <w:rsid w:val="002872FF"/>
    <w:rsid w:val="00290057"/>
    <w:rsid w:val="0029239B"/>
    <w:rsid w:val="002A0365"/>
    <w:rsid w:val="002B04CE"/>
    <w:rsid w:val="002B338E"/>
    <w:rsid w:val="002D3C81"/>
    <w:rsid w:val="002D3CC4"/>
    <w:rsid w:val="002D5899"/>
    <w:rsid w:val="002D5C30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62F"/>
    <w:rsid w:val="0036364C"/>
    <w:rsid w:val="00372625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0904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B7234"/>
    <w:rsid w:val="004C68EC"/>
    <w:rsid w:val="004D272F"/>
    <w:rsid w:val="004E1500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077D2"/>
    <w:rsid w:val="00523186"/>
    <w:rsid w:val="00524777"/>
    <w:rsid w:val="00556D11"/>
    <w:rsid w:val="00571795"/>
    <w:rsid w:val="0057189F"/>
    <w:rsid w:val="00581276"/>
    <w:rsid w:val="00585AC2"/>
    <w:rsid w:val="005A06E5"/>
    <w:rsid w:val="005A17E9"/>
    <w:rsid w:val="005A479E"/>
    <w:rsid w:val="005A6847"/>
    <w:rsid w:val="005B4681"/>
    <w:rsid w:val="005C7A5C"/>
    <w:rsid w:val="005D1A22"/>
    <w:rsid w:val="005F0D3B"/>
    <w:rsid w:val="00601C5F"/>
    <w:rsid w:val="00612666"/>
    <w:rsid w:val="00614D24"/>
    <w:rsid w:val="00617FF5"/>
    <w:rsid w:val="00623539"/>
    <w:rsid w:val="006241E6"/>
    <w:rsid w:val="00625BF8"/>
    <w:rsid w:val="00634151"/>
    <w:rsid w:val="006346FC"/>
    <w:rsid w:val="00637752"/>
    <w:rsid w:val="00640848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D65ED"/>
    <w:rsid w:val="008E7BEB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2FB6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3E6"/>
    <w:rsid w:val="00BD06A3"/>
    <w:rsid w:val="00BD289F"/>
    <w:rsid w:val="00BD5252"/>
    <w:rsid w:val="00BD7832"/>
    <w:rsid w:val="00BE1351"/>
    <w:rsid w:val="00BE5A11"/>
    <w:rsid w:val="00BF25CB"/>
    <w:rsid w:val="00BF2B24"/>
    <w:rsid w:val="00BF4264"/>
    <w:rsid w:val="00BF6E78"/>
    <w:rsid w:val="00C01F1C"/>
    <w:rsid w:val="00C057B2"/>
    <w:rsid w:val="00C078E1"/>
    <w:rsid w:val="00C10B76"/>
    <w:rsid w:val="00C11720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0C1B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3EB2"/>
    <w:rsid w:val="00CE43A9"/>
    <w:rsid w:val="00CE7008"/>
    <w:rsid w:val="00D008A3"/>
    <w:rsid w:val="00D1029C"/>
    <w:rsid w:val="00D26226"/>
    <w:rsid w:val="00D30420"/>
    <w:rsid w:val="00D35542"/>
    <w:rsid w:val="00D448D2"/>
    <w:rsid w:val="00D47498"/>
    <w:rsid w:val="00D62A64"/>
    <w:rsid w:val="00D714EF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35BE"/>
    <w:rsid w:val="00F15DE3"/>
    <w:rsid w:val="00F23050"/>
    <w:rsid w:val="00F3161E"/>
    <w:rsid w:val="00F37C47"/>
    <w:rsid w:val="00F407CE"/>
    <w:rsid w:val="00F41514"/>
    <w:rsid w:val="00F433C7"/>
    <w:rsid w:val="00F52147"/>
    <w:rsid w:val="00F53FE2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E990E05"/>
  <w15:docId w15:val="{AC531631-138E-49A3-B7F0-C710C5AE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paragraph" w:customStyle="1" w:styleId="ISO-numerowanie">
    <w:name w:val="ISO-numerowanie"/>
    <w:basedOn w:val="Normalny"/>
    <w:uiPriority w:val="99"/>
    <w:rsid w:val="00372625"/>
    <w:pPr>
      <w:spacing w:line="360" w:lineRule="auto"/>
    </w:pPr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F3754-0F89-4F30-919A-2FDE3128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1135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4</cp:revision>
  <cp:lastPrinted>2024-06-07T11:33:00Z</cp:lastPrinted>
  <dcterms:created xsi:type="dcterms:W3CDTF">2023-01-03T12:30:00Z</dcterms:created>
  <dcterms:modified xsi:type="dcterms:W3CDTF">2024-06-07T11:33:00Z</dcterms:modified>
</cp:coreProperties>
</file>