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65531" w14:textId="77777777" w:rsidR="00324721" w:rsidRPr="002D392A" w:rsidRDefault="00324721" w:rsidP="00982AAF">
      <w:pPr>
        <w:pStyle w:val="Tytu"/>
        <w:rPr>
          <w:sz w:val="18"/>
          <w:szCs w:val="18"/>
        </w:rPr>
      </w:pPr>
      <w:r w:rsidRPr="002D392A">
        <w:rPr>
          <w:sz w:val="18"/>
          <w:szCs w:val="18"/>
        </w:rPr>
        <w:t>FORMULARZ DO WYPEŁNIENIA PRZEZ OFERENTA (załącznik nr 1)</w:t>
      </w:r>
    </w:p>
    <w:p w14:paraId="33AEEEFA" w14:textId="5F39729F" w:rsidR="00324721" w:rsidRPr="002D392A" w:rsidRDefault="00324721" w:rsidP="00324721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sz w:val="18"/>
          <w:szCs w:val="18"/>
          <w:lang w:val="pl-PL"/>
        </w:rPr>
      </w:pPr>
      <w:r w:rsidRPr="002D392A">
        <w:rPr>
          <w:rFonts w:asciiTheme="minorHAnsi" w:hAnsiTheme="minorHAnsi"/>
          <w:bCs/>
          <w:sz w:val="18"/>
          <w:szCs w:val="18"/>
          <w:lang w:val="pl-PL"/>
        </w:rPr>
        <w:t>dotyczy zapytania ofertowego</w:t>
      </w:r>
      <w:r w:rsidR="009A6B0B" w:rsidRPr="002D392A">
        <w:rPr>
          <w:rFonts w:asciiTheme="minorHAnsi" w:hAnsiTheme="minorHAnsi"/>
          <w:bCs/>
          <w:sz w:val="18"/>
          <w:szCs w:val="18"/>
          <w:lang w:val="pl-PL"/>
        </w:rPr>
        <w:t xml:space="preserve"> nr</w:t>
      </w:r>
      <w:r w:rsidR="00BC725A" w:rsidRPr="002D392A">
        <w:rPr>
          <w:rFonts w:asciiTheme="minorHAnsi" w:hAnsiTheme="minorHAnsi"/>
          <w:bCs/>
          <w:sz w:val="18"/>
          <w:szCs w:val="18"/>
          <w:lang w:val="pl-PL"/>
        </w:rPr>
        <w:t xml:space="preserve"> </w:t>
      </w:r>
      <w:r w:rsidR="00033712" w:rsidRPr="002D392A">
        <w:rPr>
          <w:rFonts w:asciiTheme="minorHAnsi" w:hAnsiTheme="minorHAnsi"/>
          <w:bCs/>
          <w:sz w:val="18"/>
          <w:szCs w:val="18"/>
          <w:lang w:val="pl-PL"/>
        </w:rPr>
        <w:t>0</w:t>
      </w:r>
      <w:r w:rsidR="002D392A" w:rsidRPr="002D392A">
        <w:rPr>
          <w:rFonts w:asciiTheme="minorHAnsi" w:hAnsiTheme="minorHAnsi"/>
          <w:bCs/>
          <w:sz w:val="18"/>
          <w:szCs w:val="18"/>
          <w:lang w:val="pl-PL"/>
        </w:rPr>
        <w:t>2</w:t>
      </w:r>
      <w:r w:rsidR="009A6B0B" w:rsidRPr="002D392A">
        <w:rPr>
          <w:rFonts w:asciiTheme="minorHAnsi" w:hAnsiTheme="minorHAnsi"/>
          <w:bCs/>
          <w:sz w:val="18"/>
          <w:szCs w:val="18"/>
          <w:lang w:val="pl-PL"/>
        </w:rPr>
        <w:t>/</w:t>
      </w:r>
      <w:r w:rsidR="002D392A" w:rsidRPr="002D392A">
        <w:rPr>
          <w:rFonts w:asciiTheme="minorHAnsi" w:hAnsiTheme="minorHAnsi"/>
          <w:bCs/>
          <w:sz w:val="18"/>
          <w:szCs w:val="18"/>
          <w:lang w:val="pl-PL"/>
        </w:rPr>
        <w:t>12</w:t>
      </w:r>
      <w:r w:rsidR="009A6B0B" w:rsidRPr="002D392A">
        <w:rPr>
          <w:rFonts w:asciiTheme="minorHAnsi" w:hAnsiTheme="minorHAnsi"/>
          <w:bCs/>
          <w:sz w:val="18"/>
          <w:szCs w:val="18"/>
          <w:lang w:val="pl-PL"/>
        </w:rPr>
        <w:t>/202</w:t>
      </w:r>
      <w:r w:rsidR="00D9374B" w:rsidRPr="002D392A">
        <w:rPr>
          <w:rFonts w:asciiTheme="minorHAnsi" w:hAnsiTheme="minorHAnsi"/>
          <w:bCs/>
          <w:sz w:val="18"/>
          <w:szCs w:val="18"/>
          <w:lang w:val="pl-PL"/>
        </w:rPr>
        <w:t>4</w:t>
      </w:r>
      <w:r w:rsidR="001801B8" w:rsidRPr="002D392A">
        <w:rPr>
          <w:rFonts w:asciiTheme="minorHAnsi" w:hAnsiTheme="minorHAnsi"/>
          <w:bCs/>
          <w:sz w:val="18"/>
          <w:szCs w:val="18"/>
          <w:lang w:val="pl-PL"/>
        </w:rPr>
        <w:t>/5333</w:t>
      </w:r>
      <w:r w:rsidRPr="002D392A">
        <w:rPr>
          <w:rFonts w:asciiTheme="minorHAnsi" w:hAnsiTheme="minorHAnsi"/>
          <w:bCs/>
          <w:sz w:val="18"/>
          <w:szCs w:val="18"/>
          <w:lang w:val="pl-PL"/>
        </w:rPr>
        <w:t xml:space="preserve"> z </w:t>
      </w:r>
      <w:r w:rsidR="00033712" w:rsidRPr="002D392A">
        <w:rPr>
          <w:rFonts w:asciiTheme="minorHAnsi" w:hAnsiTheme="minorHAnsi"/>
          <w:sz w:val="18"/>
          <w:szCs w:val="18"/>
          <w:lang w:val="pl-PL"/>
        </w:rPr>
        <w:t xml:space="preserve">dnia </w:t>
      </w:r>
      <w:r w:rsidR="002D392A" w:rsidRPr="002D392A">
        <w:rPr>
          <w:rFonts w:asciiTheme="minorHAnsi" w:hAnsiTheme="minorHAnsi"/>
          <w:sz w:val="18"/>
          <w:szCs w:val="18"/>
          <w:lang w:val="pl-PL"/>
        </w:rPr>
        <w:t>0</w:t>
      </w:r>
      <w:r w:rsidR="001801B8" w:rsidRPr="002D392A">
        <w:rPr>
          <w:rFonts w:asciiTheme="minorHAnsi" w:hAnsiTheme="minorHAnsi"/>
          <w:sz w:val="18"/>
          <w:szCs w:val="18"/>
          <w:lang w:val="pl-PL"/>
        </w:rPr>
        <w:t>5.</w:t>
      </w:r>
      <w:r w:rsidR="002D392A" w:rsidRPr="002D392A">
        <w:rPr>
          <w:rFonts w:asciiTheme="minorHAnsi" w:hAnsiTheme="minorHAnsi"/>
          <w:sz w:val="18"/>
          <w:szCs w:val="18"/>
          <w:lang w:val="pl-PL"/>
        </w:rPr>
        <w:t>12</w:t>
      </w:r>
      <w:r w:rsidR="009A6B0B" w:rsidRPr="002D392A">
        <w:rPr>
          <w:rFonts w:asciiTheme="minorHAnsi" w:hAnsiTheme="minorHAnsi"/>
          <w:sz w:val="18"/>
          <w:szCs w:val="18"/>
          <w:lang w:val="pl-PL"/>
        </w:rPr>
        <w:t>.202</w:t>
      </w:r>
      <w:r w:rsidR="00D9374B" w:rsidRPr="002D392A">
        <w:rPr>
          <w:rFonts w:asciiTheme="minorHAnsi" w:hAnsiTheme="minorHAnsi"/>
          <w:sz w:val="18"/>
          <w:szCs w:val="18"/>
          <w:lang w:val="pl-PL"/>
        </w:rPr>
        <w:t>4</w:t>
      </w:r>
      <w:r w:rsidRPr="002D392A">
        <w:rPr>
          <w:rFonts w:asciiTheme="minorHAnsi" w:hAnsiTheme="minorHAnsi"/>
          <w:sz w:val="18"/>
          <w:szCs w:val="18"/>
          <w:lang w:val="pl-PL"/>
        </w:rPr>
        <w:t xml:space="preserve"> r. na </w:t>
      </w:r>
      <w:r w:rsidRPr="002D392A">
        <w:rPr>
          <w:rFonts w:asciiTheme="minorHAnsi" w:hAnsiTheme="minorHAnsi"/>
          <w:color w:val="000000"/>
          <w:sz w:val="18"/>
          <w:szCs w:val="18"/>
          <w:lang w:val="pl-PL"/>
        </w:rPr>
        <w:t>usługę hotelową</w:t>
      </w:r>
      <w:r w:rsidR="002D392A">
        <w:rPr>
          <w:rFonts w:asciiTheme="minorHAnsi" w:hAnsiTheme="minorHAnsi"/>
          <w:color w:val="000000"/>
          <w:sz w:val="18"/>
          <w:szCs w:val="18"/>
          <w:lang w:val="pl-PL"/>
        </w:rPr>
        <w:t xml:space="preserve"> i </w:t>
      </w:r>
      <w:r w:rsidRPr="002D392A">
        <w:rPr>
          <w:rFonts w:asciiTheme="minorHAnsi" w:hAnsiTheme="minorHAnsi"/>
          <w:color w:val="000000"/>
          <w:sz w:val="18"/>
          <w:szCs w:val="18"/>
          <w:lang w:val="pl-PL"/>
        </w:rPr>
        <w:t>gastronomiczną</w:t>
      </w:r>
      <w:r w:rsidR="002D392A">
        <w:rPr>
          <w:rFonts w:asciiTheme="minorHAnsi" w:hAnsiTheme="minorHAnsi"/>
          <w:color w:val="000000"/>
          <w:sz w:val="18"/>
          <w:szCs w:val="18"/>
          <w:lang w:val="pl-PL"/>
        </w:rPr>
        <w:t xml:space="preserve"> podczas</w:t>
      </w:r>
      <w:r w:rsidR="00D215A6" w:rsidRPr="002D392A">
        <w:rPr>
          <w:rFonts w:asciiTheme="minorHAnsi" w:hAnsiTheme="minorHAnsi"/>
          <w:color w:val="000000"/>
          <w:sz w:val="18"/>
          <w:szCs w:val="18"/>
          <w:lang w:val="pl-PL"/>
        </w:rPr>
        <w:t xml:space="preserve"> </w:t>
      </w:r>
      <w:proofErr w:type="spellStart"/>
      <w:r w:rsidR="002D392A" w:rsidRPr="002D392A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Integracyjnej</w:t>
      </w:r>
      <w:proofErr w:type="spellEnd"/>
      <w:r w:rsidR="002D392A" w:rsidRPr="002D392A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 xml:space="preserve"> </w:t>
      </w:r>
      <w:proofErr w:type="spellStart"/>
      <w:r w:rsidR="002D392A" w:rsidRPr="002D392A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Spartakiady</w:t>
      </w:r>
      <w:proofErr w:type="spellEnd"/>
      <w:r w:rsidR="002D392A" w:rsidRPr="002D392A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 xml:space="preserve"> </w:t>
      </w:r>
      <w:proofErr w:type="spellStart"/>
      <w:r w:rsidR="002D392A" w:rsidRPr="002D392A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Dla</w:t>
      </w:r>
      <w:proofErr w:type="spellEnd"/>
      <w:r w:rsidR="002D392A" w:rsidRPr="002D392A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 xml:space="preserve"> </w:t>
      </w:r>
      <w:proofErr w:type="spellStart"/>
      <w:r w:rsidR="002D392A" w:rsidRPr="002D392A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Członków</w:t>
      </w:r>
      <w:proofErr w:type="spellEnd"/>
      <w:r w:rsidR="002D392A" w:rsidRPr="002D392A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 xml:space="preserve"> PZSN, Ostrów Mausz, w </w:t>
      </w:r>
      <w:proofErr w:type="spellStart"/>
      <w:r w:rsidR="002D392A" w:rsidRPr="002D392A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dniach</w:t>
      </w:r>
      <w:proofErr w:type="spellEnd"/>
      <w:r w:rsidR="002D392A" w:rsidRPr="002D392A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 xml:space="preserve"> 13-15.12.2024 r. </w:t>
      </w:r>
      <w:r w:rsidR="009A6B0B" w:rsidRPr="002D392A">
        <w:rPr>
          <w:rFonts w:asciiTheme="minorHAnsi" w:hAnsiTheme="minorHAnsi"/>
          <w:color w:val="000000"/>
          <w:sz w:val="18"/>
          <w:szCs w:val="18"/>
          <w:lang w:val="pl-PL"/>
        </w:rPr>
        <w:t xml:space="preserve">Wydarzenie jest współfinansowane w ramach projektu pt. „Sprawdź się na STARCIE!”, realizowanego w ramach umowy nr </w:t>
      </w:r>
      <w:r w:rsidR="001543A7" w:rsidRPr="002D392A">
        <w:rPr>
          <w:rFonts w:asciiTheme="minorHAnsi" w:hAnsiTheme="minorHAnsi"/>
          <w:sz w:val="18"/>
          <w:szCs w:val="18"/>
          <w:lang w:val="pl-PL"/>
        </w:rPr>
        <w:t>UM/PW9/2024/2/DEPT_DS_WSPOLPRACY/5333</w:t>
      </w:r>
      <w:r w:rsidR="00D9374B" w:rsidRPr="002D392A">
        <w:rPr>
          <w:rFonts w:asciiTheme="minorHAnsi" w:hAnsiTheme="minorHAnsi"/>
          <w:sz w:val="18"/>
          <w:szCs w:val="18"/>
          <w:lang w:val="pl-PL"/>
        </w:rPr>
        <w:t xml:space="preserve"> z dnia </w:t>
      </w:r>
      <w:r w:rsidR="001801B8" w:rsidRPr="002D392A">
        <w:rPr>
          <w:rFonts w:asciiTheme="minorHAnsi" w:hAnsiTheme="minorHAnsi"/>
          <w:sz w:val="18"/>
          <w:szCs w:val="18"/>
          <w:lang w:val="pl-PL"/>
        </w:rPr>
        <w:t>06.06</w:t>
      </w:r>
      <w:r w:rsidR="00D9374B" w:rsidRPr="002D392A">
        <w:rPr>
          <w:rFonts w:asciiTheme="minorHAnsi" w:hAnsiTheme="minorHAnsi"/>
          <w:sz w:val="18"/>
          <w:szCs w:val="18"/>
          <w:lang w:val="pl-PL"/>
        </w:rPr>
        <w:t>.2024 r.</w:t>
      </w:r>
      <w:r w:rsidR="009A6B0B" w:rsidRPr="002D392A">
        <w:rPr>
          <w:rFonts w:asciiTheme="minorHAnsi" w:hAnsiTheme="minorHAnsi"/>
          <w:sz w:val="18"/>
          <w:szCs w:val="18"/>
          <w:lang w:val="pl-PL"/>
        </w:rPr>
        <w:t xml:space="preserve">, podpisanej pomiędzy </w:t>
      </w:r>
      <w:r w:rsidR="009A6B0B" w:rsidRPr="002D392A">
        <w:rPr>
          <w:rFonts w:asciiTheme="minorHAnsi" w:hAnsiTheme="minorHAnsi"/>
          <w:color w:val="000000"/>
          <w:sz w:val="18"/>
          <w:szCs w:val="18"/>
          <w:lang w:val="pl-PL"/>
        </w:rPr>
        <w:t>Polskim Związkiem Sportu Niepełnosprawnych „Start” a Państwowym Funduszem Rehabilitacji Osób Niepełnosprawnych.</w:t>
      </w:r>
    </w:p>
    <w:tbl>
      <w:tblPr>
        <w:tblW w:w="1403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684"/>
        <w:gridCol w:w="3979"/>
        <w:gridCol w:w="1842"/>
        <w:gridCol w:w="1843"/>
        <w:gridCol w:w="3686"/>
      </w:tblGrid>
      <w:tr w:rsidR="00324721" w:rsidRPr="002D392A" w14:paraId="156BFD1A" w14:textId="77777777" w:rsidTr="0032472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ACCF" w14:textId="77777777" w:rsidR="00324721" w:rsidRPr="002D392A" w:rsidRDefault="00324721" w:rsidP="00FE7888">
            <w:pPr>
              <w:pStyle w:val="Tytu"/>
              <w:spacing w:line="240" w:lineRule="auto"/>
              <w:ind w:left="36" w:right="360" w:hanging="36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392A">
              <w:rPr>
                <w:rFonts w:asciiTheme="minorHAnsi" w:hAnsi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6B30" w14:textId="77777777" w:rsidR="00324721" w:rsidRPr="002D392A" w:rsidRDefault="00324721" w:rsidP="00FE7888">
            <w:pPr>
              <w:pStyle w:val="Tytu"/>
              <w:tabs>
                <w:tab w:val="left" w:pos="1815"/>
              </w:tabs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0C28D47A" w14:textId="77777777" w:rsidR="004C5596" w:rsidRPr="002D392A" w:rsidRDefault="004C5596" w:rsidP="00FE7888">
            <w:pPr>
              <w:pStyle w:val="Tytu"/>
              <w:tabs>
                <w:tab w:val="left" w:pos="1815"/>
              </w:tabs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24721" w:rsidRPr="002D392A" w14:paraId="0F89535D" w14:textId="77777777" w:rsidTr="00324721">
        <w:trPr>
          <w:trHeight w:val="472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98B6F" w14:textId="77777777" w:rsidR="00324721" w:rsidRPr="002D392A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392A">
              <w:rPr>
                <w:rFonts w:asciiTheme="minorHAnsi" w:hAnsiTheme="minorHAnsi"/>
                <w:b/>
                <w:sz w:val="18"/>
                <w:szCs w:val="18"/>
              </w:rPr>
              <w:t>Dane teleadresowe (peł</w:t>
            </w:r>
            <w:r w:rsidR="004C5596" w:rsidRPr="002D392A">
              <w:rPr>
                <w:rFonts w:asciiTheme="minorHAnsi" w:hAnsiTheme="minorHAnsi"/>
                <w:b/>
                <w:sz w:val="18"/>
                <w:szCs w:val="18"/>
              </w:rPr>
              <w:t>ny adres, telefon, strona www,</w:t>
            </w:r>
            <w:r w:rsidRPr="002D392A">
              <w:rPr>
                <w:rFonts w:asciiTheme="minorHAnsi" w:hAnsiTheme="minorHAnsi"/>
                <w:b/>
                <w:sz w:val="18"/>
                <w:szCs w:val="18"/>
              </w:rPr>
              <w:t xml:space="preserve"> NIP, REGON)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71BFC" w14:textId="77777777" w:rsidR="00324721" w:rsidRPr="002D392A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24721" w:rsidRPr="002D392A" w14:paraId="2C920DD0" w14:textId="77777777" w:rsidTr="00324721">
        <w:trPr>
          <w:trHeight w:val="439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FCED5" w14:textId="77777777" w:rsidR="00324721" w:rsidRPr="002D392A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392A">
              <w:rPr>
                <w:rFonts w:asciiTheme="minorHAnsi" w:hAnsiTheme="minorHAnsi"/>
                <w:b/>
                <w:sz w:val="18"/>
                <w:szCs w:val="18"/>
              </w:rPr>
              <w:t>Dane osoby składającej ofertę (Imię, nazwisko, telefon, e-mail)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E961F" w14:textId="77777777" w:rsidR="00324721" w:rsidRPr="002D392A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24721" w:rsidRPr="002D392A" w14:paraId="040CB5E9" w14:textId="77777777" w:rsidTr="00324721"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28A346" w14:textId="77777777" w:rsidR="00324721" w:rsidRPr="002D392A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392A">
              <w:rPr>
                <w:rFonts w:asciiTheme="minorHAnsi" w:hAnsiTheme="minorHAnsi"/>
                <w:b/>
                <w:sz w:val="18"/>
                <w:szCs w:val="18"/>
              </w:rPr>
              <w:t>CZEŚĆ A – OFERTA CENOWA</w:t>
            </w:r>
          </w:p>
        </w:tc>
      </w:tr>
      <w:tr w:rsidR="00324721" w:rsidRPr="002D392A" w14:paraId="0922A65D" w14:textId="77777777" w:rsidTr="00324721">
        <w:tc>
          <w:tcPr>
            <w:tcW w:w="6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B5A52" w14:textId="77777777" w:rsidR="00324721" w:rsidRPr="002D392A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2D392A">
              <w:rPr>
                <w:rFonts w:asciiTheme="minorHAnsi" w:hAnsiTheme="minorHAnsi"/>
                <w:b/>
                <w:sz w:val="18"/>
                <w:szCs w:val="18"/>
              </w:rPr>
              <w:t>Opis 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50236" w14:textId="77777777" w:rsidR="00324721" w:rsidRPr="002D392A" w:rsidRDefault="00324721" w:rsidP="00FE7888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  <w:sz w:val="18"/>
                <w:szCs w:val="18"/>
              </w:rPr>
            </w:pPr>
            <w:r w:rsidRPr="002D392A">
              <w:rPr>
                <w:rFonts w:asciiTheme="minorHAnsi" w:hAnsiTheme="minorHAnsi"/>
                <w:b/>
                <w:sz w:val="18"/>
                <w:szCs w:val="18"/>
              </w:rPr>
              <w:t>Cena</w:t>
            </w:r>
          </w:p>
        </w:tc>
      </w:tr>
      <w:tr w:rsidR="00324721" w:rsidRPr="002D392A" w14:paraId="67052720" w14:textId="77777777" w:rsidTr="00324721">
        <w:trPr>
          <w:trHeight w:val="162"/>
        </w:trPr>
        <w:tc>
          <w:tcPr>
            <w:tcW w:w="6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501F9" w14:textId="77777777" w:rsidR="00324721" w:rsidRPr="002D392A" w:rsidRDefault="00324721" w:rsidP="00FE7888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96C2D" w14:textId="77777777" w:rsidR="00324721" w:rsidRPr="002D392A" w:rsidRDefault="00324721" w:rsidP="00FE7888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  <w:b/>
                <w:sz w:val="18"/>
                <w:szCs w:val="18"/>
              </w:rPr>
            </w:pPr>
            <w:r w:rsidRPr="002D392A">
              <w:rPr>
                <w:rFonts w:asciiTheme="minorHAnsi" w:hAnsi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7AF1A" w14:textId="77777777" w:rsidR="00324721" w:rsidRPr="002D392A" w:rsidRDefault="00324721" w:rsidP="00FE7888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  <w:sz w:val="18"/>
                <w:szCs w:val="18"/>
              </w:rPr>
            </w:pPr>
            <w:r w:rsidRPr="002D392A">
              <w:rPr>
                <w:rFonts w:asciiTheme="minorHAnsi" w:hAnsiTheme="minorHAnsi"/>
                <w:b/>
                <w:sz w:val="18"/>
                <w:szCs w:val="18"/>
              </w:rPr>
              <w:t>Brutto</w:t>
            </w:r>
          </w:p>
        </w:tc>
      </w:tr>
      <w:tr w:rsidR="00324721" w:rsidRPr="002D392A" w14:paraId="63FF60AF" w14:textId="77777777" w:rsidTr="0032472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3FB19" w14:textId="77777777" w:rsidR="002D392A" w:rsidRPr="002D392A" w:rsidRDefault="002D392A" w:rsidP="002D392A">
            <w:pPr>
              <w:spacing w:after="0" w:line="240" w:lineRule="auto"/>
              <w:ind w:left="142"/>
              <w:contextualSpacing/>
              <w:jc w:val="both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proofErr w:type="spellStart"/>
            <w:r w:rsidRPr="002D392A">
              <w:rPr>
                <w:rFonts w:eastAsia="Times New Roman"/>
                <w:b/>
                <w:sz w:val="18"/>
                <w:szCs w:val="18"/>
                <w:lang w:eastAsia="pl-PL"/>
              </w:rPr>
              <w:t>Usługa</w:t>
            </w:r>
            <w:proofErr w:type="spellEnd"/>
            <w:r w:rsidRPr="002D392A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/>
                <w:b/>
                <w:sz w:val="18"/>
                <w:szCs w:val="18"/>
                <w:lang w:eastAsia="pl-PL"/>
              </w:rPr>
              <w:t>hotelowa</w:t>
            </w:r>
            <w:proofErr w:type="spellEnd"/>
            <w:r w:rsidRPr="002D392A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/>
                <w:b/>
                <w:sz w:val="18"/>
                <w:szCs w:val="18"/>
                <w:lang w:eastAsia="pl-PL"/>
              </w:rPr>
              <w:t>i</w:t>
            </w:r>
            <w:proofErr w:type="spellEnd"/>
            <w:r w:rsidRPr="002D392A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/>
                <w:b/>
                <w:sz w:val="18"/>
                <w:szCs w:val="18"/>
                <w:lang w:eastAsia="pl-PL"/>
              </w:rPr>
              <w:t>gastronomiczna</w:t>
            </w:r>
            <w:proofErr w:type="spellEnd"/>
            <w:r w:rsidRPr="002D392A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2D392A">
              <w:rPr>
                <w:rFonts w:eastAsia="Times New Roman"/>
                <w:b/>
                <w:sz w:val="18"/>
                <w:szCs w:val="18"/>
                <w:lang w:eastAsia="pl-PL"/>
              </w:rPr>
              <w:t>terminie</w:t>
            </w:r>
            <w:proofErr w:type="spellEnd"/>
            <w:r w:rsidRPr="002D392A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13-15.12.2024 r.</w:t>
            </w:r>
          </w:p>
          <w:p w14:paraId="7744BDE1" w14:textId="77777777" w:rsidR="002D392A" w:rsidRPr="002D392A" w:rsidRDefault="002D392A" w:rsidP="002D392A">
            <w:pPr>
              <w:spacing w:after="0" w:line="240" w:lineRule="auto"/>
              <w:ind w:left="142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usługa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hotelowa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dla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200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osób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terminie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13-15.12.2024 r.</w:t>
            </w:r>
          </w:p>
          <w:p w14:paraId="23354BBD" w14:textId="77777777" w:rsidR="002D392A" w:rsidRPr="002D392A" w:rsidRDefault="002D392A" w:rsidP="002D392A">
            <w:pPr>
              <w:spacing w:after="0" w:line="240" w:lineRule="auto"/>
              <w:ind w:left="142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zakwaterowanie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pokojach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1, 2, 3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i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4-osobowych, z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łazienkami</w:t>
            </w:r>
            <w:proofErr w:type="spellEnd"/>
          </w:p>
          <w:p w14:paraId="4EA753D2" w14:textId="77777777" w:rsidR="002D392A" w:rsidRPr="002D392A" w:rsidRDefault="002D392A" w:rsidP="002D392A">
            <w:pPr>
              <w:spacing w:after="0" w:line="240" w:lineRule="auto"/>
              <w:ind w:left="142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śniadania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dla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200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osób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terminie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14-15.12.2024 r.</w:t>
            </w:r>
          </w:p>
          <w:p w14:paraId="0447880B" w14:textId="77777777" w:rsidR="002D392A" w:rsidRPr="002D392A" w:rsidRDefault="002D392A" w:rsidP="002D392A">
            <w:pPr>
              <w:spacing w:after="0" w:line="240" w:lineRule="auto"/>
              <w:ind w:left="142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kolacje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dla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200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osób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terminie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13-14.12.2024 r.</w:t>
            </w:r>
          </w:p>
          <w:p w14:paraId="473ABEED" w14:textId="77777777" w:rsidR="002D392A" w:rsidRPr="002D392A" w:rsidRDefault="002D392A" w:rsidP="002D392A">
            <w:pPr>
              <w:spacing w:after="0" w:line="240" w:lineRule="auto"/>
              <w:ind w:left="142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obiady</w:t>
            </w:r>
            <w:proofErr w:type="spellEnd"/>
            <w:r w:rsidRPr="002D392A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proofErr w:type="spellStart"/>
            <w:r w:rsidRPr="002D392A">
              <w:rPr>
                <w:rFonts w:eastAsia="Times New Roman" w:cstheme="minorHAnsi"/>
                <w:sz w:val="18"/>
                <w:szCs w:val="18"/>
                <w:lang w:eastAsia="pl-PL"/>
              </w:rPr>
              <w:t>dwudaniowy</w:t>
            </w:r>
            <w:proofErr w:type="spellEnd"/>
            <w:r w:rsidRPr="002D392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: zupa </w:t>
            </w:r>
            <w:proofErr w:type="spellStart"/>
            <w:r w:rsidRPr="002D392A">
              <w:rPr>
                <w:rFonts w:eastAsia="Times New Roman" w:cstheme="minorHAnsi"/>
                <w:sz w:val="18"/>
                <w:szCs w:val="18"/>
                <w:lang w:eastAsia="pl-PL"/>
              </w:rPr>
              <w:t>oraz</w:t>
            </w:r>
            <w:proofErr w:type="spellEnd"/>
            <w:r w:rsidRPr="002D392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 w:cstheme="minorHAnsi"/>
                <w:sz w:val="18"/>
                <w:szCs w:val="18"/>
                <w:lang w:eastAsia="pl-PL"/>
              </w:rPr>
              <w:t>danie</w:t>
            </w:r>
            <w:proofErr w:type="spellEnd"/>
            <w:r w:rsidRPr="002D392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 w:cstheme="minorHAnsi"/>
                <w:sz w:val="18"/>
                <w:szCs w:val="18"/>
                <w:lang w:eastAsia="pl-PL"/>
              </w:rPr>
              <w:t>główne</w:t>
            </w:r>
            <w:proofErr w:type="spellEnd"/>
            <w:r w:rsidRPr="002D392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2D392A">
              <w:rPr>
                <w:rFonts w:eastAsia="Times New Roman" w:cstheme="minorHAnsi"/>
                <w:sz w:val="18"/>
                <w:szCs w:val="18"/>
                <w:lang w:eastAsia="pl-PL"/>
              </w:rPr>
              <w:t>surówkami</w:t>
            </w:r>
            <w:proofErr w:type="spellEnd"/>
            <w:r w:rsidRPr="002D392A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  <w:r w:rsidRPr="002D392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dla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220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osób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(w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sumie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440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porcji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) w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terminie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14-15.12.2024 r.</w:t>
            </w:r>
          </w:p>
          <w:p w14:paraId="33BB5507" w14:textId="77777777" w:rsidR="002D392A" w:rsidRPr="002D392A" w:rsidRDefault="002D392A" w:rsidP="002D392A">
            <w:pPr>
              <w:spacing w:after="0" w:line="240" w:lineRule="auto"/>
              <w:ind w:left="142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2D392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2D392A">
              <w:rPr>
                <w:rFonts w:eastAsia="Times New Roman"/>
                <w:bCs/>
                <w:sz w:val="18"/>
                <w:szCs w:val="18"/>
                <w:lang w:eastAsia="pl-PL"/>
              </w:rPr>
              <w:t>oferent</w:t>
            </w:r>
            <w:proofErr w:type="spellEnd"/>
            <w:r w:rsidRPr="002D392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/>
                <w:bCs/>
                <w:sz w:val="18"/>
                <w:szCs w:val="18"/>
                <w:lang w:eastAsia="pl-PL"/>
              </w:rPr>
              <w:t>powinien</w:t>
            </w:r>
            <w:proofErr w:type="spellEnd"/>
            <w:r w:rsidRPr="002D392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/>
                <w:bCs/>
                <w:sz w:val="18"/>
                <w:szCs w:val="18"/>
                <w:lang w:eastAsia="pl-PL"/>
              </w:rPr>
              <w:t>umożliwić</w:t>
            </w:r>
            <w:proofErr w:type="spellEnd"/>
            <w:r w:rsidRPr="002D392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/>
                <w:bCs/>
                <w:sz w:val="18"/>
                <w:szCs w:val="18"/>
                <w:lang w:eastAsia="pl-PL"/>
              </w:rPr>
              <w:t>spożycie</w:t>
            </w:r>
            <w:proofErr w:type="spellEnd"/>
            <w:r w:rsidRPr="002D392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/>
                <w:bCs/>
                <w:sz w:val="18"/>
                <w:szCs w:val="18"/>
                <w:lang w:eastAsia="pl-PL"/>
              </w:rPr>
              <w:t>posiłków</w:t>
            </w:r>
            <w:proofErr w:type="spellEnd"/>
            <w:r w:rsidRPr="002D392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/>
                <w:bCs/>
                <w:sz w:val="18"/>
                <w:szCs w:val="18"/>
                <w:lang w:eastAsia="pl-PL"/>
              </w:rPr>
              <w:t>osobom</w:t>
            </w:r>
            <w:proofErr w:type="spellEnd"/>
            <w:r w:rsidRPr="002D392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/>
                <w:bCs/>
                <w:sz w:val="18"/>
                <w:szCs w:val="18"/>
                <w:lang w:eastAsia="pl-PL"/>
              </w:rPr>
              <w:t>niepełnosprawnym</w:t>
            </w:r>
            <w:proofErr w:type="spellEnd"/>
            <w:r w:rsidRPr="002D392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, w </w:t>
            </w:r>
            <w:proofErr w:type="spellStart"/>
            <w:r w:rsidRPr="002D392A">
              <w:rPr>
                <w:rFonts w:eastAsia="Times New Roman"/>
                <w:bCs/>
                <w:sz w:val="18"/>
                <w:szCs w:val="18"/>
                <w:lang w:eastAsia="pl-PL"/>
              </w:rPr>
              <w:t>tym</w:t>
            </w:r>
            <w:proofErr w:type="spellEnd"/>
            <w:r w:rsidRPr="002D392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/>
                <w:bCs/>
                <w:sz w:val="18"/>
                <w:szCs w:val="18"/>
                <w:lang w:eastAsia="pl-PL"/>
              </w:rPr>
              <w:t>osobom</w:t>
            </w:r>
            <w:proofErr w:type="spellEnd"/>
            <w:r w:rsidRPr="002D392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/>
                <w:bCs/>
                <w:sz w:val="18"/>
                <w:szCs w:val="18"/>
                <w:lang w:eastAsia="pl-PL"/>
              </w:rPr>
              <w:t>poruszającym</w:t>
            </w:r>
            <w:proofErr w:type="spellEnd"/>
            <w:r w:rsidRPr="002D392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/>
                <w:bCs/>
                <w:sz w:val="18"/>
                <w:szCs w:val="18"/>
                <w:lang w:eastAsia="pl-PL"/>
              </w:rPr>
              <w:t>się</w:t>
            </w:r>
            <w:proofErr w:type="spellEnd"/>
            <w:r w:rsidRPr="002D392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/>
                <w:bCs/>
                <w:sz w:val="18"/>
                <w:szCs w:val="18"/>
                <w:lang w:eastAsia="pl-PL"/>
              </w:rPr>
              <w:t>na</w:t>
            </w:r>
            <w:proofErr w:type="spellEnd"/>
            <w:r w:rsidRPr="002D392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/>
                <w:bCs/>
                <w:sz w:val="18"/>
                <w:szCs w:val="18"/>
                <w:lang w:eastAsia="pl-PL"/>
              </w:rPr>
              <w:t>wózku</w:t>
            </w:r>
            <w:proofErr w:type="spellEnd"/>
            <w:r w:rsidRPr="002D392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/>
                <w:bCs/>
                <w:sz w:val="18"/>
                <w:szCs w:val="18"/>
                <w:lang w:eastAsia="pl-PL"/>
              </w:rPr>
              <w:t>inwalidzkim</w:t>
            </w:r>
            <w:proofErr w:type="spellEnd"/>
          </w:p>
          <w:p w14:paraId="34B9B999" w14:textId="77777777" w:rsidR="002D392A" w:rsidRPr="002D392A" w:rsidRDefault="002D392A" w:rsidP="002D392A">
            <w:pPr>
              <w:spacing w:after="0" w:line="240" w:lineRule="auto"/>
              <w:ind w:left="142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proszę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o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podanie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/>
                <w:b/>
                <w:sz w:val="18"/>
                <w:szCs w:val="18"/>
                <w:lang w:eastAsia="pl-PL"/>
              </w:rPr>
              <w:t>maksymalnej</w:t>
            </w:r>
            <w:proofErr w:type="spellEnd"/>
            <w:r w:rsidRPr="002D392A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/>
                <w:b/>
                <w:sz w:val="18"/>
                <w:szCs w:val="18"/>
                <w:lang w:eastAsia="pl-PL"/>
              </w:rPr>
              <w:t>dostępnej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liczby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dostępnych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miejsc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noclegowych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oraz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ilości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miejsc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noclegowych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przystosowanych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dla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osób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poruszających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się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na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wózku</w:t>
            </w:r>
            <w:proofErr w:type="spellEnd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D392A">
              <w:rPr>
                <w:rFonts w:eastAsia="Times New Roman"/>
                <w:sz w:val="18"/>
                <w:szCs w:val="18"/>
                <w:lang w:eastAsia="pl-PL"/>
              </w:rPr>
              <w:t>inwalidzkim</w:t>
            </w:r>
            <w:proofErr w:type="spellEnd"/>
          </w:p>
          <w:p w14:paraId="3B8346C1" w14:textId="6E7855E4" w:rsidR="00324721" w:rsidRPr="002D392A" w:rsidRDefault="00324721" w:rsidP="001801B8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E347A" w14:textId="77777777" w:rsidR="00324721" w:rsidRPr="002D392A" w:rsidRDefault="00324721" w:rsidP="001801B8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00869" w14:textId="77777777" w:rsidR="00324721" w:rsidRPr="002D392A" w:rsidRDefault="00324721" w:rsidP="001801B8">
            <w:pPr>
              <w:pStyle w:val="Tytu"/>
              <w:spacing w:line="240" w:lineRule="auto"/>
              <w:ind w:right="3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24721" w:rsidRPr="002D392A" w14:paraId="55A5E225" w14:textId="77777777" w:rsidTr="0032472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26DD9" w14:textId="77777777" w:rsidR="00324721" w:rsidRPr="002D392A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2D392A">
              <w:rPr>
                <w:rFonts w:asciiTheme="minorHAnsi" w:hAnsiTheme="minorHAnsi"/>
                <w:b/>
                <w:sz w:val="18"/>
                <w:szCs w:val="18"/>
              </w:rPr>
              <w:t xml:space="preserve">ŁĄCZNA WARTOŚĆ ZAMÓWIENIA </w:t>
            </w:r>
          </w:p>
          <w:p w14:paraId="65AD0814" w14:textId="77777777" w:rsidR="00324721" w:rsidRPr="002D392A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BD6FC" w14:textId="77777777" w:rsidR="00324721" w:rsidRPr="002D392A" w:rsidRDefault="00324721" w:rsidP="00FE7888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354B7" w14:textId="77777777" w:rsidR="00324721" w:rsidRPr="002D392A" w:rsidRDefault="00324721" w:rsidP="00FE7888">
            <w:pPr>
              <w:pStyle w:val="Tytu"/>
              <w:spacing w:line="240" w:lineRule="auto"/>
              <w:ind w:right="3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24721" w:rsidRPr="002D392A" w14:paraId="04047A7E" w14:textId="77777777" w:rsidTr="00324721"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E19456" w14:textId="77777777" w:rsidR="00324721" w:rsidRPr="002D392A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392A">
              <w:rPr>
                <w:rFonts w:asciiTheme="minorHAnsi" w:hAnsiTheme="minorHAns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324721" w:rsidRPr="002D392A" w14:paraId="35EBA5B4" w14:textId="77777777" w:rsidTr="00324721">
        <w:trPr>
          <w:trHeight w:val="63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BDFAF" w14:textId="77777777" w:rsidR="00324721" w:rsidRPr="002D392A" w:rsidRDefault="00324721" w:rsidP="00FE7888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02100FC" w14:textId="77777777" w:rsidR="00324721" w:rsidRPr="002D392A" w:rsidRDefault="00324721" w:rsidP="00FE7888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2D392A">
              <w:rPr>
                <w:rFonts w:asciiTheme="minorHAnsi" w:hAnsi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F972B" w14:textId="77777777" w:rsidR="00324721" w:rsidRPr="002D392A" w:rsidRDefault="00324721" w:rsidP="00FE7888">
            <w:pPr>
              <w:pStyle w:val="Tytu"/>
              <w:spacing w:line="240" w:lineRule="auto"/>
              <w:ind w:right="357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2D392A">
              <w:rPr>
                <w:rFonts w:asciiTheme="minorHAnsi" w:hAnsi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71B60" w14:textId="77777777" w:rsidR="00324721" w:rsidRPr="002D392A" w:rsidRDefault="00324721" w:rsidP="00FE7888">
            <w:pPr>
              <w:pStyle w:val="Tytu"/>
              <w:spacing w:line="240" w:lineRule="auto"/>
              <w:ind w:right="357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2D392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2D392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  <w:p w14:paraId="1271E1AF" w14:textId="77777777" w:rsidR="00324721" w:rsidRPr="002D392A" w:rsidRDefault="00324721" w:rsidP="00FE7888">
            <w:pPr>
              <w:pStyle w:val="Tytu"/>
              <w:spacing w:line="240" w:lineRule="auto"/>
              <w:ind w:right="357"/>
              <w:rPr>
                <w:rFonts w:asciiTheme="minorHAnsi" w:hAnsiTheme="minorHAnsi"/>
                <w:sz w:val="18"/>
                <w:szCs w:val="18"/>
              </w:rPr>
            </w:pPr>
            <w:r w:rsidRPr="002D392A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324721" w:rsidRPr="002D392A" w14:paraId="76D492E8" w14:textId="77777777" w:rsidTr="00324721">
        <w:trPr>
          <w:trHeight w:val="17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0CDE6" w14:textId="77777777" w:rsidR="00324721" w:rsidRPr="002D392A" w:rsidRDefault="00324721" w:rsidP="00FE7888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2D392A">
              <w:rPr>
                <w:rFonts w:asciiTheme="minorHAnsi" w:hAnsiTheme="minorHAnsi"/>
                <w:b/>
                <w:sz w:val="18"/>
                <w:szCs w:val="18"/>
              </w:rPr>
              <w:t xml:space="preserve">Lokalizacja </w:t>
            </w:r>
            <w:r w:rsidRPr="002D392A">
              <w:rPr>
                <w:rFonts w:asciiTheme="minorHAnsi" w:hAnsiTheme="minorHAnsi"/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7AC6C" w14:textId="211A132A" w:rsidR="00324721" w:rsidRPr="002D392A" w:rsidRDefault="00324721" w:rsidP="00FE7888">
            <w:pPr>
              <w:ind w:left="-98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2D392A">
              <w:rPr>
                <w:rFonts w:asciiTheme="minorHAnsi" w:hAnsiTheme="minorHAnsi"/>
                <w:sz w:val="18"/>
                <w:szCs w:val="18"/>
                <w:lang w:val="pl-PL"/>
              </w:rPr>
              <w:t>Lokalizacja obiektu na te</w:t>
            </w:r>
            <w:r w:rsidR="004C5596" w:rsidRPr="002D392A">
              <w:rPr>
                <w:rFonts w:asciiTheme="minorHAnsi" w:hAnsiTheme="minorHAnsi"/>
                <w:sz w:val="18"/>
                <w:szCs w:val="18"/>
                <w:lang w:val="pl-PL"/>
              </w:rPr>
              <w:t>renie</w:t>
            </w:r>
            <w:r w:rsidR="00D215A6" w:rsidRPr="002D392A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miasta Łódź</w:t>
            </w:r>
            <w:r w:rsidRPr="002D392A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. Podanie </w:t>
            </w:r>
            <w:r w:rsidRPr="002D392A">
              <w:rPr>
                <w:rFonts w:asciiTheme="minorHAnsi" w:hAnsiTheme="minorHAnsi"/>
                <w:b/>
                <w:sz w:val="18"/>
                <w:szCs w:val="18"/>
                <w:lang w:val="pl-PL"/>
              </w:rPr>
              <w:t>pełnej nazwy oraz adresu miejsca</w:t>
            </w:r>
            <w:r w:rsidRPr="002D392A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, w którym będzie realizowane wydarzenie. Obiekt w pełni </w:t>
            </w:r>
            <w:r w:rsidRPr="002D392A">
              <w:rPr>
                <w:rFonts w:asciiTheme="minorHAnsi" w:hAnsiTheme="minorHAnsi"/>
                <w:sz w:val="18"/>
                <w:szCs w:val="18"/>
                <w:lang w:val="pl-PL"/>
              </w:rPr>
              <w:lastRenderedPageBreak/>
              <w:t>dostosowany dla osób z niepełnosprawnościami, w tym poruszających się na wózkach inwalidzkich.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E8A19" w14:textId="77777777" w:rsidR="00324721" w:rsidRPr="002D392A" w:rsidRDefault="00324721" w:rsidP="00FE7888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5414C677" w14:textId="77777777" w:rsidR="00324721" w:rsidRPr="002D392A" w:rsidRDefault="00324721" w:rsidP="00324721">
      <w:pPr>
        <w:rPr>
          <w:rFonts w:asciiTheme="minorHAnsi" w:hAnsiTheme="minorHAnsi"/>
          <w:sz w:val="18"/>
          <w:szCs w:val="18"/>
          <w:lang w:val="pl-PL"/>
        </w:rPr>
      </w:pPr>
    </w:p>
    <w:p w14:paraId="3C0EAA8F" w14:textId="77777777" w:rsidR="00324721" w:rsidRPr="002D392A" w:rsidRDefault="00324721" w:rsidP="00324721">
      <w:pPr>
        <w:jc w:val="center"/>
        <w:rPr>
          <w:rFonts w:asciiTheme="minorHAnsi" w:hAnsiTheme="minorHAnsi"/>
          <w:sz w:val="18"/>
          <w:szCs w:val="18"/>
          <w:lang w:val="pl-PL"/>
        </w:rPr>
      </w:pPr>
    </w:p>
    <w:p w14:paraId="19B1F5EF" w14:textId="12C91055" w:rsidR="00324721" w:rsidRPr="002D392A" w:rsidRDefault="00324721" w:rsidP="00324721">
      <w:pPr>
        <w:pStyle w:val="Tytu"/>
        <w:spacing w:line="240" w:lineRule="auto"/>
        <w:rPr>
          <w:rFonts w:asciiTheme="minorHAnsi" w:hAnsiTheme="minorHAnsi"/>
          <w:sz w:val="18"/>
          <w:szCs w:val="18"/>
        </w:rPr>
      </w:pPr>
      <w:r w:rsidRPr="002D392A">
        <w:rPr>
          <w:rFonts w:asciiTheme="minorHAnsi" w:hAnsiTheme="minorHAnsi"/>
          <w:sz w:val="18"/>
          <w:szCs w:val="18"/>
        </w:rPr>
        <w:t>___________________________________________________</w:t>
      </w:r>
      <w:r w:rsidR="00D9374B" w:rsidRPr="002D392A">
        <w:rPr>
          <w:rFonts w:asciiTheme="minorHAnsi" w:hAnsiTheme="minorHAnsi"/>
          <w:sz w:val="18"/>
          <w:szCs w:val="18"/>
        </w:rPr>
        <w:t>___</w:t>
      </w:r>
      <w:r w:rsidRPr="002D392A">
        <w:rPr>
          <w:rFonts w:asciiTheme="minorHAnsi" w:hAnsiTheme="minorHAnsi"/>
          <w:sz w:val="18"/>
          <w:szCs w:val="18"/>
        </w:rPr>
        <w:tab/>
      </w:r>
      <w:r w:rsidRPr="002D392A">
        <w:rPr>
          <w:rFonts w:asciiTheme="minorHAnsi" w:hAnsiTheme="minorHAnsi"/>
          <w:sz w:val="18"/>
          <w:szCs w:val="18"/>
        </w:rPr>
        <w:tab/>
      </w:r>
      <w:r w:rsidRPr="002D392A">
        <w:rPr>
          <w:rFonts w:asciiTheme="minorHAnsi" w:hAnsiTheme="minorHAnsi"/>
          <w:sz w:val="18"/>
          <w:szCs w:val="18"/>
        </w:rPr>
        <w:tab/>
      </w:r>
      <w:r w:rsidRPr="002D392A">
        <w:rPr>
          <w:rFonts w:asciiTheme="minorHAnsi" w:hAnsiTheme="minorHAnsi"/>
          <w:sz w:val="18"/>
          <w:szCs w:val="18"/>
        </w:rPr>
        <w:tab/>
      </w:r>
      <w:r w:rsidR="00D9374B" w:rsidRPr="002D392A">
        <w:rPr>
          <w:rFonts w:asciiTheme="minorHAnsi" w:hAnsiTheme="minorHAnsi"/>
          <w:sz w:val="18"/>
          <w:szCs w:val="18"/>
        </w:rPr>
        <w:tab/>
      </w:r>
      <w:r w:rsidRPr="002D392A">
        <w:rPr>
          <w:rFonts w:asciiTheme="minorHAnsi" w:hAnsiTheme="minorHAnsi"/>
          <w:sz w:val="18"/>
          <w:szCs w:val="18"/>
        </w:rPr>
        <w:t>__________________________</w:t>
      </w:r>
    </w:p>
    <w:p w14:paraId="5B349E53" w14:textId="77777777" w:rsidR="00324721" w:rsidRPr="002D392A" w:rsidRDefault="00324721" w:rsidP="00324721">
      <w:pPr>
        <w:pStyle w:val="Tytu"/>
        <w:ind w:right="-7"/>
        <w:rPr>
          <w:rFonts w:asciiTheme="minorHAnsi" w:hAnsiTheme="minorHAnsi"/>
          <w:sz w:val="18"/>
          <w:szCs w:val="18"/>
        </w:rPr>
      </w:pPr>
      <w:r w:rsidRPr="002D392A">
        <w:rPr>
          <w:rFonts w:asciiTheme="minorHAnsi" w:hAnsiTheme="minorHAnsi"/>
          <w:sz w:val="18"/>
          <w:szCs w:val="18"/>
        </w:rPr>
        <w:t>Imię i nazwisko uprawnionego przedstawiciela Oferenta</w:t>
      </w:r>
      <w:r w:rsidRPr="002D392A">
        <w:rPr>
          <w:rFonts w:asciiTheme="minorHAnsi" w:hAnsiTheme="minorHAnsi"/>
          <w:sz w:val="18"/>
          <w:szCs w:val="18"/>
        </w:rPr>
        <w:tab/>
      </w:r>
      <w:r w:rsidRPr="002D392A">
        <w:rPr>
          <w:rFonts w:asciiTheme="minorHAnsi" w:hAnsiTheme="minorHAnsi"/>
          <w:sz w:val="18"/>
          <w:szCs w:val="18"/>
        </w:rPr>
        <w:tab/>
      </w:r>
      <w:r w:rsidRPr="002D392A">
        <w:rPr>
          <w:rFonts w:asciiTheme="minorHAnsi" w:hAnsiTheme="minorHAnsi"/>
          <w:sz w:val="18"/>
          <w:szCs w:val="18"/>
        </w:rPr>
        <w:tab/>
      </w:r>
      <w:r w:rsidRPr="002D392A">
        <w:rPr>
          <w:rFonts w:asciiTheme="minorHAnsi" w:hAnsiTheme="minorHAnsi"/>
          <w:sz w:val="18"/>
          <w:szCs w:val="18"/>
        </w:rPr>
        <w:tab/>
      </w:r>
      <w:r w:rsidRPr="002D392A">
        <w:rPr>
          <w:rFonts w:asciiTheme="minorHAnsi" w:hAnsiTheme="minorHAnsi"/>
          <w:sz w:val="18"/>
          <w:szCs w:val="18"/>
        </w:rPr>
        <w:tab/>
      </w:r>
      <w:r w:rsidRPr="002D392A">
        <w:rPr>
          <w:rFonts w:asciiTheme="minorHAnsi" w:hAnsiTheme="minorHAnsi"/>
          <w:sz w:val="18"/>
          <w:szCs w:val="18"/>
        </w:rPr>
        <w:tab/>
      </w:r>
      <w:r w:rsidRPr="002D392A">
        <w:rPr>
          <w:rFonts w:asciiTheme="minorHAnsi" w:hAnsiTheme="minorHAnsi"/>
          <w:sz w:val="18"/>
          <w:szCs w:val="18"/>
        </w:rPr>
        <w:tab/>
        <w:t>Miejscowość, data</w:t>
      </w:r>
    </w:p>
    <w:p w14:paraId="0CAAC174" w14:textId="77777777" w:rsidR="00324721" w:rsidRPr="002D392A" w:rsidRDefault="00324721" w:rsidP="00324721">
      <w:pPr>
        <w:rPr>
          <w:sz w:val="18"/>
          <w:szCs w:val="18"/>
          <w:lang w:val="pl-PL"/>
        </w:rPr>
      </w:pPr>
    </w:p>
    <w:sectPr w:rsidR="00324721" w:rsidRPr="002D392A" w:rsidSect="004C5596">
      <w:headerReference w:type="default" r:id="rId7"/>
      <w:footerReference w:type="default" r:id="rId8"/>
      <w:pgSz w:w="15840" w:h="12240" w:orient="landscape"/>
      <w:pgMar w:top="2053" w:right="1529" w:bottom="1467" w:left="1418" w:header="426" w:footer="5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6A714" w14:textId="77777777" w:rsidR="00DC5726" w:rsidRDefault="00DC5726" w:rsidP="009111BC">
      <w:pPr>
        <w:spacing w:after="0" w:line="240" w:lineRule="auto"/>
      </w:pPr>
      <w:r>
        <w:separator/>
      </w:r>
    </w:p>
  </w:endnote>
  <w:endnote w:type="continuationSeparator" w:id="0">
    <w:p w14:paraId="41FEC2FF" w14:textId="77777777" w:rsidR="00DC5726" w:rsidRDefault="00DC5726" w:rsidP="0091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A7121" w14:textId="77777777" w:rsidR="002925D7" w:rsidRPr="00552CEF" w:rsidRDefault="002925D7" w:rsidP="0070086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3082A" w14:textId="77777777" w:rsidR="00DC5726" w:rsidRDefault="00DC5726" w:rsidP="009111BC">
      <w:pPr>
        <w:spacing w:after="0" w:line="240" w:lineRule="auto"/>
      </w:pPr>
      <w:r>
        <w:separator/>
      </w:r>
    </w:p>
  </w:footnote>
  <w:footnote w:type="continuationSeparator" w:id="0">
    <w:p w14:paraId="1F22DCE5" w14:textId="77777777" w:rsidR="00DC5726" w:rsidRDefault="00DC5726" w:rsidP="0091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C0447" w14:textId="5853DB97" w:rsidR="002925D7" w:rsidRPr="003C4B14" w:rsidRDefault="00CD7FA0" w:rsidP="004A73FF">
    <w:pPr>
      <w:pStyle w:val="Nagwek"/>
      <w:tabs>
        <w:tab w:val="clear" w:pos="4703"/>
        <w:tab w:val="clear" w:pos="9406"/>
        <w:tab w:val="left" w:pos="0"/>
        <w:tab w:val="center" w:pos="6446"/>
      </w:tabs>
      <w:jc w:val="both"/>
    </w:pPr>
    <w:r>
      <w:rPr>
        <w:noProof/>
        <w:lang w:val="pl-PL" w:eastAsia="pl-PL"/>
      </w:rPr>
      <w:drawing>
        <wp:anchor distT="0" distB="0" distL="114300" distR="114300" simplePos="0" relativeHeight="251658752" behindDoc="0" locked="0" layoutInCell="1" allowOverlap="1" wp14:anchorId="5C729631" wp14:editId="7778A87E">
          <wp:simplePos x="0" y="0"/>
          <wp:positionH relativeFrom="column">
            <wp:posOffset>349250</wp:posOffset>
          </wp:positionH>
          <wp:positionV relativeFrom="paragraph">
            <wp:posOffset>11430</wp:posOffset>
          </wp:positionV>
          <wp:extent cx="1333500" cy="692198"/>
          <wp:effectExtent l="0" t="0" r="0" b="0"/>
          <wp:wrapNone/>
          <wp:docPr id="37" name="Obraz 37" descr="LOGOTYP_MINI_POSTA-208x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_MINI_POSTA-208x1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560" cy="692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0B068647" wp14:editId="75E06AD1">
          <wp:simplePos x="0" y="0"/>
          <wp:positionH relativeFrom="column">
            <wp:posOffset>2818130</wp:posOffset>
          </wp:positionH>
          <wp:positionV relativeFrom="paragraph">
            <wp:posOffset>-26670</wp:posOffset>
          </wp:positionV>
          <wp:extent cx="1676400" cy="788307"/>
          <wp:effectExtent l="0" t="0" r="0" b="0"/>
          <wp:wrapNone/>
          <wp:docPr id="38" name="Obraz 38" descr="PFRON_wersja_podstawowa_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wersja_podstawowa_RGB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982" cy="790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2F55A4B7" wp14:editId="3CBDC7AE">
          <wp:simplePos x="0" y="0"/>
          <wp:positionH relativeFrom="margin">
            <wp:posOffset>5888990</wp:posOffset>
          </wp:positionH>
          <wp:positionV relativeFrom="paragraph">
            <wp:posOffset>110490</wp:posOffset>
          </wp:positionV>
          <wp:extent cx="1502830" cy="5715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588" cy="573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3FF">
      <w:tab/>
    </w:r>
    <w:r w:rsidR="004A73FF">
      <w:tab/>
    </w:r>
    <w:r w:rsidR="004A73FF">
      <w:tab/>
    </w:r>
    <w:r w:rsidR="004A73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</w:abstractNum>
  <w:abstractNum w:abstractNumId="8" w15:restartNumberingAfterBreak="0">
    <w:nsid w:val="02077BA5"/>
    <w:multiLevelType w:val="hybridMultilevel"/>
    <w:tmpl w:val="841EF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3024D1"/>
    <w:multiLevelType w:val="hybridMultilevel"/>
    <w:tmpl w:val="1FCE9D3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3283C5B"/>
    <w:multiLevelType w:val="hybridMultilevel"/>
    <w:tmpl w:val="8C2616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A0E2A"/>
    <w:multiLevelType w:val="hybridMultilevel"/>
    <w:tmpl w:val="0C2672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FE2937"/>
    <w:multiLevelType w:val="hybridMultilevel"/>
    <w:tmpl w:val="A596EB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74229"/>
    <w:multiLevelType w:val="hybridMultilevel"/>
    <w:tmpl w:val="8F149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736D9"/>
    <w:multiLevelType w:val="hybridMultilevel"/>
    <w:tmpl w:val="A0C8B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BB66F8"/>
    <w:multiLevelType w:val="hybridMultilevel"/>
    <w:tmpl w:val="794E21FA"/>
    <w:lvl w:ilvl="0" w:tplc="90FEF84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7CB5D6B"/>
    <w:multiLevelType w:val="hybridMultilevel"/>
    <w:tmpl w:val="111A5154"/>
    <w:lvl w:ilvl="0" w:tplc="09401DB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773704"/>
    <w:multiLevelType w:val="hybridMultilevel"/>
    <w:tmpl w:val="88D6FA7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0F05B2"/>
    <w:multiLevelType w:val="hybridMultilevel"/>
    <w:tmpl w:val="E32EF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1048F"/>
    <w:multiLevelType w:val="hybridMultilevel"/>
    <w:tmpl w:val="5D38AB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54868"/>
    <w:multiLevelType w:val="hybridMultilevel"/>
    <w:tmpl w:val="7A2C7F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723F6"/>
    <w:multiLevelType w:val="hybridMultilevel"/>
    <w:tmpl w:val="B86EC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154747"/>
    <w:multiLevelType w:val="hybridMultilevel"/>
    <w:tmpl w:val="4184F9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048B646">
      <w:start w:val="1"/>
      <w:numFmt w:val="decimal"/>
      <w:lvlText w:val="%2)"/>
      <w:lvlJc w:val="left"/>
      <w:pPr>
        <w:ind w:left="216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7340B6"/>
    <w:multiLevelType w:val="hybridMultilevel"/>
    <w:tmpl w:val="222421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D3E7D"/>
    <w:multiLevelType w:val="hybridMultilevel"/>
    <w:tmpl w:val="5BFC36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3C13555B"/>
    <w:multiLevelType w:val="hybridMultilevel"/>
    <w:tmpl w:val="8714AF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D532E1"/>
    <w:multiLevelType w:val="hybridMultilevel"/>
    <w:tmpl w:val="D8F61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CC69E6"/>
    <w:multiLevelType w:val="hybridMultilevel"/>
    <w:tmpl w:val="307A2E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D2DAF"/>
    <w:multiLevelType w:val="hybridMultilevel"/>
    <w:tmpl w:val="9D6E0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70E10"/>
    <w:multiLevelType w:val="hybridMultilevel"/>
    <w:tmpl w:val="C9069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C5514"/>
    <w:multiLevelType w:val="hybridMultilevel"/>
    <w:tmpl w:val="33188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37206"/>
    <w:multiLevelType w:val="hybridMultilevel"/>
    <w:tmpl w:val="05D2C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875F3"/>
    <w:multiLevelType w:val="hybridMultilevel"/>
    <w:tmpl w:val="865290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0" w15:restartNumberingAfterBreak="0">
    <w:nsid w:val="783142F7"/>
    <w:multiLevelType w:val="hybridMultilevel"/>
    <w:tmpl w:val="B94AC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6167D"/>
    <w:multiLevelType w:val="hybridMultilevel"/>
    <w:tmpl w:val="E676CF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912893">
    <w:abstractNumId w:val="36"/>
  </w:num>
  <w:num w:numId="2" w16cid:durableId="257175138">
    <w:abstractNumId w:val="0"/>
  </w:num>
  <w:num w:numId="3" w16cid:durableId="518545684">
    <w:abstractNumId w:val="1"/>
  </w:num>
  <w:num w:numId="4" w16cid:durableId="1182089039">
    <w:abstractNumId w:val="2"/>
  </w:num>
  <w:num w:numId="5" w16cid:durableId="490101699">
    <w:abstractNumId w:val="3"/>
  </w:num>
  <w:num w:numId="6" w16cid:durableId="3820614">
    <w:abstractNumId w:val="4"/>
  </w:num>
  <w:num w:numId="7" w16cid:durableId="32854356">
    <w:abstractNumId w:val="5"/>
  </w:num>
  <w:num w:numId="8" w16cid:durableId="1276206144">
    <w:abstractNumId w:val="6"/>
  </w:num>
  <w:num w:numId="9" w16cid:durableId="887184484">
    <w:abstractNumId w:val="7"/>
  </w:num>
  <w:num w:numId="10" w16cid:durableId="804473507">
    <w:abstractNumId w:val="15"/>
  </w:num>
  <w:num w:numId="11" w16cid:durableId="954486743">
    <w:abstractNumId w:val="16"/>
  </w:num>
  <w:num w:numId="12" w16cid:durableId="1936857796">
    <w:abstractNumId w:val="35"/>
  </w:num>
  <w:num w:numId="13" w16cid:durableId="1608268170">
    <w:abstractNumId w:val="10"/>
  </w:num>
  <w:num w:numId="14" w16cid:durableId="656350103">
    <w:abstractNumId w:val="20"/>
  </w:num>
  <w:num w:numId="15" w16cid:durableId="18355090">
    <w:abstractNumId w:val="28"/>
  </w:num>
  <w:num w:numId="16" w16cid:durableId="1876771594">
    <w:abstractNumId w:val="13"/>
  </w:num>
  <w:num w:numId="17" w16cid:durableId="2130585452">
    <w:abstractNumId w:val="26"/>
  </w:num>
  <w:num w:numId="18" w16cid:durableId="384791948">
    <w:abstractNumId w:val="9"/>
  </w:num>
  <w:num w:numId="19" w16cid:durableId="1796947619">
    <w:abstractNumId w:val="8"/>
  </w:num>
  <w:num w:numId="20" w16cid:durableId="831022802">
    <w:abstractNumId w:val="38"/>
  </w:num>
  <w:num w:numId="21" w16cid:durableId="1586647339">
    <w:abstractNumId w:val="21"/>
  </w:num>
  <w:num w:numId="22" w16cid:durableId="1286890508">
    <w:abstractNumId w:val="14"/>
  </w:num>
  <w:num w:numId="23" w16cid:durableId="2077589215">
    <w:abstractNumId w:val="40"/>
  </w:num>
  <w:num w:numId="24" w16cid:durableId="928348637">
    <w:abstractNumId w:val="27"/>
  </w:num>
  <w:num w:numId="25" w16cid:durableId="1443694545">
    <w:abstractNumId w:val="30"/>
  </w:num>
  <w:num w:numId="26" w16cid:durableId="2114520542">
    <w:abstractNumId w:val="19"/>
  </w:num>
  <w:num w:numId="27" w16cid:durableId="1893034567">
    <w:abstractNumId w:val="33"/>
  </w:num>
  <w:num w:numId="28" w16cid:durableId="745952971">
    <w:abstractNumId w:val="31"/>
  </w:num>
  <w:num w:numId="29" w16cid:durableId="700591089">
    <w:abstractNumId w:val="12"/>
  </w:num>
  <w:num w:numId="30" w16cid:durableId="939533032">
    <w:abstractNumId w:val="23"/>
  </w:num>
  <w:num w:numId="31" w16cid:durableId="846598302">
    <w:abstractNumId w:val="32"/>
  </w:num>
  <w:num w:numId="32" w16cid:durableId="98111218">
    <w:abstractNumId w:val="17"/>
  </w:num>
  <w:num w:numId="33" w16cid:durableId="1368944607">
    <w:abstractNumId w:val="18"/>
  </w:num>
  <w:num w:numId="34" w16cid:durableId="1646814611">
    <w:abstractNumId w:val="25"/>
  </w:num>
  <w:num w:numId="35" w16cid:durableId="1889950181">
    <w:abstractNumId w:val="29"/>
  </w:num>
  <w:num w:numId="36" w16cid:durableId="61997576">
    <w:abstractNumId w:val="11"/>
  </w:num>
  <w:num w:numId="37" w16cid:durableId="1949846401">
    <w:abstractNumId w:val="24"/>
  </w:num>
  <w:num w:numId="38" w16cid:durableId="1988171375">
    <w:abstractNumId w:val="34"/>
  </w:num>
  <w:num w:numId="39" w16cid:durableId="1036731617">
    <w:abstractNumId w:val="22"/>
  </w:num>
  <w:num w:numId="40" w16cid:durableId="1964786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118055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2928909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E3"/>
    <w:rsid w:val="000168A9"/>
    <w:rsid w:val="00023F06"/>
    <w:rsid w:val="00025921"/>
    <w:rsid w:val="0003310D"/>
    <w:rsid w:val="00033712"/>
    <w:rsid w:val="00050503"/>
    <w:rsid w:val="00052427"/>
    <w:rsid w:val="00052BE9"/>
    <w:rsid w:val="000535B4"/>
    <w:rsid w:val="00061E92"/>
    <w:rsid w:val="00077497"/>
    <w:rsid w:val="00084C0B"/>
    <w:rsid w:val="00093F79"/>
    <w:rsid w:val="00094660"/>
    <w:rsid w:val="0009737F"/>
    <w:rsid w:val="000A6464"/>
    <w:rsid w:val="000A6A14"/>
    <w:rsid w:val="000B5449"/>
    <w:rsid w:val="000B63A4"/>
    <w:rsid w:val="000C217F"/>
    <w:rsid w:val="000E6265"/>
    <w:rsid w:val="000E7F13"/>
    <w:rsid w:val="000F2FB4"/>
    <w:rsid w:val="0010630C"/>
    <w:rsid w:val="00110892"/>
    <w:rsid w:val="00110CA9"/>
    <w:rsid w:val="00116392"/>
    <w:rsid w:val="00146DCF"/>
    <w:rsid w:val="00152042"/>
    <w:rsid w:val="001543A7"/>
    <w:rsid w:val="001714C7"/>
    <w:rsid w:val="001801B8"/>
    <w:rsid w:val="00184725"/>
    <w:rsid w:val="001926A0"/>
    <w:rsid w:val="00195CEF"/>
    <w:rsid w:val="001A3C2A"/>
    <w:rsid w:val="001A6977"/>
    <w:rsid w:val="002109C8"/>
    <w:rsid w:val="00211522"/>
    <w:rsid w:val="002269A7"/>
    <w:rsid w:val="00245682"/>
    <w:rsid w:val="00251AFE"/>
    <w:rsid w:val="00265411"/>
    <w:rsid w:val="00281EE0"/>
    <w:rsid w:val="002925D7"/>
    <w:rsid w:val="0029769F"/>
    <w:rsid w:val="002A3A35"/>
    <w:rsid w:val="002A7780"/>
    <w:rsid w:val="002C14C8"/>
    <w:rsid w:val="002C2887"/>
    <w:rsid w:val="002D3528"/>
    <w:rsid w:val="002D392A"/>
    <w:rsid w:val="002F27DE"/>
    <w:rsid w:val="002F4F0E"/>
    <w:rsid w:val="00300768"/>
    <w:rsid w:val="00306821"/>
    <w:rsid w:val="003101B7"/>
    <w:rsid w:val="003153B0"/>
    <w:rsid w:val="00324721"/>
    <w:rsid w:val="00332F4E"/>
    <w:rsid w:val="00337420"/>
    <w:rsid w:val="00341F61"/>
    <w:rsid w:val="0034510B"/>
    <w:rsid w:val="00350873"/>
    <w:rsid w:val="00364376"/>
    <w:rsid w:val="00370C0B"/>
    <w:rsid w:val="00382420"/>
    <w:rsid w:val="00390FC5"/>
    <w:rsid w:val="00396E60"/>
    <w:rsid w:val="003B269E"/>
    <w:rsid w:val="003C1FB7"/>
    <w:rsid w:val="003C2C9D"/>
    <w:rsid w:val="003C4245"/>
    <w:rsid w:val="003C4B14"/>
    <w:rsid w:val="003D31F3"/>
    <w:rsid w:val="003E789E"/>
    <w:rsid w:val="003F4B74"/>
    <w:rsid w:val="004061D8"/>
    <w:rsid w:val="0042260F"/>
    <w:rsid w:val="00452092"/>
    <w:rsid w:val="00463CF8"/>
    <w:rsid w:val="00485EA5"/>
    <w:rsid w:val="004952E3"/>
    <w:rsid w:val="004A73FF"/>
    <w:rsid w:val="004C096D"/>
    <w:rsid w:val="004C09F7"/>
    <w:rsid w:val="004C5520"/>
    <w:rsid w:val="004C5596"/>
    <w:rsid w:val="004F17C5"/>
    <w:rsid w:val="004F26AF"/>
    <w:rsid w:val="004F67BD"/>
    <w:rsid w:val="004F6F5A"/>
    <w:rsid w:val="004F7B2D"/>
    <w:rsid w:val="0053046B"/>
    <w:rsid w:val="005450DB"/>
    <w:rsid w:val="00552CEF"/>
    <w:rsid w:val="0056017B"/>
    <w:rsid w:val="00562E80"/>
    <w:rsid w:val="005703DD"/>
    <w:rsid w:val="0058738E"/>
    <w:rsid w:val="005A7F52"/>
    <w:rsid w:val="005B21C7"/>
    <w:rsid w:val="005C5BB2"/>
    <w:rsid w:val="005C63A5"/>
    <w:rsid w:val="005D66D6"/>
    <w:rsid w:val="005E50EF"/>
    <w:rsid w:val="005E5128"/>
    <w:rsid w:val="005E6A6F"/>
    <w:rsid w:val="0060050B"/>
    <w:rsid w:val="006022AB"/>
    <w:rsid w:val="006122F5"/>
    <w:rsid w:val="006272BF"/>
    <w:rsid w:val="00641B8E"/>
    <w:rsid w:val="006552E3"/>
    <w:rsid w:val="00660994"/>
    <w:rsid w:val="00665705"/>
    <w:rsid w:val="006700A1"/>
    <w:rsid w:val="00673DC0"/>
    <w:rsid w:val="00677F83"/>
    <w:rsid w:val="00693FB2"/>
    <w:rsid w:val="006A1F9F"/>
    <w:rsid w:val="006B50E8"/>
    <w:rsid w:val="006C54C5"/>
    <w:rsid w:val="006E6F86"/>
    <w:rsid w:val="0070086E"/>
    <w:rsid w:val="00704FD7"/>
    <w:rsid w:val="0071315F"/>
    <w:rsid w:val="007135AF"/>
    <w:rsid w:val="007436F8"/>
    <w:rsid w:val="00744386"/>
    <w:rsid w:val="00754D7B"/>
    <w:rsid w:val="00766C47"/>
    <w:rsid w:val="0077123C"/>
    <w:rsid w:val="007733A2"/>
    <w:rsid w:val="007836D8"/>
    <w:rsid w:val="00785000"/>
    <w:rsid w:val="007879C9"/>
    <w:rsid w:val="0079124D"/>
    <w:rsid w:val="00791EE8"/>
    <w:rsid w:val="007A59EA"/>
    <w:rsid w:val="007A7DF2"/>
    <w:rsid w:val="007B4124"/>
    <w:rsid w:val="00801CB0"/>
    <w:rsid w:val="00813152"/>
    <w:rsid w:val="00830418"/>
    <w:rsid w:val="008318E7"/>
    <w:rsid w:val="0083349E"/>
    <w:rsid w:val="00833541"/>
    <w:rsid w:val="008356E2"/>
    <w:rsid w:val="008552BF"/>
    <w:rsid w:val="00865D31"/>
    <w:rsid w:val="008662A6"/>
    <w:rsid w:val="00880D87"/>
    <w:rsid w:val="008815CC"/>
    <w:rsid w:val="00892013"/>
    <w:rsid w:val="008A309A"/>
    <w:rsid w:val="008A7266"/>
    <w:rsid w:val="008B18FB"/>
    <w:rsid w:val="008C0EAA"/>
    <w:rsid w:val="008C4B97"/>
    <w:rsid w:val="008E69BE"/>
    <w:rsid w:val="008F2183"/>
    <w:rsid w:val="0090551B"/>
    <w:rsid w:val="00907C45"/>
    <w:rsid w:val="009111BC"/>
    <w:rsid w:val="00917BDC"/>
    <w:rsid w:val="00920E56"/>
    <w:rsid w:val="009215EB"/>
    <w:rsid w:val="00933719"/>
    <w:rsid w:val="00942ABB"/>
    <w:rsid w:val="00965744"/>
    <w:rsid w:val="00965E1E"/>
    <w:rsid w:val="00972012"/>
    <w:rsid w:val="00973EF8"/>
    <w:rsid w:val="00982896"/>
    <w:rsid w:val="00982AAF"/>
    <w:rsid w:val="00986CF7"/>
    <w:rsid w:val="00991A59"/>
    <w:rsid w:val="009A2165"/>
    <w:rsid w:val="009A6B0B"/>
    <w:rsid w:val="009C59A5"/>
    <w:rsid w:val="009D034F"/>
    <w:rsid w:val="009E3815"/>
    <w:rsid w:val="009E4E9E"/>
    <w:rsid w:val="00A03806"/>
    <w:rsid w:val="00A0446A"/>
    <w:rsid w:val="00A133FD"/>
    <w:rsid w:val="00A15FFA"/>
    <w:rsid w:val="00A307F7"/>
    <w:rsid w:val="00A33B0B"/>
    <w:rsid w:val="00A36F03"/>
    <w:rsid w:val="00A40E1F"/>
    <w:rsid w:val="00A46C3C"/>
    <w:rsid w:val="00A522AD"/>
    <w:rsid w:val="00A60DD0"/>
    <w:rsid w:val="00A646D6"/>
    <w:rsid w:val="00AB1CF0"/>
    <w:rsid w:val="00AB3B3E"/>
    <w:rsid w:val="00AC36A8"/>
    <w:rsid w:val="00AC4ECF"/>
    <w:rsid w:val="00AC4F31"/>
    <w:rsid w:val="00AD1C72"/>
    <w:rsid w:val="00AD5167"/>
    <w:rsid w:val="00AE798C"/>
    <w:rsid w:val="00AF52ED"/>
    <w:rsid w:val="00AF5F38"/>
    <w:rsid w:val="00AF611E"/>
    <w:rsid w:val="00B01657"/>
    <w:rsid w:val="00B2442F"/>
    <w:rsid w:val="00B4050A"/>
    <w:rsid w:val="00B52311"/>
    <w:rsid w:val="00B84F1C"/>
    <w:rsid w:val="00B87F5B"/>
    <w:rsid w:val="00B93E1A"/>
    <w:rsid w:val="00B96269"/>
    <w:rsid w:val="00BA14F3"/>
    <w:rsid w:val="00BA7E1A"/>
    <w:rsid w:val="00BB560A"/>
    <w:rsid w:val="00BC725A"/>
    <w:rsid w:val="00BD564E"/>
    <w:rsid w:val="00BE62F5"/>
    <w:rsid w:val="00BF0230"/>
    <w:rsid w:val="00BF0A12"/>
    <w:rsid w:val="00C14775"/>
    <w:rsid w:val="00C31538"/>
    <w:rsid w:val="00C35A31"/>
    <w:rsid w:val="00C55602"/>
    <w:rsid w:val="00C57EAC"/>
    <w:rsid w:val="00C956F8"/>
    <w:rsid w:val="00CC270F"/>
    <w:rsid w:val="00CD3613"/>
    <w:rsid w:val="00CD4187"/>
    <w:rsid w:val="00CD7FA0"/>
    <w:rsid w:val="00CE5E8C"/>
    <w:rsid w:val="00CE6836"/>
    <w:rsid w:val="00CF7BDC"/>
    <w:rsid w:val="00D02DDE"/>
    <w:rsid w:val="00D12852"/>
    <w:rsid w:val="00D147DF"/>
    <w:rsid w:val="00D20DD0"/>
    <w:rsid w:val="00D215A6"/>
    <w:rsid w:val="00D44876"/>
    <w:rsid w:val="00D6287F"/>
    <w:rsid w:val="00D6369A"/>
    <w:rsid w:val="00D9374B"/>
    <w:rsid w:val="00D97E41"/>
    <w:rsid w:val="00DB3BEE"/>
    <w:rsid w:val="00DB4AD9"/>
    <w:rsid w:val="00DC5726"/>
    <w:rsid w:val="00E079AA"/>
    <w:rsid w:val="00E34E70"/>
    <w:rsid w:val="00E80D87"/>
    <w:rsid w:val="00E854AA"/>
    <w:rsid w:val="00E915FA"/>
    <w:rsid w:val="00EB1471"/>
    <w:rsid w:val="00EB4C6C"/>
    <w:rsid w:val="00EC5ECC"/>
    <w:rsid w:val="00EE5612"/>
    <w:rsid w:val="00EE7181"/>
    <w:rsid w:val="00F02BAF"/>
    <w:rsid w:val="00F4080E"/>
    <w:rsid w:val="00F42AF2"/>
    <w:rsid w:val="00F516CC"/>
    <w:rsid w:val="00F5420D"/>
    <w:rsid w:val="00F61A6B"/>
    <w:rsid w:val="00F73BBF"/>
    <w:rsid w:val="00F84A8E"/>
    <w:rsid w:val="00F944AF"/>
    <w:rsid w:val="00F9747B"/>
    <w:rsid w:val="00F9797C"/>
    <w:rsid w:val="00FA0AD1"/>
    <w:rsid w:val="00FA3CBD"/>
    <w:rsid w:val="00FE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B9FE2"/>
  <w15:chartTrackingRefBased/>
  <w15:docId w15:val="{2ECA7BE7-9530-4D29-874A-E07C4A3A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F79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034F"/>
    <w:pPr>
      <w:keepNext/>
      <w:ind w:left="36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2C9D"/>
    <w:pPr>
      <w:keepNext/>
      <w:ind w:firstLine="709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2C9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2E80"/>
    <w:pPr>
      <w:keepNext/>
      <w:ind w:left="42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7BDC"/>
    <w:pPr>
      <w:keepNext/>
      <w:spacing w:after="0" w:line="360" w:lineRule="auto"/>
      <w:jc w:val="center"/>
      <w:outlineLvl w:val="4"/>
    </w:pPr>
    <w:rPr>
      <w:rFonts w:ascii="Arial" w:hAnsi="Arial" w:cs="Arial"/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3DD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111BC"/>
  </w:style>
  <w:style w:type="paragraph" w:styleId="Stopka">
    <w:name w:val="footer"/>
    <w:basedOn w:val="Normalny"/>
    <w:link w:val="Stopka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1BC"/>
  </w:style>
  <w:style w:type="paragraph" w:styleId="Tekstdymka">
    <w:name w:val="Balloon Text"/>
    <w:basedOn w:val="Normalny"/>
    <w:link w:val="TekstdymkaZnak"/>
    <w:uiPriority w:val="99"/>
    <w:semiHidden/>
    <w:unhideWhenUsed/>
    <w:rsid w:val="009111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111B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111BC"/>
    <w:rPr>
      <w:color w:val="0000FF"/>
      <w:u w:val="single"/>
    </w:rPr>
  </w:style>
  <w:style w:type="paragraph" w:customStyle="1" w:styleId="Default">
    <w:name w:val="Default"/>
    <w:rsid w:val="004061D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35A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9D034F"/>
    <w:rPr>
      <w:b/>
      <w:sz w:val="22"/>
      <w:szCs w:val="22"/>
      <w:lang w:val="en-US" w:eastAsia="en-US"/>
    </w:rPr>
  </w:style>
  <w:style w:type="character" w:customStyle="1" w:styleId="Nagwek3Znak">
    <w:name w:val="Nagłówek 3 Znak"/>
    <w:link w:val="Nagwek3"/>
    <w:uiPriority w:val="9"/>
    <w:semiHidden/>
    <w:rsid w:val="003C2C9D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Nagwek2Znak">
    <w:name w:val="Nagłówek 2 Znak"/>
    <w:link w:val="Nagwek2"/>
    <w:uiPriority w:val="9"/>
    <w:rsid w:val="003C2C9D"/>
    <w:rPr>
      <w:b/>
      <w:sz w:val="22"/>
      <w:szCs w:val="22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62E80"/>
    <w:pPr>
      <w:spacing w:after="0" w:line="240" w:lineRule="auto"/>
      <w:ind w:left="360"/>
      <w:jc w:val="both"/>
    </w:pPr>
    <w:rPr>
      <w:rFonts w:cs="Arial"/>
      <w:lang w:val="pl-PL"/>
    </w:rPr>
  </w:style>
  <w:style w:type="character" w:customStyle="1" w:styleId="TekstpodstawowywcityZnak">
    <w:name w:val="Tekst podstawowy wcięty Znak"/>
    <w:link w:val="Tekstpodstawowywcity"/>
    <w:uiPriority w:val="99"/>
    <w:rsid w:val="00562E80"/>
    <w:rPr>
      <w:rFonts w:cs="Arial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562E80"/>
    <w:rPr>
      <w:b/>
      <w:sz w:val="22"/>
      <w:szCs w:val="22"/>
      <w:lang w:val="en-US" w:eastAsia="en-US"/>
    </w:rPr>
  </w:style>
  <w:style w:type="character" w:customStyle="1" w:styleId="Nagwek5Znak">
    <w:name w:val="Nagłówek 5 Znak"/>
    <w:link w:val="Nagwek5"/>
    <w:uiPriority w:val="9"/>
    <w:rsid w:val="00917BDC"/>
    <w:rPr>
      <w:rFonts w:ascii="Arial" w:hAnsi="Arial" w:cs="Arial"/>
      <w:b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08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110892"/>
    <w:rPr>
      <w:sz w:val="22"/>
      <w:szCs w:val="22"/>
      <w:lang w:val="en-US" w:eastAsia="en-US"/>
    </w:rPr>
  </w:style>
  <w:style w:type="character" w:customStyle="1" w:styleId="st">
    <w:name w:val="st"/>
    <w:rsid w:val="00D97E41"/>
  </w:style>
  <w:style w:type="character" w:styleId="Uwydatnienie">
    <w:name w:val="Emphasis"/>
    <w:uiPriority w:val="20"/>
    <w:qFormat/>
    <w:rsid w:val="00D97E41"/>
    <w:rPr>
      <w:i/>
      <w:iCs/>
    </w:rPr>
  </w:style>
  <w:style w:type="character" w:customStyle="1" w:styleId="lrzxr">
    <w:name w:val="lrzxr"/>
    <w:rsid w:val="00F516CC"/>
  </w:style>
  <w:style w:type="paragraph" w:styleId="Tytu">
    <w:name w:val="Title"/>
    <w:basedOn w:val="Normalny"/>
    <w:link w:val="TytuZnak"/>
    <w:qFormat/>
    <w:rsid w:val="00350873"/>
    <w:pPr>
      <w:spacing w:after="0" w:line="360" w:lineRule="auto"/>
      <w:jc w:val="center"/>
    </w:pPr>
    <w:rPr>
      <w:rFonts w:ascii="Times New Roman" w:eastAsia="Times New Roman" w:hAnsi="Times New Roman"/>
      <w:sz w:val="4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350873"/>
    <w:rPr>
      <w:rFonts w:ascii="Times New Roman" w:eastAsia="Times New Roman" w:hAnsi="Times New Roman"/>
      <w:sz w:val="44"/>
      <w:szCs w:val="24"/>
    </w:rPr>
  </w:style>
  <w:style w:type="paragraph" w:styleId="Lista2">
    <w:name w:val="List 2"/>
    <w:basedOn w:val="Normalny"/>
    <w:rsid w:val="00350873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2158</CharactersWithSpaces>
  <SharedDoc>false</SharedDoc>
  <HLinks>
    <vt:vector size="6" baseType="variant">
      <vt:variant>
        <vt:i4>1703981</vt:i4>
      </vt:variant>
      <vt:variant>
        <vt:i4>0</vt:i4>
      </vt:variant>
      <vt:variant>
        <vt:i4>0</vt:i4>
      </vt:variant>
      <vt:variant>
        <vt:i4>5</vt:i4>
      </vt:variant>
      <vt:variant>
        <vt:lpwstr>mailto:biuro@pzsnstart.eu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cp:lastModifiedBy>Beata Szydłowska</cp:lastModifiedBy>
  <cp:revision>2</cp:revision>
  <cp:lastPrinted>2021-09-24T11:14:00Z</cp:lastPrinted>
  <dcterms:created xsi:type="dcterms:W3CDTF">2025-01-26T14:34:00Z</dcterms:created>
  <dcterms:modified xsi:type="dcterms:W3CDTF">2025-01-26T14:34:00Z</dcterms:modified>
</cp:coreProperties>
</file>