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5531" w14:textId="77777777" w:rsidR="00324721" w:rsidRPr="00D9374B" w:rsidRDefault="00324721" w:rsidP="00982AAF">
      <w:pPr>
        <w:pStyle w:val="Tytu"/>
        <w:rPr>
          <w:sz w:val="40"/>
          <w:szCs w:val="22"/>
        </w:rPr>
      </w:pPr>
      <w:r w:rsidRPr="00D9374B">
        <w:rPr>
          <w:sz w:val="40"/>
          <w:szCs w:val="22"/>
        </w:rPr>
        <w:t>FORMULARZ DO WYPEŁNIENIA PRZEZ OFERENTA (załącznik nr 1)</w:t>
      </w:r>
    </w:p>
    <w:p w14:paraId="33AEEEFA" w14:textId="715514CA" w:rsidR="00324721" w:rsidRPr="009A6B0B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BC725A">
        <w:rPr>
          <w:rFonts w:asciiTheme="minorHAnsi" w:hAnsiTheme="minorHAnsi"/>
          <w:bCs/>
          <w:sz w:val="18"/>
          <w:szCs w:val="18"/>
          <w:lang w:val="pl-PL"/>
        </w:rPr>
        <w:t>dotyczy zapytania ofertowego</w:t>
      </w:r>
      <w:r w:rsidR="009A6B0B" w:rsidRPr="00BC725A">
        <w:rPr>
          <w:rFonts w:asciiTheme="minorHAnsi" w:hAnsiTheme="minorHAnsi"/>
          <w:bCs/>
          <w:sz w:val="18"/>
          <w:szCs w:val="18"/>
          <w:lang w:val="pl-PL"/>
        </w:rPr>
        <w:t xml:space="preserve"> nr</w:t>
      </w:r>
      <w:r w:rsidR="00BC725A" w:rsidRPr="00BC725A">
        <w:rPr>
          <w:rFonts w:asciiTheme="minorHAnsi" w:hAnsiTheme="minorHAnsi"/>
          <w:bCs/>
          <w:sz w:val="18"/>
          <w:szCs w:val="18"/>
          <w:lang w:val="pl-PL"/>
        </w:rPr>
        <w:t xml:space="preserve"> </w:t>
      </w:r>
      <w:r w:rsidR="003E6AE3">
        <w:rPr>
          <w:rFonts w:asciiTheme="minorHAnsi" w:hAnsiTheme="minorHAnsi"/>
          <w:bCs/>
          <w:sz w:val="18"/>
          <w:szCs w:val="18"/>
          <w:lang w:val="pl-PL"/>
        </w:rPr>
        <w:t xml:space="preserve">02/09/2024/5333 </w:t>
      </w:r>
      <w:r w:rsidRPr="00BC725A">
        <w:rPr>
          <w:rFonts w:asciiTheme="minorHAnsi" w:hAnsiTheme="minorHAnsi"/>
          <w:bCs/>
          <w:sz w:val="18"/>
          <w:szCs w:val="18"/>
          <w:lang w:val="pl-PL"/>
        </w:rPr>
        <w:t xml:space="preserve">z </w:t>
      </w:r>
      <w:r w:rsidR="00033712">
        <w:rPr>
          <w:rFonts w:asciiTheme="minorHAnsi" w:hAnsiTheme="minorHAnsi"/>
          <w:sz w:val="18"/>
          <w:szCs w:val="18"/>
          <w:lang w:val="pl-PL"/>
        </w:rPr>
        <w:t xml:space="preserve">dnia </w:t>
      </w:r>
      <w:r w:rsidR="003E6AE3">
        <w:rPr>
          <w:rFonts w:asciiTheme="minorHAnsi" w:hAnsiTheme="minorHAnsi"/>
          <w:sz w:val="18"/>
          <w:szCs w:val="18"/>
          <w:lang w:val="pl-PL"/>
        </w:rPr>
        <w:t>04</w:t>
      </w:r>
      <w:r w:rsidR="001801B8">
        <w:rPr>
          <w:rFonts w:asciiTheme="minorHAnsi" w:hAnsiTheme="minorHAnsi"/>
          <w:sz w:val="18"/>
          <w:szCs w:val="18"/>
          <w:lang w:val="pl-PL"/>
        </w:rPr>
        <w:t>.09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>.202</w:t>
      </w:r>
      <w:r w:rsidR="00D9374B">
        <w:rPr>
          <w:rFonts w:asciiTheme="minorHAnsi" w:hAnsiTheme="minorHAnsi"/>
          <w:sz w:val="18"/>
          <w:szCs w:val="18"/>
          <w:lang w:val="pl-PL"/>
        </w:rPr>
        <w:t>4</w:t>
      </w:r>
      <w:r w:rsidRPr="00BC725A">
        <w:rPr>
          <w:rFonts w:asciiTheme="minorHAnsi" w:hAnsiTheme="minorHAnsi"/>
          <w:sz w:val="18"/>
          <w:szCs w:val="18"/>
          <w:lang w:val="pl-PL"/>
        </w:rPr>
        <w:t xml:space="preserve"> r. na </w:t>
      </w:r>
      <w:r w:rsidRPr="009A6B0B">
        <w:rPr>
          <w:rFonts w:asciiTheme="minorHAnsi" w:hAnsiTheme="minorHAnsi"/>
          <w:color w:val="000000"/>
          <w:sz w:val="18"/>
          <w:szCs w:val="18"/>
          <w:lang w:val="pl-PL"/>
        </w:rPr>
        <w:t>usługę hotelową, gastronomiczną</w:t>
      </w:r>
      <w:r w:rsidR="00D6287F">
        <w:rPr>
          <w:rFonts w:asciiTheme="minorHAnsi" w:hAnsiTheme="minorHAnsi"/>
          <w:color w:val="000000"/>
          <w:sz w:val="18"/>
          <w:szCs w:val="18"/>
          <w:lang w:val="pl-PL"/>
        </w:rPr>
        <w:t xml:space="preserve">, </w:t>
      </w:r>
      <w:r w:rsidR="00D215A6" w:rsidRPr="00D215A6">
        <w:rPr>
          <w:rFonts w:asciiTheme="minorHAnsi" w:hAnsiTheme="minorHAnsi"/>
          <w:color w:val="000000"/>
          <w:sz w:val="18"/>
          <w:szCs w:val="18"/>
          <w:lang w:val="pl-PL"/>
        </w:rPr>
        <w:t xml:space="preserve">wynajmu obiektów sportowych oraz pomiaru czasu podczas </w:t>
      </w:r>
      <w:r w:rsidR="003E6AE3">
        <w:rPr>
          <w:rFonts w:asciiTheme="minorHAnsi" w:hAnsiTheme="minorHAnsi"/>
          <w:color w:val="000000"/>
          <w:sz w:val="18"/>
          <w:szCs w:val="18"/>
          <w:lang w:val="pl-PL"/>
        </w:rPr>
        <w:t xml:space="preserve">IV Rundy </w:t>
      </w:r>
      <w:proofErr w:type="spellStart"/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>Parapływackiego</w:t>
      </w:r>
      <w:proofErr w:type="spellEnd"/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 xml:space="preserve"> Grand Prix Polski, </w:t>
      </w:r>
      <w:r w:rsidR="003E6AE3">
        <w:rPr>
          <w:rFonts w:asciiTheme="minorHAnsi" w:hAnsiTheme="minorHAnsi"/>
          <w:color w:val="000000"/>
          <w:sz w:val="18"/>
          <w:szCs w:val="18"/>
          <w:lang w:val="pl-PL"/>
        </w:rPr>
        <w:t>Kalisz, 13-15.09.</w:t>
      </w:r>
      <w:r w:rsidR="001801B8" w:rsidRPr="001801B8">
        <w:rPr>
          <w:rFonts w:asciiTheme="minorHAnsi" w:hAnsiTheme="minorHAnsi"/>
          <w:color w:val="000000"/>
          <w:sz w:val="18"/>
          <w:szCs w:val="18"/>
          <w:lang w:val="pl-PL"/>
        </w:rPr>
        <w:t>2024</w:t>
      </w:r>
      <w:r w:rsidR="003E6AE3">
        <w:rPr>
          <w:rFonts w:asciiTheme="minorHAnsi" w:hAnsiTheme="minorHAnsi"/>
          <w:color w:val="000000"/>
          <w:sz w:val="18"/>
          <w:szCs w:val="18"/>
          <w:lang w:val="pl-PL"/>
        </w:rPr>
        <w:t>r</w:t>
      </w:r>
      <w:r w:rsidR="001801B8">
        <w:rPr>
          <w:rFonts w:asciiTheme="minorHAnsi" w:hAnsiTheme="minorHAnsi"/>
          <w:color w:val="000000"/>
          <w:sz w:val="18"/>
          <w:szCs w:val="18"/>
          <w:lang w:val="pl-PL"/>
        </w:rPr>
        <w:t>.</w:t>
      </w:r>
      <w:r w:rsidR="00D215A6" w:rsidRPr="00D215A6">
        <w:rPr>
          <w:rFonts w:asciiTheme="minorHAnsi" w:hAnsiTheme="minorHAnsi"/>
          <w:color w:val="000000"/>
          <w:sz w:val="18"/>
          <w:szCs w:val="18"/>
          <w:lang w:val="pl-PL"/>
        </w:rPr>
        <w:t xml:space="preserve">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nr </w:t>
      </w:r>
      <w:r w:rsidR="001543A7" w:rsidRPr="001543A7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D9374B" w:rsidRPr="00D9374B">
        <w:rPr>
          <w:rFonts w:asciiTheme="minorHAnsi" w:hAnsiTheme="minorHAnsi"/>
          <w:sz w:val="18"/>
          <w:szCs w:val="18"/>
          <w:lang w:val="pl-PL"/>
        </w:rPr>
        <w:t xml:space="preserve"> z dnia </w:t>
      </w:r>
      <w:r w:rsidR="001801B8">
        <w:rPr>
          <w:rFonts w:asciiTheme="minorHAnsi" w:hAnsiTheme="minorHAnsi"/>
          <w:sz w:val="18"/>
          <w:szCs w:val="18"/>
          <w:lang w:val="pl-PL"/>
        </w:rPr>
        <w:t>06.06</w:t>
      </w:r>
      <w:r w:rsidR="00D9374B" w:rsidRPr="00D9374B">
        <w:rPr>
          <w:rFonts w:asciiTheme="minorHAnsi" w:hAnsiTheme="minorHAnsi"/>
          <w:sz w:val="18"/>
          <w:szCs w:val="18"/>
          <w:lang w:val="pl-PL"/>
        </w:rPr>
        <w:t>.2024 r.</w:t>
      </w:r>
      <w:r w:rsidR="009A6B0B" w:rsidRPr="00BC725A">
        <w:rPr>
          <w:rFonts w:asciiTheme="minorHAnsi" w:hAnsiTheme="minorHAnsi"/>
          <w:sz w:val="18"/>
          <w:szCs w:val="18"/>
          <w:lang w:val="pl-PL"/>
        </w:rPr>
        <w:t xml:space="preserve">, podpisanej pomiędzy </w:t>
      </w:r>
      <w:r w:rsidR="009A6B0B" w:rsidRPr="009A6B0B"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9A6B0B" w14:paraId="156BFD1A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ACCF" w14:textId="77777777" w:rsidR="00324721" w:rsidRPr="009A6B0B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30" w14:textId="77777777" w:rsidR="00324721" w:rsidRPr="009A6B0B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28D47A" w14:textId="77777777" w:rsidR="004C5596" w:rsidRPr="009A6B0B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F89535D" w14:textId="77777777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B6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 w:rsidRPr="009A6B0B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B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C920DD0" w14:textId="77777777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CED5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1F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040CB5E9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8A34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9A6B0B" w14:paraId="0922A65D" w14:textId="77777777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5A52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0236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9A6B0B" w14:paraId="67052720" w14:textId="77777777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F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6C2D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F1A" w14:textId="77777777" w:rsidR="00324721" w:rsidRPr="009A6B0B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1926A0" w14:paraId="63FF60AF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BA34" w14:textId="77777777" w:rsidR="003E6AE3" w:rsidRPr="00634436" w:rsidRDefault="003E6AE3" w:rsidP="003E6AE3">
            <w:pPr>
              <w:pStyle w:val="Akapitzlist"/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Usługa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hotelowa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13-15.09.2024 r.</w:t>
            </w:r>
          </w:p>
          <w:p w14:paraId="0CF0569B" w14:textId="77777777" w:rsidR="003E6AE3" w:rsidRPr="00634436" w:rsidRDefault="003E6AE3" w:rsidP="003E6AE3">
            <w:pPr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usługa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hotelowa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180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13-15.09.2024 r.</w:t>
            </w:r>
          </w:p>
          <w:p w14:paraId="2737832C" w14:textId="29F090D0" w:rsidR="003E6AE3" w:rsidRPr="00634436" w:rsidRDefault="003E6AE3" w:rsidP="003E6AE3">
            <w:pPr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zakwaterowanie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pokojach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1, 2, 3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4-osobowych, z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łazienkami</w:t>
            </w:r>
            <w:proofErr w:type="spellEnd"/>
          </w:p>
          <w:p w14:paraId="17AFE60F" w14:textId="77777777" w:rsidR="003E6AE3" w:rsidRPr="00634436" w:rsidRDefault="003E6AE3" w:rsidP="003E6AE3">
            <w:pPr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śniadania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180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14-15.09. 2024 r.</w:t>
            </w:r>
          </w:p>
          <w:p w14:paraId="52199455" w14:textId="77777777" w:rsidR="003E6AE3" w:rsidRPr="00634436" w:rsidRDefault="003E6AE3" w:rsidP="003E6AE3">
            <w:pPr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kolacje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180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terminie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13-14.09.2024 r.</w:t>
            </w:r>
          </w:p>
          <w:p w14:paraId="3A5C5446" w14:textId="77777777" w:rsidR="003E6AE3" w:rsidRPr="00634436" w:rsidRDefault="003E6AE3" w:rsidP="003E6AE3">
            <w:pPr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0319E1A4" w14:textId="77777777" w:rsidR="003E6AE3" w:rsidRPr="00634436" w:rsidRDefault="003E6AE3" w:rsidP="003E6AE3">
            <w:pPr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proszę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maksymalnej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dostępnej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liczby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dostępnych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oraz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ilości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miejsc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noclegowych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przystosowanych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wózku</w:t>
            </w:r>
            <w:proofErr w:type="spellEnd"/>
            <w:r w:rsidRPr="006344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sz w:val="18"/>
                <w:szCs w:val="18"/>
              </w:rPr>
              <w:t>inwalidzkim</w:t>
            </w:r>
            <w:proofErr w:type="spellEnd"/>
          </w:p>
          <w:p w14:paraId="744CC3EA" w14:textId="3A46B33D" w:rsidR="003E6AE3" w:rsidRPr="00634436" w:rsidRDefault="003E6AE3" w:rsidP="003E6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B8346C1" w14:textId="680B7DD2" w:rsidR="00324721" w:rsidRPr="00634436" w:rsidRDefault="00324721" w:rsidP="001801B8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347A" w14:textId="77777777" w:rsidR="00324721" w:rsidRPr="009A6B0B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0869" w14:textId="77777777" w:rsidR="00324721" w:rsidRPr="009A6B0B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2193F2A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9553" w14:textId="77777777" w:rsidR="00634436" w:rsidRPr="00634436" w:rsidRDefault="00634436" w:rsidP="00634436">
            <w:pPr>
              <w:ind w:left="142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Usługa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gastronomiczna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obiekcie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Aquapark Kalisz, w 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terminie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 xml:space="preserve"> 14-15.09. 2024 r. (</w:t>
            </w:r>
            <w:proofErr w:type="spellStart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obiady</w:t>
            </w:r>
            <w:proofErr w:type="spellEnd"/>
            <w:r w:rsidRPr="0063443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14:paraId="7E957195" w14:textId="77777777" w:rsidR="00634436" w:rsidRPr="00634436" w:rsidRDefault="00634436" w:rsidP="00634436">
            <w:pPr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dwudaniowy</w:t>
            </w:r>
            <w:proofErr w:type="spellEnd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 xml:space="preserve">: zupa </w:t>
            </w:r>
            <w:proofErr w:type="spellStart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proofErr w:type="spellEnd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danie</w:t>
            </w:r>
            <w:proofErr w:type="spellEnd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proofErr w:type="spellEnd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surówkami</w:t>
            </w:r>
            <w:proofErr w:type="spellEnd"/>
            <w:r w:rsidRPr="0063443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dla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180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osób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dniach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14-15.09.2024 r. (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łącznie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360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porcji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  <w:p w14:paraId="46335891" w14:textId="77777777" w:rsidR="00634436" w:rsidRPr="00634436" w:rsidRDefault="00634436" w:rsidP="00634436">
            <w:pPr>
              <w:ind w:left="142"/>
              <w:rPr>
                <w:rFonts w:asciiTheme="minorHAnsi" w:hAnsiTheme="minorHAnsi"/>
                <w:bCs/>
                <w:sz w:val="18"/>
                <w:szCs w:val="18"/>
              </w:rPr>
            </w:pPr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oferent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powinien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umożliwić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spożycie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posiłków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niepełnosprawnym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tym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osobom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poruszającym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się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wózku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inwalidzkim</w:t>
            </w:r>
            <w:proofErr w:type="spellEnd"/>
          </w:p>
          <w:p w14:paraId="3AD97AD5" w14:textId="77777777" w:rsidR="00634436" w:rsidRPr="00634436" w:rsidRDefault="00634436" w:rsidP="0063443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-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obiady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powinny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być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wydawane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w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formie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cateringu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na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obiekcie</w:t>
            </w:r>
            <w:proofErr w:type="spellEnd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34436">
              <w:rPr>
                <w:rFonts w:asciiTheme="minorHAnsi" w:hAnsiTheme="minorHAnsi"/>
                <w:bCs/>
                <w:sz w:val="18"/>
                <w:szCs w:val="18"/>
              </w:rPr>
              <w:t>sportowym</w:t>
            </w:r>
            <w:proofErr w:type="spellEnd"/>
          </w:p>
          <w:p w14:paraId="4D719C3B" w14:textId="7C4C1862" w:rsidR="00324721" w:rsidRPr="00634436" w:rsidRDefault="00324721" w:rsidP="001801B8">
            <w:pPr>
              <w:spacing w:after="0" w:line="240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56C2" w14:textId="77777777" w:rsidR="00324721" w:rsidRPr="009A6B0B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A5B" w14:textId="77777777" w:rsidR="00324721" w:rsidRPr="009A6B0B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9A6B0B" w14:paraId="55A5E22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6DD9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65AD0814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D6FC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4B7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1926A0" w14:paraId="04047A7E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945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1926A0" w14:paraId="35EBA5B4" w14:textId="77777777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DFAF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2100FC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972B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60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9A6B0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1271E1AF" w14:textId="77777777" w:rsidR="00324721" w:rsidRPr="009A6B0B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1926A0" w14:paraId="76D492E8" w14:textId="77777777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DE6" w14:textId="77777777" w:rsidR="00324721" w:rsidRPr="009A6B0B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A6B0B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9A6B0B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C6C" w14:textId="662D386C" w:rsidR="00324721" w:rsidRPr="009A6B0B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</w:t>
            </w:r>
            <w:r w:rsidR="004C5596" w:rsidRPr="009A6B0B">
              <w:rPr>
                <w:rFonts w:asciiTheme="minorHAnsi" w:hAnsiTheme="minorHAnsi"/>
                <w:sz w:val="18"/>
                <w:szCs w:val="18"/>
                <w:lang w:val="pl-PL"/>
              </w:rPr>
              <w:t>renie</w:t>
            </w:r>
            <w:r w:rsidR="00D215A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miasta </w:t>
            </w:r>
            <w:r w:rsidR="00634436">
              <w:rPr>
                <w:rFonts w:asciiTheme="minorHAnsi" w:hAnsiTheme="minorHAnsi"/>
                <w:sz w:val="18"/>
                <w:szCs w:val="18"/>
                <w:lang w:val="pl-PL"/>
              </w:rPr>
              <w:t>Kalisz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 w:rsidRPr="009A6B0B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 w:rsidRPr="009A6B0B">
              <w:rPr>
                <w:rFonts w:asciiTheme="minorHAnsi" w:hAnsiTheme="minorHAnsi"/>
                <w:sz w:val="18"/>
                <w:szCs w:val="18"/>
                <w:lang w:val="pl-PL"/>
              </w:rPr>
              <w:t>, w którym będzie realizowane wydarzenie.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A19" w14:textId="77777777" w:rsidR="00324721" w:rsidRPr="009A6B0B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14C677" w14:textId="77777777" w:rsidR="00324721" w:rsidRPr="009A6B0B" w:rsidRDefault="00324721" w:rsidP="00324721">
      <w:pPr>
        <w:rPr>
          <w:rFonts w:asciiTheme="minorHAnsi" w:hAnsiTheme="minorHAnsi"/>
          <w:sz w:val="18"/>
          <w:szCs w:val="18"/>
          <w:lang w:val="pl-PL"/>
        </w:rPr>
      </w:pPr>
    </w:p>
    <w:p w14:paraId="3C0EAA8F" w14:textId="77777777" w:rsidR="00324721" w:rsidRPr="009A6B0B" w:rsidRDefault="00324721" w:rsidP="00324721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19B1F5EF" w14:textId="12C91055" w:rsidR="00324721" w:rsidRPr="009A6B0B" w:rsidRDefault="00324721" w:rsidP="00324721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9A6B0B">
        <w:rPr>
          <w:rFonts w:asciiTheme="minorHAnsi" w:hAnsiTheme="minorHAnsi"/>
          <w:sz w:val="22"/>
          <w:szCs w:val="22"/>
        </w:rPr>
        <w:t>___________________________________________________</w:t>
      </w:r>
      <w:r w:rsidR="00D9374B">
        <w:rPr>
          <w:rFonts w:asciiTheme="minorHAnsi" w:hAnsiTheme="minorHAnsi"/>
          <w:sz w:val="22"/>
          <w:szCs w:val="22"/>
        </w:rPr>
        <w:t>___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="00D9374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>__________________________</w:t>
      </w:r>
    </w:p>
    <w:p w14:paraId="5B349E53" w14:textId="77777777" w:rsidR="00324721" w:rsidRPr="009A6B0B" w:rsidRDefault="00324721" w:rsidP="00324721">
      <w:pPr>
        <w:pStyle w:val="Tytu"/>
        <w:ind w:right="-7"/>
        <w:rPr>
          <w:rFonts w:asciiTheme="minorHAnsi" w:hAnsiTheme="minorHAnsi"/>
        </w:rPr>
      </w:pPr>
      <w:r w:rsidRPr="009A6B0B">
        <w:rPr>
          <w:rFonts w:asciiTheme="minorHAnsi" w:hAnsiTheme="minorHAnsi"/>
          <w:sz w:val="22"/>
          <w:szCs w:val="22"/>
        </w:rPr>
        <w:t>Imię i nazwisko uprawnionego przedstawiciela Oferenta</w:t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</w:r>
      <w:r w:rsidRPr="009A6B0B">
        <w:rPr>
          <w:rFonts w:asciiTheme="minorHAnsi" w:hAnsiTheme="minorHAnsi"/>
          <w:sz w:val="22"/>
          <w:szCs w:val="22"/>
        </w:rPr>
        <w:tab/>
        <w:t>Miejscowość, data</w:t>
      </w:r>
    </w:p>
    <w:p w14:paraId="0CAAC174" w14:textId="77777777" w:rsidR="00324721" w:rsidRPr="009A6B0B" w:rsidRDefault="00324721" w:rsidP="00324721">
      <w:pPr>
        <w:rPr>
          <w:lang w:val="pl-PL"/>
        </w:rPr>
      </w:pPr>
    </w:p>
    <w:sectPr w:rsidR="00324721" w:rsidRPr="009A6B0B" w:rsidSect="004C5596">
      <w:headerReference w:type="default" r:id="rId7"/>
      <w:footerReference w:type="default" r:id="rId8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1B59" w14:textId="77777777" w:rsidR="003A5258" w:rsidRDefault="003A5258" w:rsidP="009111BC">
      <w:pPr>
        <w:spacing w:after="0" w:line="240" w:lineRule="auto"/>
      </w:pPr>
      <w:r>
        <w:separator/>
      </w:r>
    </w:p>
  </w:endnote>
  <w:endnote w:type="continuationSeparator" w:id="0">
    <w:p w14:paraId="5041ED81" w14:textId="77777777" w:rsidR="003A5258" w:rsidRDefault="003A5258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121" w14:textId="77777777"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BF55" w14:textId="77777777" w:rsidR="003A5258" w:rsidRDefault="003A5258" w:rsidP="009111BC">
      <w:pPr>
        <w:spacing w:after="0" w:line="240" w:lineRule="auto"/>
      </w:pPr>
      <w:r>
        <w:separator/>
      </w:r>
    </w:p>
  </w:footnote>
  <w:footnote w:type="continuationSeparator" w:id="0">
    <w:p w14:paraId="45492E77" w14:textId="77777777" w:rsidR="003A5258" w:rsidRDefault="003A5258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0447" w14:textId="5853DB97" w:rsidR="002925D7" w:rsidRPr="003C4B14" w:rsidRDefault="00CD7FA0" w:rsidP="004A73FF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C729631" wp14:editId="7778A87E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98"/>
          <wp:effectExtent l="0" t="0" r="0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60" cy="6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068647" wp14:editId="75E06AD1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307"/>
          <wp:effectExtent l="0" t="0" r="0" b="0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82" cy="79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55A4B7" wp14:editId="3CBDC7AE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2830" cy="571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88" cy="57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FF">
      <w:tab/>
    </w:r>
    <w:r w:rsidR="004A73FF">
      <w:tab/>
    </w:r>
    <w:r w:rsidR="004A73FF">
      <w:tab/>
    </w:r>
    <w:r w:rsidR="004A73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167D"/>
    <w:multiLevelType w:val="hybridMultilevel"/>
    <w:tmpl w:val="E676C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2893">
    <w:abstractNumId w:val="36"/>
  </w:num>
  <w:num w:numId="2" w16cid:durableId="257175138">
    <w:abstractNumId w:val="0"/>
  </w:num>
  <w:num w:numId="3" w16cid:durableId="518545684">
    <w:abstractNumId w:val="1"/>
  </w:num>
  <w:num w:numId="4" w16cid:durableId="1182089039">
    <w:abstractNumId w:val="2"/>
  </w:num>
  <w:num w:numId="5" w16cid:durableId="490101699">
    <w:abstractNumId w:val="3"/>
  </w:num>
  <w:num w:numId="6" w16cid:durableId="3820614">
    <w:abstractNumId w:val="4"/>
  </w:num>
  <w:num w:numId="7" w16cid:durableId="32854356">
    <w:abstractNumId w:val="5"/>
  </w:num>
  <w:num w:numId="8" w16cid:durableId="1276206144">
    <w:abstractNumId w:val="6"/>
  </w:num>
  <w:num w:numId="9" w16cid:durableId="887184484">
    <w:abstractNumId w:val="7"/>
  </w:num>
  <w:num w:numId="10" w16cid:durableId="804473507">
    <w:abstractNumId w:val="15"/>
  </w:num>
  <w:num w:numId="11" w16cid:durableId="954486743">
    <w:abstractNumId w:val="16"/>
  </w:num>
  <w:num w:numId="12" w16cid:durableId="1936857796">
    <w:abstractNumId w:val="35"/>
  </w:num>
  <w:num w:numId="13" w16cid:durableId="1608268170">
    <w:abstractNumId w:val="10"/>
  </w:num>
  <w:num w:numId="14" w16cid:durableId="656350103">
    <w:abstractNumId w:val="20"/>
  </w:num>
  <w:num w:numId="15" w16cid:durableId="18355090">
    <w:abstractNumId w:val="28"/>
  </w:num>
  <w:num w:numId="16" w16cid:durableId="1876771594">
    <w:abstractNumId w:val="13"/>
  </w:num>
  <w:num w:numId="17" w16cid:durableId="2130585452">
    <w:abstractNumId w:val="26"/>
  </w:num>
  <w:num w:numId="18" w16cid:durableId="384791948">
    <w:abstractNumId w:val="9"/>
  </w:num>
  <w:num w:numId="19" w16cid:durableId="1796947619">
    <w:abstractNumId w:val="8"/>
  </w:num>
  <w:num w:numId="20" w16cid:durableId="831022802">
    <w:abstractNumId w:val="38"/>
  </w:num>
  <w:num w:numId="21" w16cid:durableId="1586647339">
    <w:abstractNumId w:val="21"/>
  </w:num>
  <w:num w:numId="22" w16cid:durableId="1286890508">
    <w:abstractNumId w:val="14"/>
  </w:num>
  <w:num w:numId="23" w16cid:durableId="2077589215">
    <w:abstractNumId w:val="40"/>
  </w:num>
  <w:num w:numId="24" w16cid:durableId="928348637">
    <w:abstractNumId w:val="27"/>
  </w:num>
  <w:num w:numId="25" w16cid:durableId="1443694545">
    <w:abstractNumId w:val="30"/>
  </w:num>
  <w:num w:numId="26" w16cid:durableId="2114520542">
    <w:abstractNumId w:val="19"/>
  </w:num>
  <w:num w:numId="27" w16cid:durableId="1893034567">
    <w:abstractNumId w:val="33"/>
  </w:num>
  <w:num w:numId="28" w16cid:durableId="745952971">
    <w:abstractNumId w:val="31"/>
  </w:num>
  <w:num w:numId="29" w16cid:durableId="700591089">
    <w:abstractNumId w:val="12"/>
  </w:num>
  <w:num w:numId="30" w16cid:durableId="939533032">
    <w:abstractNumId w:val="23"/>
  </w:num>
  <w:num w:numId="31" w16cid:durableId="846598302">
    <w:abstractNumId w:val="32"/>
  </w:num>
  <w:num w:numId="32" w16cid:durableId="98111218">
    <w:abstractNumId w:val="17"/>
  </w:num>
  <w:num w:numId="33" w16cid:durableId="1368944607">
    <w:abstractNumId w:val="18"/>
  </w:num>
  <w:num w:numId="34" w16cid:durableId="1646814611">
    <w:abstractNumId w:val="25"/>
  </w:num>
  <w:num w:numId="35" w16cid:durableId="1889950181">
    <w:abstractNumId w:val="29"/>
  </w:num>
  <w:num w:numId="36" w16cid:durableId="61997576">
    <w:abstractNumId w:val="11"/>
  </w:num>
  <w:num w:numId="37" w16cid:durableId="1949846401">
    <w:abstractNumId w:val="24"/>
  </w:num>
  <w:num w:numId="38" w16cid:durableId="1988171375">
    <w:abstractNumId w:val="34"/>
  </w:num>
  <w:num w:numId="39" w16cid:durableId="1036731617">
    <w:abstractNumId w:val="22"/>
  </w:num>
  <w:num w:numId="40" w16cid:durableId="196478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8055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90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3F06"/>
    <w:rsid w:val="00025921"/>
    <w:rsid w:val="0003310D"/>
    <w:rsid w:val="00033712"/>
    <w:rsid w:val="00050503"/>
    <w:rsid w:val="00052427"/>
    <w:rsid w:val="00052BE9"/>
    <w:rsid w:val="000535B4"/>
    <w:rsid w:val="00061E92"/>
    <w:rsid w:val="00077497"/>
    <w:rsid w:val="00084C0B"/>
    <w:rsid w:val="00093F79"/>
    <w:rsid w:val="00094660"/>
    <w:rsid w:val="0009737F"/>
    <w:rsid w:val="000A6464"/>
    <w:rsid w:val="000A6A14"/>
    <w:rsid w:val="000B5449"/>
    <w:rsid w:val="000B63A4"/>
    <w:rsid w:val="000C217F"/>
    <w:rsid w:val="000E6265"/>
    <w:rsid w:val="000E7F13"/>
    <w:rsid w:val="000F2FB4"/>
    <w:rsid w:val="0010630C"/>
    <w:rsid w:val="00110892"/>
    <w:rsid w:val="00110CA9"/>
    <w:rsid w:val="00116392"/>
    <w:rsid w:val="00146DCF"/>
    <w:rsid w:val="00152042"/>
    <w:rsid w:val="001543A7"/>
    <w:rsid w:val="001714C7"/>
    <w:rsid w:val="001801B8"/>
    <w:rsid w:val="00184725"/>
    <w:rsid w:val="001926A0"/>
    <w:rsid w:val="00195CEF"/>
    <w:rsid w:val="001A3C2A"/>
    <w:rsid w:val="001A6977"/>
    <w:rsid w:val="002109C8"/>
    <w:rsid w:val="00211522"/>
    <w:rsid w:val="002269A7"/>
    <w:rsid w:val="00245682"/>
    <w:rsid w:val="00251AFE"/>
    <w:rsid w:val="00265411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01B7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A5258"/>
    <w:rsid w:val="003B269E"/>
    <w:rsid w:val="003C1FB7"/>
    <w:rsid w:val="003C2C9D"/>
    <w:rsid w:val="003C4245"/>
    <w:rsid w:val="003C4B14"/>
    <w:rsid w:val="003D31F3"/>
    <w:rsid w:val="003E6AE3"/>
    <w:rsid w:val="003E789E"/>
    <w:rsid w:val="003F4B74"/>
    <w:rsid w:val="004061D8"/>
    <w:rsid w:val="0042260F"/>
    <w:rsid w:val="00452092"/>
    <w:rsid w:val="00463CF8"/>
    <w:rsid w:val="00485EA5"/>
    <w:rsid w:val="004952E3"/>
    <w:rsid w:val="004A73FF"/>
    <w:rsid w:val="004C096D"/>
    <w:rsid w:val="004C09F7"/>
    <w:rsid w:val="004C5520"/>
    <w:rsid w:val="004C5596"/>
    <w:rsid w:val="004F17C5"/>
    <w:rsid w:val="004F26AF"/>
    <w:rsid w:val="004F67BD"/>
    <w:rsid w:val="004F6F5A"/>
    <w:rsid w:val="004F7B2D"/>
    <w:rsid w:val="0053046B"/>
    <w:rsid w:val="005450DB"/>
    <w:rsid w:val="00552CEF"/>
    <w:rsid w:val="0056017B"/>
    <w:rsid w:val="00562E80"/>
    <w:rsid w:val="005703DD"/>
    <w:rsid w:val="0058738E"/>
    <w:rsid w:val="005A7F52"/>
    <w:rsid w:val="005B21C7"/>
    <w:rsid w:val="005C5BB2"/>
    <w:rsid w:val="005C63A5"/>
    <w:rsid w:val="005D66D6"/>
    <w:rsid w:val="005E50EF"/>
    <w:rsid w:val="005E5128"/>
    <w:rsid w:val="005E6A6F"/>
    <w:rsid w:val="0060050B"/>
    <w:rsid w:val="006022AB"/>
    <w:rsid w:val="006122F5"/>
    <w:rsid w:val="006272BF"/>
    <w:rsid w:val="00634436"/>
    <w:rsid w:val="00641B8E"/>
    <w:rsid w:val="006552E3"/>
    <w:rsid w:val="00660994"/>
    <w:rsid w:val="00665705"/>
    <w:rsid w:val="006700A1"/>
    <w:rsid w:val="00673DC0"/>
    <w:rsid w:val="00677F83"/>
    <w:rsid w:val="00693FB2"/>
    <w:rsid w:val="006A1F9F"/>
    <w:rsid w:val="006B50E8"/>
    <w:rsid w:val="006C54C5"/>
    <w:rsid w:val="006E6F86"/>
    <w:rsid w:val="0070086E"/>
    <w:rsid w:val="00704FD7"/>
    <w:rsid w:val="0071315F"/>
    <w:rsid w:val="007135AF"/>
    <w:rsid w:val="007436F8"/>
    <w:rsid w:val="00744386"/>
    <w:rsid w:val="00754D7B"/>
    <w:rsid w:val="00766C47"/>
    <w:rsid w:val="0077123C"/>
    <w:rsid w:val="007733A2"/>
    <w:rsid w:val="007836D8"/>
    <w:rsid w:val="00785000"/>
    <w:rsid w:val="007879C9"/>
    <w:rsid w:val="0079124D"/>
    <w:rsid w:val="00791EE8"/>
    <w:rsid w:val="007A59EA"/>
    <w:rsid w:val="007A7DF2"/>
    <w:rsid w:val="007B4124"/>
    <w:rsid w:val="00801CB0"/>
    <w:rsid w:val="00813152"/>
    <w:rsid w:val="00830418"/>
    <w:rsid w:val="008318E7"/>
    <w:rsid w:val="0083349E"/>
    <w:rsid w:val="00833541"/>
    <w:rsid w:val="008356E2"/>
    <w:rsid w:val="008552BF"/>
    <w:rsid w:val="00865D31"/>
    <w:rsid w:val="008662A6"/>
    <w:rsid w:val="00880D87"/>
    <w:rsid w:val="00892013"/>
    <w:rsid w:val="008A309A"/>
    <w:rsid w:val="008A7266"/>
    <w:rsid w:val="008B18FB"/>
    <w:rsid w:val="008C0EAA"/>
    <w:rsid w:val="008C4B97"/>
    <w:rsid w:val="008E69BE"/>
    <w:rsid w:val="008F2183"/>
    <w:rsid w:val="0090551B"/>
    <w:rsid w:val="00907C45"/>
    <w:rsid w:val="009111BC"/>
    <w:rsid w:val="00917BDC"/>
    <w:rsid w:val="00920E56"/>
    <w:rsid w:val="009215EB"/>
    <w:rsid w:val="00933719"/>
    <w:rsid w:val="00942ABB"/>
    <w:rsid w:val="00965744"/>
    <w:rsid w:val="00965E1E"/>
    <w:rsid w:val="00972012"/>
    <w:rsid w:val="00973EF8"/>
    <w:rsid w:val="00982896"/>
    <w:rsid w:val="00982AAF"/>
    <w:rsid w:val="00986CF7"/>
    <w:rsid w:val="00991A59"/>
    <w:rsid w:val="009A2165"/>
    <w:rsid w:val="009A6B0B"/>
    <w:rsid w:val="009C59A5"/>
    <w:rsid w:val="009D034F"/>
    <w:rsid w:val="009E3815"/>
    <w:rsid w:val="009E4E9E"/>
    <w:rsid w:val="00A03806"/>
    <w:rsid w:val="00A0446A"/>
    <w:rsid w:val="00A133FD"/>
    <w:rsid w:val="00A15FFA"/>
    <w:rsid w:val="00A307F7"/>
    <w:rsid w:val="00A33B0B"/>
    <w:rsid w:val="00A36F03"/>
    <w:rsid w:val="00A40E1F"/>
    <w:rsid w:val="00A46C3C"/>
    <w:rsid w:val="00A522AD"/>
    <w:rsid w:val="00A60DD0"/>
    <w:rsid w:val="00A646D6"/>
    <w:rsid w:val="00AB1CF0"/>
    <w:rsid w:val="00AB3B3E"/>
    <w:rsid w:val="00AC36A8"/>
    <w:rsid w:val="00AC4ECF"/>
    <w:rsid w:val="00AC4F31"/>
    <w:rsid w:val="00AD1C72"/>
    <w:rsid w:val="00AD5167"/>
    <w:rsid w:val="00AE4AFD"/>
    <w:rsid w:val="00AE798C"/>
    <w:rsid w:val="00AF52ED"/>
    <w:rsid w:val="00AF5F38"/>
    <w:rsid w:val="00AF611E"/>
    <w:rsid w:val="00B01657"/>
    <w:rsid w:val="00B2442F"/>
    <w:rsid w:val="00B4050A"/>
    <w:rsid w:val="00B52311"/>
    <w:rsid w:val="00B84F1C"/>
    <w:rsid w:val="00B87F5B"/>
    <w:rsid w:val="00B93E1A"/>
    <w:rsid w:val="00B96269"/>
    <w:rsid w:val="00BA14F3"/>
    <w:rsid w:val="00BA7E1A"/>
    <w:rsid w:val="00BB560A"/>
    <w:rsid w:val="00BC725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D7FA0"/>
    <w:rsid w:val="00CE5E8C"/>
    <w:rsid w:val="00CE6836"/>
    <w:rsid w:val="00CF7BDC"/>
    <w:rsid w:val="00D02DDE"/>
    <w:rsid w:val="00D12852"/>
    <w:rsid w:val="00D147DF"/>
    <w:rsid w:val="00D20DD0"/>
    <w:rsid w:val="00D215A6"/>
    <w:rsid w:val="00D44876"/>
    <w:rsid w:val="00D54ECF"/>
    <w:rsid w:val="00D6287F"/>
    <w:rsid w:val="00D6369A"/>
    <w:rsid w:val="00D9374B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C5ECC"/>
    <w:rsid w:val="00EE5612"/>
    <w:rsid w:val="00EE7181"/>
    <w:rsid w:val="00F02BAF"/>
    <w:rsid w:val="00F4080E"/>
    <w:rsid w:val="00F42AF2"/>
    <w:rsid w:val="00F516CC"/>
    <w:rsid w:val="00F5420D"/>
    <w:rsid w:val="00F61A6B"/>
    <w:rsid w:val="00F73BBF"/>
    <w:rsid w:val="00F84A8E"/>
    <w:rsid w:val="00F944AF"/>
    <w:rsid w:val="00F9747B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B9FE2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2475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cp:lastPrinted>2021-09-24T11:14:00Z</cp:lastPrinted>
  <dcterms:created xsi:type="dcterms:W3CDTF">2025-01-26T13:38:00Z</dcterms:created>
  <dcterms:modified xsi:type="dcterms:W3CDTF">2025-01-26T13:38:00Z</dcterms:modified>
</cp:coreProperties>
</file>