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5531" w14:textId="77777777" w:rsidR="00324721" w:rsidRPr="0007446E" w:rsidRDefault="00324721" w:rsidP="00982AAF">
      <w:pPr>
        <w:pStyle w:val="Tytu"/>
        <w:rPr>
          <w:sz w:val="18"/>
          <w:szCs w:val="18"/>
        </w:rPr>
      </w:pPr>
      <w:r w:rsidRPr="0007446E">
        <w:rPr>
          <w:sz w:val="18"/>
          <w:szCs w:val="18"/>
        </w:rPr>
        <w:t>FORMULARZ DO WYPEŁNIENIA PRZEZ OFERENTA (załącznik nr 1)</w:t>
      </w:r>
    </w:p>
    <w:p w14:paraId="33AEEEFA" w14:textId="76FBA8FF" w:rsidR="00324721" w:rsidRPr="0007446E" w:rsidRDefault="00324721" w:rsidP="00324721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07446E">
        <w:rPr>
          <w:rFonts w:asciiTheme="minorHAnsi" w:hAnsiTheme="minorHAnsi"/>
          <w:bCs/>
          <w:sz w:val="18"/>
          <w:szCs w:val="18"/>
          <w:lang w:val="pl-PL"/>
        </w:rPr>
        <w:t>dotyczy zapytania ofertowego</w:t>
      </w:r>
      <w:r w:rsidR="009A6B0B" w:rsidRPr="0007446E">
        <w:rPr>
          <w:rFonts w:asciiTheme="minorHAnsi" w:hAnsiTheme="minorHAnsi"/>
          <w:bCs/>
          <w:sz w:val="18"/>
          <w:szCs w:val="18"/>
          <w:lang w:val="pl-PL"/>
        </w:rPr>
        <w:t xml:space="preserve"> nr</w:t>
      </w:r>
      <w:r w:rsidR="00BC725A" w:rsidRPr="0007446E">
        <w:rPr>
          <w:rFonts w:asciiTheme="minorHAnsi" w:hAnsiTheme="minorHAnsi"/>
          <w:bCs/>
          <w:sz w:val="18"/>
          <w:szCs w:val="18"/>
          <w:lang w:val="pl-PL"/>
        </w:rPr>
        <w:t xml:space="preserve"> </w:t>
      </w:r>
      <w:r w:rsidR="0007446E" w:rsidRPr="0007446E">
        <w:rPr>
          <w:rFonts w:asciiTheme="minorHAnsi" w:hAnsiTheme="minorHAnsi"/>
          <w:bCs/>
          <w:sz w:val="18"/>
          <w:szCs w:val="18"/>
          <w:lang w:val="pl-PL"/>
        </w:rPr>
        <w:t>02/06</w:t>
      </w:r>
      <w:r w:rsidR="009A6B0B" w:rsidRPr="0007446E">
        <w:rPr>
          <w:rFonts w:asciiTheme="minorHAnsi" w:hAnsiTheme="minorHAnsi"/>
          <w:bCs/>
          <w:sz w:val="18"/>
          <w:szCs w:val="18"/>
          <w:lang w:val="pl-PL"/>
        </w:rPr>
        <w:t>/202</w:t>
      </w:r>
      <w:r w:rsidR="00D9374B" w:rsidRPr="0007446E">
        <w:rPr>
          <w:rFonts w:asciiTheme="minorHAnsi" w:hAnsiTheme="minorHAnsi"/>
          <w:bCs/>
          <w:sz w:val="18"/>
          <w:szCs w:val="18"/>
          <w:lang w:val="pl-PL"/>
        </w:rPr>
        <w:t>4</w:t>
      </w:r>
      <w:r w:rsidR="001801B8" w:rsidRPr="0007446E">
        <w:rPr>
          <w:rFonts w:asciiTheme="minorHAnsi" w:hAnsiTheme="minorHAnsi"/>
          <w:bCs/>
          <w:sz w:val="18"/>
          <w:szCs w:val="18"/>
          <w:lang w:val="pl-PL"/>
        </w:rPr>
        <w:t>/5333</w:t>
      </w:r>
      <w:r w:rsidRPr="0007446E">
        <w:rPr>
          <w:rFonts w:asciiTheme="minorHAnsi" w:hAnsiTheme="minorHAnsi"/>
          <w:bCs/>
          <w:sz w:val="18"/>
          <w:szCs w:val="18"/>
          <w:lang w:val="pl-PL"/>
        </w:rPr>
        <w:t xml:space="preserve"> z </w:t>
      </w:r>
      <w:r w:rsidR="00033712" w:rsidRPr="0007446E">
        <w:rPr>
          <w:rFonts w:asciiTheme="minorHAnsi" w:hAnsiTheme="minorHAnsi"/>
          <w:sz w:val="18"/>
          <w:szCs w:val="18"/>
          <w:lang w:val="pl-PL"/>
        </w:rPr>
        <w:t xml:space="preserve">dnia </w:t>
      </w:r>
      <w:r w:rsidR="001801B8" w:rsidRPr="0007446E">
        <w:rPr>
          <w:rFonts w:asciiTheme="minorHAnsi" w:hAnsiTheme="minorHAnsi"/>
          <w:sz w:val="18"/>
          <w:szCs w:val="18"/>
          <w:lang w:val="pl-PL"/>
        </w:rPr>
        <w:t>2</w:t>
      </w:r>
      <w:r w:rsidR="0007446E" w:rsidRPr="0007446E">
        <w:rPr>
          <w:rFonts w:asciiTheme="minorHAnsi" w:hAnsiTheme="minorHAnsi"/>
          <w:sz w:val="18"/>
          <w:szCs w:val="18"/>
          <w:lang w:val="pl-PL"/>
        </w:rPr>
        <w:t>6</w:t>
      </w:r>
      <w:r w:rsidR="001801B8" w:rsidRPr="0007446E">
        <w:rPr>
          <w:rFonts w:asciiTheme="minorHAnsi" w:hAnsiTheme="minorHAnsi"/>
          <w:sz w:val="18"/>
          <w:szCs w:val="18"/>
          <w:lang w:val="pl-PL"/>
        </w:rPr>
        <w:t>.0</w:t>
      </w:r>
      <w:r w:rsidR="0007446E" w:rsidRPr="0007446E">
        <w:rPr>
          <w:rFonts w:asciiTheme="minorHAnsi" w:hAnsiTheme="minorHAnsi"/>
          <w:sz w:val="18"/>
          <w:szCs w:val="18"/>
          <w:lang w:val="pl-PL"/>
        </w:rPr>
        <w:t>6</w:t>
      </w:r>
      <w:r w:rsidR="009A6B0B" w:rsidRPr="0007446E">
        <w:rPr>
          <w:rFonts w:asciiTheme="minorHAnsi" w:hAnsiTheme="minorHAnsi"/>
          <w:sz w:val="18"/>
          <w:szCs w:val="18"/>
          <w:lang w:val="pl-PL"/>
        </w:rPr>
        <w:t>.202</w:t>
      </w:r>
      <w:r w:rsidR="00D9374B" w:rsidRPr="0007446E">
        <w:rPr>
          <w:rFonts w:asciiTheme="minorHAnsi" w:hAnsiTheme="minorHAnsi"/>
          <w:sz w:val="18"/>
          <w:szCs w:val="18"/>
          <w:lang w:val="pl-PL"/>
        </w:rPr>
        <w:t>4</w:t>
      </w:r>
      <w:r w:rsidRPr="0007446E">
        <w:rPr>
          <w:rFonts w:asciiTheme="minorHAnsi" w:hAnsiTheme="minorHAnsi"/>
          <w:sz w:val="18"/>
          <w:szCs w:val="18"/>
          <w:lang w:val="pl-PL"/>
        </w:rPr>
        <w:t xml:space="preserve"> r. na </w:t>
      </w:r>
      <w:r w:rsidRPr="0007446E">
        <w:rPr>
          <w:rFonts w:asciiTheme="minorHAnsi" w:hAnsiTheme="minorHAnsi"/>
          <w:color w:val="000000"/>
          <w:sz w:val="18"/>
          <w:szCs w:val="18"/>
          <w:lang w:val="pl-PL"/>
        </w:rPr>
        <w:t>usługę hotelową, gastronomiczną</w:t>
      </w:r>
      <w:r w:rsidR="00D6287F" w:rsidRPr="0007446E">
        <w:rPr>
          <w:rFonts w:asciiTheme="minorHAnsi" w:hAnsiTheme="minorHAnsi"/>
          <w:color w:val="000000"/>
          <w:sz w:val="18"/>
          <w:szCs w:val="18"/>
          <w:lang w:val="pl-PL"/>
        </w:rPr>
        <w:t xml:space="preserve">, </w:t>
      </w:r>
      <w:r w:rsidR="00D215A6" w:rsidRPr="0007446E">
        <w:rPr>
          <w:rFonts w:asciiTheme="minorHAnsi" w:hAnsiTheme="minorHAnsi"/>
          <w:color w:val="000000"/>
          <w:sz w:val="18"/>
          <w:szCs w:val="18"/>
          <w:lang w:val="pl-PL"/>
        </w:rPr>
        <w:t xml:space="preserve">wynajmu obiektów sportowych oraz pomiaru czasu podczas </w:t>
      </w:r>
      <w:proofErr w:type="spellStart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>Mistrzostw</w:t>
      </w:r>
      <w:proofErr w:type="spellEnd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Polski w </w:t>
      </w:r>
      <w:proofErr w:type="spellStart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>Parakolarstwie</w:t>
      </w:r>
      <w:proofErr w:type="spellEnd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proofErr w:type="spellStart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>Szosowym</w:t>
      </w:r>
      <w:proofErr w:type="spellEnd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 xml:space="preserve">, </w:t>
      </w:r>
      <w:proofErr w:type="spellStart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>Zduńska</w:t>
      </w:r>
      <w:proofErr w:type="spellEnd"/>
      <w:r w:rsidR="0007446E" w:rsidRPr="0007446E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Wola 05-07.07.2024r. </w:t>
      </w:r>
      <w:r w:rsidR="009A6B0B" w:rsidRPr="0007446E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umowy nr </w:t>
      </w:r>
      <w:r w:rsidR="001543A7" w:rsidRPr="0007446E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D9374B" w:rsidRPr="0007446E">
        <w:rPr>
          <w:rFonts w:asciiTheme="minorHAnsi" w:hAnsiTheme="minorHAnsi"/>
          <w:sz w:val="18"/>
          <w:szCs w:val="18"/>
          <w:lang w:val="pl-PL"/>
        </w:rPr>
        <w:t xml:space="preserve"> z dnia </w:t>
      </w:r>
      <w:r w:rsidR="001801B8" w:rsidRPr="0007446E">
        <w:rPr>
          <w:rFonts w:asciiTheme="minorHAnsi" w:hAnsiTheme="minorHAnsi"/>
          <w:sz w:val="18"/>
          <w:szCs w:val="18"/>
          <w:lang w:val="pl-PL"/>
        </w:rPr>
        <w:t>06.06</w:t>
      </w:r>
      <w:r w:rsidR="00D9374B" w:rsidRPr="0007446E">
        <w:rPr>
          <w:rFonts w:asciiTheme="minorHAnsi" w:hAnsiTheme="minorHAnsi"/>
          <w:sz w:val="18"/>
          <w:szCs w:val="18"/>
          <w:lang w:val="pl-PL"/>
        </w:rPr>
        <w:t>.2024 r.</w:t>
      </w:r>
      <w:r w:rsidR="009A6B0B" w:rsidRPr="0007446E">
        <w:rPr>
          <w:rFonts w:asciiTheme="minorHAnsi" w:hAnsiTheme="minorHAnsi"/>
          <w:sz w:val="18"/>
          <w:szCs w:val="18"/>
          <w:lang w:val="pl-PL"/>
        </w:rPr>
        <w:t xml:space="preserve">, podpisanej pomiędzy </w:t>
      </w:r>
      <w:r w:rsidR="009A6B0B" w:rsidRPr="0007446E">
        <w:rPr>
          <w:rFonts w:asciiTheme="minorHAnsi" w:hAnsiTheme="minorHAnsi"/>
          <w:color w:val="000000"/>
          <w:sz w:val="18"/>
          <w:szCs w:val="18"/>
          <w:lang w:val="pl-PL"/>
        </w:rPr>
        <w:t>Polskim Związkiem Sportu Niepełnosprawnych „Start” a Państwowym Funduszem Rehabilitacji Osób Niepełnosprawnych.</w:t>
      </w:r>
    </w:p>
    <w:tbl>
      <w:tblPr>
        <w:tblW w:w="1403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84"/>
        <w:gridCol w:w="3979"/>
        <w:gridCol w:w="1842"/>
        <w:gridCol w:w="1843"/>
        <w:gridCol w:w="3686"/>
      </w:tblGrid>
      <w:tr w:rsidR="00324721" w:rsidRPr="0007446E" w14:paraId="156BFD1A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ACCF" w14:textId="77777777" w:rsidR="00324721" w:rsidRPr="0007446E" w:rsidRDefault="00324721" w:rsidP="00FE7888">
            <w:pPr>
              <w:pStyle w:val="Tytu"/>
              <w:spacing w:line="240" w:lineRule="auto"/>
              <w:ind w:left="36" w:right="360" w:hanging="3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6B30" w14:textId="77777777" w:rsidR="00324721" w:rsidRPr="0007446E" w:rsidRDefault="00324721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28D47A" w14:textId="77777777" w:rsidR="004C5596" w:rsidRPr="0007446E" w:rsidRDefault="004C5596" w:rsidP="00FE7888">
            <w:pPr>
              <w:pStyle w:val="Tytu"/>
              <w:tabs>
                <w:tab w:val="left" w:pos="1815"/>
              </w:tabs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07446E" w14:paraId="0F89535D" w14:textId="77777777" w:rsidTr="00324721">
        <w:trPr>
          <w:trHeight w:val="472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8B6F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Dane teleadresowe (peł</w:t>
            </w:r>
            <w:r w:rsidR="004C5596" w:rsidRPr="0007446E">
              <w:rPr>
                <w:rFonts w:asciiTheme="minorHAnsi" w:hAnsiTheme="minorHAnsi"/>
                <w:b/>
                <w:sz w:val="18"/>
                <w:szCs w:val="18"/>
              </w:rPr>
              <w:t>ny adres, telefon, strona www,</w:t>
            </w: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 xml:space="preserve"> NIP, REGON)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1BFC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07446E" w14:paraId="2C920DD0" w14:textId="77777777" w:rsidTr="00324721">
        <w:trPr>
          <w:trHeight w:val="439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CED5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961F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07446E" w14:paraId="040CB5E9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28A346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324721" w:rsidRPr="0007446E" w14:paraId="0922A65D" w14:textId="77777777" w:rsidTr="00324721">
        <w:tc>
          <w:tcPr>
            <w:tcW w:w="6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5A52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0236" w14:textId="77777777" w:rsidR="00324721" w:rsidRPr="0007446E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</w:tc>
      </w:tr>
      <w:tr w:rsidR="00324721" w:rsidRPr="0007446E" w14:paraId="67052720" w14:textId="77777777" w:rsidTr="00324721">
        <w:trPr>
          <w:trHeight w:val="162"/>
        </w:trPr>
        <w:tc>
          <w:tcPr>
            <w:tcW w:w="6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01F9" w14:textId="77777777" w:rsidR="00324721" w:rsidRPr="0007446E" w:rsidRDefault="00324721" w:rsidP="00FE7888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6C2D" w14:textId="77777777" w:rsidR="00324721" w:rsidRPr="0007446E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AF1A" w14:textId="77777777" w:rsidR="00324721" w:rsidRPr="0007446E" w:rsidRDefault="00324721" w:rsidP="00FE7888">
            <w:pPr>
              <w:pStyle w:val="Tytu"/>
              <w:spacing w:line="240" w:lineRule="auto"/>
              <w:ind w:left="-108" w:right="-108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Brutto</w:t>
            </w:r>
          </w:p>
        </w:tc>
      </w:tr>
      <w:tr w:rsidR="00324721" w:rsidRPr="0007446E" w14:paraId="2193F2A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511B" w14:textId="77777777" w:rsidR="0007446E" w:rsidRPr="0007446E" w:rsidRDefault="0007446E" w:rsidP="0007446E">
            <w:pPr>
              <w:spacing w:after="0" w:line="240" w:lineRule="auto"/>
              <w:ind w:left="142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Usługa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hotelowa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i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gastronomiczna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05-07.07.2024 r.</w:t>
            </w:r>
          </w:p>
          <w:p w14:paraId="6DC955F1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usługa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hotelowa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150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05-07.06.2024 r.</w:t>
            </w:r>
          </w:p>
          <w:p w14:paraId="5FF2F649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zakwaterowanie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pokojach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1, 2, 3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4-osobowych, z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łazienkami</w:t>
            </w:r>
            <w:proofErr w:type="spellEnd"/>
          </w:p>
          <w:p w14:paraId="06DF328D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śniadania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20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06-07.07. 2024 r.</w:t>
            </w:r>
          </w:p>
          <w:p w14:paraId="3BA31182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kolacja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30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05.07.2024 r.</w:t>
            </w:r>
          </w:p>
          <w:p w14:paraId="79E36A3C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obiady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210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PMOS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Zduńskiej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Woli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06-07.07.2024 r.</w:t>
            </w:r>
          </w:p>
          <w:p w14:paraId="246F80FA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grill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210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POMS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Zduńskie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Woli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terminie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06.07.2024 r. </w:t>
            </w:r>
          </w:p>
          <w:p w14:paraId="64B3AFFD" w14:textId="77777777" w:rsidR="0007446E" w:rsidRPr="0007446E" w:rsidRDefault="0007446E" w:rsidP="0007446E">
            <w:pPr>
              <w:spacing w:after="0" w:line="240" w:lineRule="auto"/>
              <w:ind w:left="142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oferent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powinien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umożliwić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spożycie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posiłków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niepełnosprawnym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w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tym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poruszającym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się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na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wózku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inwalidzkim</w:t>
            </w:r>
            <w:proofErr w:type="spellEnd"/>
          </w:p>
          <w:p w14:paraId="5C736D73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proszę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o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podanie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maksymalnej</w:t>
            </w:r>
            <w:proofErr w:type="spellEnd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/>
                <w:sz w:val="18"/>
                <w:szCs w:val="18"/>
                <w:lang w:eastAsia="pl-PL"/>
              </w:rPr>
              <w:t>dostępnej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liczby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dostępnych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miejsc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noclegowych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oraz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ilości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miejsc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noclegowych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przystosowanych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dla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osób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poruszających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się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na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wózku</w:t>
            </w:r>
            <w:proofErr w:type="spellEnd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sz w:val="18"/>
                <w:szCs w:val="18"/>
                <w:lang w:eastAsia="pl-PL"/>
              </w:rPr>
              <w:t>inwalidzkim</w:t>
            </w:r>
            <w:proofErr w:type="spellEnd"/>
          </w:p>
          <w:p w14:paraId="533ACE3C" w14:textId="77777777" w:rsidR="0007446E" w:rsidRPr="0007446E" w:rsidRDefault="0007446E" w:rsidP="0007446E">
            <w:pPr>
              <w:spacing w:after="0" w:line="240" w:lineRule="auto"/>
              <w:ind w:left="142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1206BE7F" w14:textId="77777777" w:rsidR="0007446E" w:rsidRPr="0007446E" w:rsidRDefault="0007446E" w:rsidP="0007446E">
            <w:pPr>
              <w:spacing w:after="0" w:line="240" w:lineRule="auto"/>
              <w:ind w:left="142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oferent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powinien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umożliwić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spożycie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posiłków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niepełnosprawnym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w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tym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osobom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poruszającym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się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na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wózku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inwalidzkim</w:t>
            </w:r>
            <w:proofErr w:type="spellEnd"/>
          </w:p>
          <w:p w14:paraId="4D719C3B" w14:textId="27C6DACA" w:rsidR="00324721" w:rsidRPr="0007446E" w:rsidRDefault="0007446E" w:rsidP="0007446E">
            <w:pPr>
              <w:spacing w:after="0" w:line="240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obiady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powinny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być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wydawane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formie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cateringu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na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obiekcie</w:t>
            </w:r>
            <w:proofErr w:type="spellEnd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7446E">
              <w:rPr>
                <w:rFonts w:eastAsia="Times New Roman"/>
                <w:bCs/>
                <w:sz w:val="18"/>
                <w:szCs w:val="18"/>
                <w:lang w:eastAsia="pl-PL"/>
              </w:rPr>
              <w:t>sportowym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56C2" w14:textId="77777777" w:rsidR="00324721" w:rsidRPr="0007446E" w:rsidRDefault="00324721" w:rsidP="001801B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1A5B" w14:textId="77777777" w:rsidR="00324721" w:rsidRPr="0007446E" w:rsidRDefault="00324721" w:rsidP="001801B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07446E" w14:paraId="55A5E225" w14:textId="77777777" w:rsidTr="00324721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6DD9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65AD0814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D6FC" w14:textId="77777777" w:rsidR="00324721" w:rsidRPr="0007446E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54B7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24721" w:rsidRPr="0007446E" w14:paraId="04047A7E" w14:textId="77777777" w:rsidTr="00324721"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9456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24721" w:rsidRPr="0007446E" w14:paraId="35EBA5B4" w14:textId="77777777" w:rsidTr="00324721">
        <w:trPr>
          <w:trHeight w:val="63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DFAF" w14:textId="77777777" w:rsidR="00324721" w:rsidRPr="0007446E" w:rsidRDefault="00324721" w:rsidP="00FE7888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02100FC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972B" w14:textId="77777777" w:rsidR="00324721" w:rsidRPr="0007446E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B60" w14:textId="77777777" w:rsidR="00324721" w:rsidRPr="0007446E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07446E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14:paraId="1271E1AF" w14:textId="77777777" w:rsidR="00324721" w:rsidRPr="0007446E" w:rsidRDefault="00324721" w:rsidP="00FE7888">
            <w:pPr>
              <w:pStyle w:val="Tytu"/>
              <w:spacing w:line="240" w:lineRule="auto"/>
              <w:ind w:right="357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324721" w:rsidRPr="0007446E" w14:paraId="76D492E8" w14:textId="77777777" w:rsidTr="00324721">
        <w:trPr>
          <w:trHeight w:val="1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CDE6" w14:textId="77777777" w:rsidR="00324721" w:rsidRPr="0007446E" w:rsidRDefault="00324721" w:rsidP="00FE7888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744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Lokalizacja </w:t>
            </w:r>
            <w:r w:rsidRPr="0007446E">
              <w:rPr>
                <w:rFonts w:asciiTheme="minorHAnsi" w:hAnsi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C6C" w14:textId="5BB465C2" w:rsidR="00324721" w:rsidRPr="0007446E" w:rsidRDefault="00324721" w:rsidP="00FE7888">
            <w:pPr>
              <w:ind w:left="-98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7446E">
              <w:rPr>
                <w:rFonts w:asciiTheme="minorHAnsi" w:hAnsiTheme="minorHAnsi"/>
                <w:sz w:val="18"/>
                <w:szCs w:val="18"/>
                <w:lang w:val="pl-PL"/>
              </w:rPr>
              <w:t>Lokalizacja obiektu na te</w:t>
            </w:r>
            <w:r w:rsidR="004C5596" w:rsidRPr="0007446E">
              <w:rPr>
                <w:rFonts w:asciiTheme="minorHAnsi" w:hAnsiTheme="minorHAnsi"/>
                <w:sz w:val="18"/>
                <w:szCs w:val="18"/>
                <w:lang w:val="pl-PL"/>
              </w:rPr>
              <w:t>renie</w:t>
            </w:r>
            <w:r w:rsidR="00D215A6" w:rsidRPr="0007446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miasta </w:t>
            </w:r>
            <w:r w:rsidR="0007446E" w:rsidRPr="0007446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Zduńska Wola</w:t>
            </w:r>
            <w:r w:rsidRPr="0007446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. Podanie </w:t>
            </w:r>
            <w:r w:rsidRPr="0007446E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pełnej nazwy oraz adresu miejsca</w:t>
            </w:r>
            <w:r w:rsidRPr="0007446E">
              <w:rPr>
                <w:rFonts w:asciiTheme="minorHAnsi" w:hAnsiTheme="minorHAnsi"/>
                <w:sz w:val="18"/>
                <w:szCs w:val="18"/>
                <w:lang w:val="pl-PL"/>
              </w:rPr>
              <w:t>, w którym będzie realizowane wydarzenie. Obiekt w pełni dostosowany dla osób z niepełnosprawnościami, w tym poruszających się na wózkach inwalidzkich.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8A19" w14:textId="77777777" w:rsidR="00324721" w:rsidRPr="0007446E" w:rsidRDefault="00324721" w:rsidP="00FE7888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414C677" w14:textId="77777777" w:rsidR="00324721" w:rsidRPr="0007446E" w:rsidRDefault="00324721" w:rsidP="00324721">
      <w:pPr>
        <w:rPr>
          <w:rFonts w:asciiTheme="minorHAnsi" w:hAnsiTheme="minorHAnsi"/>
          <w:sz w:val="18"/>
          <w:szCs w:val="18"/>
          <w:lang w:val="pl-PL"/>
        </w:rPr>
      </w:pPr>
    </w:p>
    <w:p w14:paraId="3C0EAA8F" w14:textId="77777777" w:rsidR="00324721" w:rsidRPr="0007446E" w:rsidRDefault="00324721" w:rsidP="00324721">
      <w:pPr>
        <w:jc w:val="center"/>
        <w:rPr>
          <w:rFonts w:asciiTheme="minorHAnsi" w:hAnsiTheme="minorHAnsi"/>
          <w:sz w:val="18"/>
          <w:szCs w:val="18"/>
          <w:lang w:val="pl-PL"/>
        </w:rPr>
      </w:pPr>
    </w:p>
    <w:p w14:paraId="19B1F5EF" w14:textId="12C91055" w:rsidR="00324721" w:rsidRPr="0007446E" w:rsidRDefault="00324721" w:rsidP="00324721">
      <w:pPr>
        <w:pStyle w:val="Tytu"/>
        <w:spacing w:line="240" w:lineRule="auto"/>
        <w:rPr>
          <w:rFonts w:asciiTheme="minorHAnsi" w:hAnsiTheme="minorHAnsi"/>
          <w:sz w:val="18"/>
          <w:szCs w:val="18"/>
        </w:rPr>
      </w:pPr>
      <w:r w:rsidRPr="0007446E">
        <w:rPr>
          <w:rFonts w:asciiTheme="minorHAnsi" w:hAnsiTheme="minorHAnsi"/>
          <w:sz w:val="18"/>
          <w:szCs w:val="18"/>
        </w:rPr>
        <w:t>___________________________________________________</w:t>
      </w:r>
      <w:r w:rsidR="00D9374B" w:rsidRPr="0007446E">
        <w:rPr>
          <w:rFonts w:asciiTheme="minorHAnsi" w:hAnsiTheme="minorHAnsi"/>
          <w:sz w:val="18"/>
          <w:szCs w:val="18"/>
        </w:rPr>
        <w:t>___</w:t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="00D9374B"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>__________________________</w:t>
      </w:r>
    </w:p>
    <w:p w14:paraId="5B349E53" w14:textId="77777777" w:rsidR="00324721" w:rsidRPr="0007446E" w:rsidRDefault="00324721" w:rsidP="00324721">
      <w:pPr>
        <w:pStyle w:val="Tytu"/>
        <w:ind w:right="-7"/>
        <w:rPr>
          <w:rFonts w:asciiTheme="minorHAnsi" w:hAnsiTheme="minorHAnsi"/>
          <w:sz w:val="18"/>
          <w:szCs w:val="18"/>
        </w:rPr>
      </w:pPr>
      <w:r w:rsidRPr="0007446E">
        <w:rPr>
          <w:rFonts w:asciiTheme="minorHAnsi" w:hAnsiTheme="minorHAnsi"/>
          <w:sz w:val="18"/>
          <w:szCs w:val="18"/>
        </w:rPr>
        <w:t>Imię i nazwisko uprawnionego przedstawiciela Oferenta</w:t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</w:r>
      <w:r w:rsidRPr="0007446E">
        <w:rPr>
          <w:rFonts w:asciiTheme="minorHAnsi" w:hAnsiTheme="minorHAnsi"/>
          <w:sz w:val="18"/>
          <w:szCs w:val="18"/>
        </w:rPr>
        <w:tab/>
        <w:t>Miejscowość, data</w:t>
      </w:r>
    </w:p>
    <w:p w14:paraId="0CAAC174" w14:textId="77777777" w:rsidR="00324721" w:rsidRPr="0007446E" w:rsidRDefault="00324721" w:rsidP="00324721">
      <w:pPr>
        <w:rPr>
          <w:sz w:val="18"/>
          <w:szCs w:val="18"/>
          <w:lang w:val="pl-PL"/>
        </w:rPr>
      </w:pPr>
    </w:p>
    <w:sectPr w:rsidR="00324721" w:rsidRPr="0007446E" w:rsidSect="004C5596">
      <w:headerReference w:type="default" r:id="rId7"/>
      <w:footerReference w:type="default" r:id="rId8"/>
      <w:pgSz w:w="15840" w:h="12240" w:orient="landscape"/>
      <w:pgMar w:top="2053" w:right="1529" w:bottom="1467" w:left="1418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AA29" w14:textId="77777777" w:rsidR="006368EE" w:rsidRDefault="006368EE" w:rsidP="009111BC">
      <w:pPr>
        <w:spacing w:after="0" w:line="240" w:lineRule="auto"/>
      </w:pPr>
      <w:r>
        <w:separator/>
      </w:r>
    </w:p>
  </w:endnote>
  <w:endnote w:type="continuationSeparator" w:id="0">
    <w:p w14:paraId="6263BBE6" w14:textId="77777777" w:rsidR="006368EE" w:rsidRDefault="006368EE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121" w14:textId="77777777" w:rsidR="002925D7" w:rsidRPr="00552CEF" w:rsidRDefault="002925D7" w:rsidP="007008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A1A4" w14:textId="77777777" w:rsidR="006368EE" w:rsidRDefault="006368EE" w:rsidP="009111BC">
      <w:pPr>
        <w:spacing w:after="0" w:line="240" w:lineRule="auto"/>
      </w:pPr>
      <w:r>
        <w:separator/>
      </w:r>
    </w:p>
  </w:footnote>
  <w:footnote w:type="continuationSeparator" w:id="0">
    <w:p w14:paraId="3676868F" w14:textId="77777777" w:rsidR="006368EE" w:rsidRDefault="006368EE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0447" w14:textId="5853DB97" w:rsidR="002925D7" w:rsidRPr="003C4B14" w:rsidRDefault="00CD7FA0" w:rsidP="004A73FF">
    <w:pPr>
      <w:pStyle w:val="Nagwek"/>
      <w:tabs>
        <w:tab w:val="clear" w:pos="4703"/>
        <w:tab w:val="clear" w:pos="9406"/>
        <w:tab w:val="left" w:pos="0"/>
        <w:tab w:val="center" w:pos="6446"/>
      </w:tabs>
      <w:jc w:val="both"/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C729631" wp14:editId="7778A87E">
          <wp:simplePos x="0" y="0"/>
          <wp:positionH relativeFrom="column">
            <wp:posOffset>349250</wp:posOffset>
          </wp:positionH>
          <wp:positionV relativeFrom="paragraph">
            <wp:posOffset>11430</wp:posOffset>
          </wp:positionV>
          <wp:extent cx="1333500" cy="692198"/>
          <wp:effectExtent l="0" t="0" r="0" b="0"/>
          <wp:wrapNone/>
          <wp:docPr id="37" name="Obraz 37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60" cy="6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B068647" wp14:editId="75E06AD1">
          <wp:simplePos x="0" y="0"/>
          <wp:positionH relativeFrom="column">
            <wp:posOffset>2818130</wp:posOffset>
          </wp:positionH>
          <wp:positionV relativeFrom="paragraph">
            <wp:posOffset>-26670</wp:posOffset>
          </wp:positionV>
          <wp:extent cx="1676400" cy="788307"/>
          <wp:effectExtent l="0" t="0" r="0" b="0"/>
          <wp:wrapNone/>
          <wp:docPr id="38" name="Obraz 38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82" cy="79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F55A4B7" wp14:editId="3CBDC7AE">
          <wp:simplePos x="0" y="0"/>
          <wp:positionH relativeFrom="margin">
            <wp:posOffset>5888990</wp:posOffset>
          </wp:positionH>
          <wp:positionV relativeFrom="paragraph">
            <wp:posOffset>110490</wp:posOffset>
          </wp:positionV>
          <wp:extent cx="1502830" cy="571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588" cy="57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FF">
      <w:tab/>
    </w:r>
    <w:r w:rsidR="004A73FF">
      <w:tab/>
    </w:r>
    <w:r w:rsidR="004A73FF">
      <w:tab/>
    </w:r>
    <w:r w:rsidR="004A73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167D"/>
    <w:multiLevelType w:val="hybridMultilevel"/>
    <w:tmpl w:val="E676CF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2893">
    <w:abstractNumId w:val="36"/>
  </w:num>
  <w:num w:numId="2" w16cid:durableId="257175138">
    <w:abstractNumId w:val="0"/>
  </w:num>
  <w:num w:numId="3" w16cid:durableId="518545684">
    <w:abstractNumId w:val="1"/>
  </w:num>
  <w:num w:numId="4" w16cid:durableId="1182089039">
    <w:abstractNumId w:val="2"/>
  </w:num>
  <w:num w:numId="5" w16cid:durableId="490101699">
    <w:abstractNumId w:val="3"/>
  </w:num>
  <w:num w:numId="6" w16cid:durableId="3820614">
    <w:abstractNumId w:val="4"/>
  </w:num>
  <w:num w:numId="7" w16cid:durableId="32854356">
    <w:abstractNumId w:val="5"/>
  </w:num>
  <w:num w:numId="8" w16cid:durableId="1276206144">
    <w:abstractNumId w:val="6"/>
  </w:num>
  <w:num w:numId="9" w16cid:durableId="887184484">
    <w:abstractNumId w:val="7"/>
  </w:num>
  <w:num w:numId="10" w16cid:durableId="804473507">
    <w:abstractNumId w:val="15"/>
  </w:num>
  <w:num w:numId="11" w16cid:durableId="954486743">
    <w:abstractNumId w:val="16"/>
  </w:num>
  <w:num w:numId="12" w16cid:durableId="1936857796">
    <w:abstractNumId w:val="35"/>
  </w:num>
  <w:num w:numId="13" w16cid:durableId="1608268170">
    <w:abstractNumId w:val="10"/>
  </w:num>
  <w:num w:numId="14" w16cid:durableId="656350103">
    <w:abstractNumId w:val="20"/>
  </w:num>
  <w:num w:numId="15" w16cid:durableId="18355090">
    <w:abstractNumId w:val="28"/>
  </w:num>
  <w:num w:numId="16" w16cid:durableId="1876771594">
    <w:abstractNumId w:val="13"/>
  </w:num>
  <w:num w:numId="17" w16cid:durableId="2130585452">
    <w:abstractNumId w:val="26"/>
  </w:num>
  <w:num w:numId="18" w16cid:durableId="384791948">
    <w:abstractNumId w:val="9"/>
  </w:num>
  <w:num w:numId="19" w16cid:durableId="1796947619">
    <w:abstractNumId w:val="8"/>
  </w:num>
  <w:num w:numId="20" w16cid:durableId="831022802">
    <w:abstractNumId w:val="38"/>
  </w:num>
  <w:num w:numId="21" w16cid:durableId="1586647339">
    <w:abstractNumId w:val="21"/>
  </w:num>
  <w:num w:numId="22" w16cid:durableId="1286890508">
    <w:abstractNumId w:val="14"/>
  </w:num>
  <w:num w:numId="23" w16cid:durableId="2077589215">
    <w:abstractNumId w:val="40"/>
  </w:num>
  <w:num w:numId="24" w16cid:durableId="928348637">
    <w:abstractNumId w:val="27"/>
  </w:num>
  <w:num w:numId="25" w16cid:durableId="1443694545">
    <w:abstractNumId w:val="30"/>
  </w:num>
  <w:num w:numId="26" w16cid:durableId="2114520542">
    <w:abstractNumId w:val="19"/>
  </w:num>
  <w:num w:numId="27" w16cid:durableId="1893034567">
    <w:abstractNumId w:val="33"/>
  </w:num>
  <w:num w:numId="28" w16cid:durableId="745952971">
    <w:abstractNumId w:val="31"/>
  </w:num>
  <w:num w:numId="29" w16cid:durableId="700591089">
    <w:abstractNumId w:val="12"/>
  </w:num>
  <w:num w:numId="30" w16cid:durableId="939533032">
    <w:abstractNumId w:val="23"/>
  </w:num>
  <w:num w:numId="31" w16cid:durableId="846598302">
    <w:abstractNumId w:val="32"/>
  </w:num>
  <w:num w:numId="32" w16cid:durableId="98111218">
    <w:abstractNumId w:val="17"/>
  </w:num>
  <w:num w:numId="33" w16cid:durableId="1368944607">
    <w:abstractNumId w:val="18"/>
  </w:num>
  <w:num w:numId="34" w16cid:durableId="1646814611">
    <w:abstractNumId w:val="25"/>
  </w:num>
  <w:num w:numId="35" w16cid:durableId="1889950181">
    <w:abstractNumId w:val="29"/>
  </w:num>
  <w:num w:numId="36" w16cid:durableId="61997576">
    <w:abstractNumId w:val="11"/>
  </w:num>
  <w:num w:numId="37" w16cid:durableId="1949846401">
    <w:abstractNumId w:val="24"/>
  </w:num>
  <w:num w:numId="38" w16cid:durableId="1988171375">
    <w:abstractNumId w:val="34"/>
  </w:num>
  <w:num w:numId="39" w16cid:durableId="1036731617">
    <w:abstractNumId w:val="22"/>
  </w:num>
  <w:num w:numId="40" w16cid:durableId="196478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18055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292890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E3"/>
    <w:rsid w:val="000168A9"/>
    <w:rsid w:val="00023F06"/>
    <w:rsid w:val="00025921"/>
    <w:rsid w:val="0003310D"/>
    <w:rsid w:val="00033712"/>
    <w:rsid w:val="00050503"/>
    <w:rsid w:val="00052427"/>
    <w:rsid w:val="00052BE9"/>
    <w:rsid w:val="000535B4"/>
    <w:rsid w:val="00061E92"/>
    <w:rsid w:val="0007446E"/>
    <w:rsid w:val="00077497"/>
    <w:rsid w:val="00084C0B"/>
    <w:rsid w:val="00093F79"/>
    <w:rsid w:val="00094660"/>
    <w:rsid w:val="0009737F"/>
    <w:rsid w:val="000A6464"/>
    <w:rsid w:val="000A6A14"/>
    <w:rsid w:val="000B5449"/>
    <w:rsid w:val="000B63A4"/>
    <w:rsid w:val="000C217F"/>
    <w:rsid w:val="000E6265"/>
    <w:rsid w:val="000E7F13"/>
    <w:rsid w:val="000F2FB4"/>
    <w:rsid w:val="0010630C"/>
    <w:rsid w:val="00110892"/>
    <w:rsid w:val="00110CA9"/>
    <w:rsid w:val="00116392"/>
    <w:rsid w:val="00146DCF"/>
    <w:rsid w:val="00152042"/>
    <w:rsid w:val="001543A7"/>
    <w:rsid w:val="001714C7"/>
    <w:rsid w:val="001801B8"/>
    <w:rsid w:val="00184725"/>
    <w:rsid w:val="001926A0"/>
    <w:rsid w:val="00195CEF"/>
    <w:rsid w:val="001A3C2A"/>
    <w:rsid w:val="001A6977"/>
    <w:rsid w:val="002109C8"/>
    <w:rsid w:val="00211522"/>
    <w:rsid w:val="002269A7"/>
    <w:rsid w:val="00245682"/>
    <w:rsid w:val="00251AFE"/>
    <w:rsid w:val="00265411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01B7"/>
    <w:rsid w:val="003153B0"/>
    <w:rsid w:val="00324721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A73FF"/>
    <w:rsid w:val="004C096D"/>
    <w:rsid w:val="004C09F7"/>
    <w:rsid w:val="004C4550"/>
    <w:rsid w:val="004C5520"/>
    <w:rsid w:val="004C5596"/>
    <w:rsid w:val="004F17C5"/>
    <w:rsid w:val="004F26AF"/>
    <w:rsid w:val="004F67BD"/>
    <w:rsid w:val="004F6F5A"/>
    <w:rsid w:val="004F7B2D"/>
    <w:rsid w:val="0053046B"/>
    <w:rsid w:val="005450DB"/>
    <w:rsid w:val="00552CEF"/>
    <w:rsid w:val="0056017B"/>
    <w:rsid w:val="00562E80"/>
    <w:rsid w:val="005703DD"/>
    <w:rsid w:val="0058738E"/>
    <w:rsid w:val="005A7F52"/>
    <w:rsid w:val="005B21C7"/>
    <w:rsid w:val="005C5BB2"/>
    <w:rsid w:val="005C63A5"/>
    <w:rsid w:val="005D66D6"/>
    <w:rsid w:val="005E50EF"/>
    <w:rsid w:val="005E5128"/>
    <w:rsid w:val="005E6A6F"/>
    <w:rsid w:val="0060050B"/>
    <w:rsid w:val="006022AB"/>
    <w:rsid w:val="006122F5"/>
    <w:rsid w:val="006272BF"/>
    <w:rsid w:val="006368EE"/>
    <w:rsid w:val="00641B8E"/>
    <w:rsid w:val="006552E3"/>
    <w:rsid w:val="00660994"/>
    <w:rsid w:val="00665705"/>
    <w:rsid w:val="006700A1"/>
    <w:rsid w:val="00673DC0"/>
    <w:rsid w:val="00677F83"/>
    <w:rsid w:val="00693FB2"/>
    <w:rsid w:val="006A1F9F"/>
    <w:rsid w:val="006B50E8"/>
    <w:rsid w:val="006C54C5"/>
    <w:rsid w:val="006E6F86"/>
    <w:rsid w:val="0070086E"/>
    <w:rsid w:val="00704FD7"/>
    <w:rsid w:val="0071315F"/>
    <w:rsid w:val="007135AF"/>
    <w:rsid w:val="007436F8"/>
    <w:rsid w:val="00744386"/>
    <w:rsid w:val="00754D7B"/>
    <w:rsid w:val="00766C47"/>
    <w:rsid w:val="0077123C"/>
    <w:rsid w:val="007733A2"/>
    <w:rsid w:val="007836D8"/>
    <w:rsid w:val="00785000"/>
    <w:rsid w:val="007879C9"/>
    <w:rsid w:val="0079124D"/>
    <w:rsid w:val="00791EE8"/>
    <w:rsid w:val="007A59EA"/>
    <w:rsid w:val="007A7DF2"/>
    <w:rsid w:val="007B4124"/>
    <w:rsid w:val="00801CB0"/>
    <w:rsid w:val="00813152"/>
    <w:rsid w:val="00830418"/>
    <w:rsid w:val="008318E7"/>
    <w:rsid w:val="0083349E"/>
    <w:rsid w:val="00833541"/>
    <w:rsid w:val="008356E2"/>
    <w:rsid w:val="008552BF"/>
    <w:rsid w:val="00865D31"/>
    <w:rsid w:val="008662A6"/>
    <w:rsid w:val="00880D87"/>
    <w:rsid w:val="00892013"/>
    <w:rsid w:val="008A309A"/>
    <w:rsid w:val="008A7266"/>
    <w:rsid w:val="008B18FB"/>
    <w:rsid w:val="008C0EAA"/>
    <w:rsid w:val="008C4B97"/>
    <w:rsid w:val="008E69BE"/>
    <w:rsid w:val="008F2183"/>
    <w:rsid w:val="0090551B"/>
    <w:rsid w:val="00907C45"/>
    <w:rsid w:val="009111BC"/>
    <w:rsid w:val="00917BDC"/>
    <w:rsid w:val="00920E56"/>
    <w:rsid w:val="009215EB"/>
    <w:rsid w:val="00933719"/>
    <w:rsid w:val="00942ABB"/>
    <w:rsid w:val="00965744"/>
    <w:rsid w:val="00965E1E"/>
    <w:rsid w:val="00972012"/>
    <w:rsid w:val="00973EF8"/>
    <w:rsid w:val="00982896"/>
    <w:rsid w:val="00982AAF"/>
    <w:rsid w:val="00986CF7"/>
    <w:rsid w:val="00991A59"/>
    <w:rsid w:val="009A2165"/>
    <w:rsid w:val="009A6B0B"/>
    <w:rsid w:val="009C59A5"/>
    <w:rsid w:val="009D034F"/>
    <w:rsid w:val="009E3815"/>
    <w:rsid w:val="009E4E9E"/>
    <w:rsid w:val="00A03806"/>
    <w:rsid w:val="00A0446A"/>
    <w:rsid w:val="00A133FD"/>
    <w:rsid w:val="00A15FFA"/>
    <w:rsid w:val="00A307F7"/>
    <w:rsid w:val="00A33B0B"/>
    <w:rsid w:val="00A36F03"/>
    <w:rsid w:val="00A40E1F"/>
    <w:rsid w:val="00A46C3C"/>
    <w:rsid w:val="00A522AD"/>
    <w:rsid w:val="00A60DD0"/>
    <w:rsid w:val="00A646D6"/>
    <w:rsid w:val="00AB1CF0"/>
    <w:rsid w:val="00AB3B3E"/>
    <w:rsid w:val="00AC36A8"/>
    <w:rsid w:val="00AC4ECF"/>
    <w:rsid w:val="00AC4F31"/>
    <w:rsid w:val="00AD1C72"/>
    <w:rsid w:val="00AD5167"/>
    <w:rsid w:val="00AE798C"/>
    <w:rsid w:val="00AF52ED"/>
    <w:rsid w:val="00AF5F38"/>
    <w:rsid w:val="00AF611E"/>
    <w:rsid w:val="00B01657"/>
    <w:rsid w:val="00B2442F"/>
    <w:rsid w:val="00B4050A"/>
    <w:rsid w:val="00B52311"/>
    <w:rsid w:val="00B84F1C"/>
    <w:rsid w:val="00B87F5B"/>
    <w:rsid w:val="00B93E1A"/>
    <w:rsid w:val="00B96269"/>
    <w:rsid w:val="00BA14F3"/>
    <w:rsid w:val="00BA7E1A"/>
    <w:rsid w:val="00BB560A"/>
    <w:rsid w:val="00BC725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D7FA0"/>
    <w:rsid w:val="00CE5E8C"/>
    <w:rsid w:val="00CE6836"/>
    <w:rsid w:val="00CF7BDC"/>
    <w:rsid w:val="00D02DDE"/>
    <w:rsid w:val="00D12852"/>
    <w:rsid w:val="00D147DF"/>
    <w:rsid w:val="00D20DD0"/>
    <w:rsid w:val="00D215A6"/>
    <w:rsid w:val="00D44876"/>
    <w:rsid w:val="00D6287F"/>
    <w:rsid w:val="00D6369A"/>
    <w:rsid w:val="00D9374B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C5ECC"/>
    <w:rsid w:val="00EE5612"/>
    <w:rsid w:val="00EE7181"/>
    <w:rsid w:val="00F02BAF"/>
    <w:rsid w:val="00F4080E"/>
    <w:rsid w:val="00F42AF2"/>
    <w:rsid w:val="00F516CC"/>
    <w:rsid w:val="00F5420D"/>
    <w:rsid w:val="00F61A6B"/>
    <w:rsid w:val="00F73BBF"/>
    <w:rsid w:val="00F84A8E"/>
    <w:rsid w:val="00F944AF"/>
    <w:rsid w:val="00F95305"/>
    <w:rsid w:val="00F9747B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B9FE2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2416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Beata Szydłowska</cp:lastModifiedBy>
  <cp:revision>2</cp:revision>
  <cp:lastPrinted>2021-09-24T11:14:00Z</cp:lastPrinted>
  <dcterms:created xsi:type="dcterms:W3CDTF">2025-01-26T14:01:00Z</dcterms:created>
  <dcterms:modified xsi:type="dcterms:W3CDTF">2025-01-26T14:01:00Z</dcterms:modified>
</cp:coreProperties>
</file>