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159BB" w14:textId="77777777" w:rsidR="00547A63" w:rsidRPr="00E9547B" w:rsidRDefault="00547A63" w:rsidP="00547A63">
      <w:pPr>
        <w:rPr>
          <w:rFonts w:asciiTheme="minorHAnsi" w:hAnsiTheme="minorHAnsi"/>
          <w:lang w:val="pl-PL"/>
        </w:rPr>
      </w:pPr>
    </w:p>
    <w:p w14:paraId="3DBC55F7" w14:textId="77777777" w:rsidR="00547A63" w:rsidRPr="00E9547B" w:rsidRDefault="00547A63" w:rsidP="00547A63">
      <w:pPr>
        <w:rPr>
          <w:rFonts w:asciiTheme="minorHAnsi" w:hAnsiTheme="minorHAnsi"/>
          <w:lang w:val="pl-PL"/>
        </w:rPr>
      </w:pPr>
    </w:p>
    <w:p w14:paraId="7D3AC875" w14:textId="77777777" w:rsidR="00547A63" w:rsidRPr="00E9547B" w:rsidRDefault="00547A63" w:rsidP="00547A63">
      <w:pPr>
        <w:rPr>
          <w:rFonts w:asciiTheme="minorHAnsi" w:hAnsiTheme="minorHAnsi"/>
          <w:lang w:val="pl-PL"/>
        </w:rPr>
      </w:pPr>
      <w:r w:rsidRPr="00E9547B">
        <w:rPr>
          <w:rFonts w:asciiTheme="minorHAnsi" w:hAnsiTheme="minorHAnsi"/>
          <w:lang w:val="pl-PL"/>
        </w:rPr>
        <w:t>_________________________</w:t>
      </w:r>
    </w:p>
    <w:p w14:paraId="532927A4" w14:textId="77777777" w:rsidR="00547A63" w:rsidRPr="00E9547B" w:rsidRDefault="00547A63" w:rsidP="00547A63">
      <w:pPr>
        <w:rPr>
          <w:rFonts w:asciiTheme="minorHAnsi" w:hAnsiTheme="minorHAnsi"/>
          <w:lang w:val="pl-PL"/>
        </w:rPr>
      </w:pPr>
      <w:r w:rsidRPr="00E9547B">
        <w:rPr>
          <w:rFonts w:asciiTheme="minorHAnsi" w:hAnsiTheme="minorHAnsi"/>
          <w:lang w:val="pl-PL"/>
        </w:rPr>
        <w:t>Dane teleadresowe Wykonawcy</w:t>
      </w:r>
    </w:p>
    <w:p w14:paraId="6CE29139" w14:textId="77777777" w:rsidR="00547A63" w:rsidRPr="00E9547B" w:rsidRDefault="00547A63" w:rsidP="00547A63">
      <w:pPr>
        <w:jc w:val="center"/>
        <w:rPr>
          <w:rFonts w:asciiTheme="minorHAnsi" w:hAnsiTheme="minorHAnsi"/>
          <w:b/>
          <w:lang w:val="pl-PL"/>
        </w:rPr>
      </w:pPr>
      <w:r w:rsidRPr="00E9547B">
        <w:rPr>
          <w:rFonts w:asciiTheme="minorHAnsi" w:hAnsiTheme="minorHAnsi"/>
          <w:b/>
          <w:lang w:val="pl-PL"/>
        </w:rPr>
        <w:t>Oświadczenie</w:t>
      </w:r>
    </w:p>
    <w:p w14:paraId="61015279" w14:textId="4B45AF1D" w:rsidR="0026385B" w:rsidRPr="00E9547B" w:rsidRDefault="0026385B" w:rsidP="0026385B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lang w:val="pl-PL"/>
        </w:rPr>
      </w:pPr>
      <w:bookmarkStart w:id="0" w:name="_Hlk105580138"/>
      <w:r w:rsidRPr="00E9547B">
        <w:rPr>
          <w:rFonts w:asciiTheme="minorHAnsi" w:hAnsiTheme="minorHAnsi"/>
          <w:bCs/>
          <w:lang w:val="pl-PL"/>
        </w:rPr>
        <w:t xml:space="preserve">dotyczy zapytania ofertowego nr </w:t>
      </w:r>
      <w:r w:rsidR="00CE1ACE" w:rsidRPr="00E9547B">
        <w:rPr>
          <w:rFonts w:asciiTheme="minorHAnsi" w:hAnsiTheme="minorHAnsi"/>
          <w:bCs/>
          <w:lang w:val="pl-PL"/>
        </w:rPr>
        <w:t>01/09/2024/5333 z dnia 25.09.2024 r. na usługę hotelową</w:t>
      </w:r>
      <w:r w:rsidR="00C23294" w:rsidRPr="00E9547B">
        <w:rPr>
          <w:rFonts w:asciiTheme="minorHAnsi" w:hAnsiTheme="minorHAnsi"/>
          <w:bCs/>
          <w:lang w:val="pl-PL"/>
        </w:rPr>
        <w:t xml:space="preserve"> i</w:t>
      </w:r>
      <w:r w:rsidR="00CE1ACE" w:rsidRPr="00E9547B">
        <w:rPr>
          <w:rFonts w:asciiTheme="minorHAnsi" w:hAnsiTheme="minorHAnsi"/>
          <w:bCs/>
          <w:lang w:val="pl-PL"/>
        </w:rPr>
        <w:t xml:space="preserve"> gastronomiczną, podczas </w:t>
      </w:r>
      <w:proofErr w:type="spellStart"/>
      <w:r w:rsidR="00C23294" w:rsidRPr="00E9547B">
        <w:rPr>
          <w:rFonts w:eastAsia="Times New Roman" w:cstheme="minorHAnsi"/>
          <w:color w:val="000000"/>
          <w:lang w:eastAsia="pl-PL"/>
        </w:rPr>
        <w:t>Mistrzostw</w:t>
      </w:r>
      <w:proofErr w:type="spellEnd"/>
      <w:r w:rsidR="00C23294" w:rsidRPr="00E9547B">
        <w:rPr>
          <w:rFonts w:eastAsia="Times New Roman" w:cstheme="minorHAnsi"/>
          <w:color w:val="000000"/>
          <w:lang w:eastAsia="pl-PL"/>
        </w:rPr>
        <w:t xml:space="preserve"> Polski w </w:t>
      </w:r>
      <w:proofErr w:type="spellStart"/>
      <w:r w:rsidR="00C23294" w:rsidRPr="00E9547B">
        <w:rPr>
          <w:rFonts w:eastAsia="Times New Roman" w:cstheme="minorHAnsi"/>
          <w:color w:val="000000"/>
          <w:lang w:eastAsia="pl-PL"/>
        </w:rPr>
        <w:t>Parakolarstwie</w:t>
      </w:r>
      <w:proofErr w:type="spellEnd"/>
      <w:r w:rsidR="00C23294" w:rsidRPr="00E9547B">
        <w:rPr>
          <w:rFonts w:eastAsia="Times New Roman" w:cstheme="minorHAnsi"/>
          <w:color w:val="000000"/>
          <w:lang w:eastAsia="pl-PL"/>
        </w:rPr>
        <w:t xml:space="preserve"> </w:t>
      </w:r>
      <w:proofErr w:type="spellStart"/>
      <w:r w:rsidR="00C23294" w:rsidRPr="00E9547B">
        <w:rPr>
          <w:rFonts w:eastAsia="Times New Roman" w:cstheme="minorHAnsi"/>
          <w:color w:val="000000"/>
          <w:lang w:eastAsia="pl-PL"/>
        </w:rPr>
        <w:t>Szosowym</w:t>
      </w:r>
      <w:proofErr w:type="spellEnd"/>
      <w:r w:rsidR="00C23294" w:rsidRPr="00E9547B">
        <w:rPr>
          <w:rFonts w:eastAsia="Times New Roman" w:cstheme="minorHAnsi"/>
          <w:color w:val="000000"/>
          <w:lang w:eastAsia="pl-PL"/>
        </w:rPr>
        <w:t xml:space="preserve">, </w:t>
      </w:r>
      <w:proofErr w:type="spellStart"/>
      <w:r w:rsidR="00C23294" w:rsidRPr="00E9547B">
        <w:rPr>
          <w:rFonts w:eastAsia="Times New Roman" w:cstheme="minorHAnsi"/>
          <w:color w:val="000000"/>
          <w:lang w:eastAsia="pl-PL"/>
        </w:rPr>
        <w:t>Zduńska</w:t>
      </w:r>
      <w:proofErr w:type="spellEnd"/>
      <w:r w:rsidR="00C23294" w:rsidRPr="00E9547B">
        <w:rPr>
          <w:rFonts w:eastAsia="Times New Roman" w:cstheme="minorHAnsi"/>
          <w:color w:val="000000"/>
          <w:lang w:eastAsia="pl-PL"/>
        </w:rPr>
        <w:t xml:space="preserve"> Wola 05-07.07.2024r</w:t>
      </w:r>
      <w:r w:rsidR="00CE1ACE" w:rsidRPr="00E9547B">
        <w:rPr>
          <w:rFonts w:asciiTheme="minorHAnsi" w:hAnsiTheme="minorHAnsi"/>
          <w:bCs/>
          <w:lang w:val="pl-PL"/>
        </w:rPr>
        <w:t xml:space="preserve"> jest współfinansowane w ramach projektu pt. „Sprawdź się na STARCIE!”, realizowanego w ramach umowy nr UM/PW9/2024/2/DEPT_DS_WSPOLPRACY/5333 z dnia 06.06.2024</w:t>
      </w:r>
      <w:r w:rsidR="000B79B3" w:rsidRPr="00E9547B">
        <w:rPr>
          <w:rFonts w:asciiTheme="minorHAnsi" w:hAnsiTheme="minorHAnsi"/>
          <w:lang w:val="pl-PL"/>
        </w:rPr>
        <w:t xml:space="preserve"> r.</w:t>
      </w:r>
      <w:r w:rsidRPr="00E9547B">
        <w:rPr>
          <w:rFonts w:asciiTheme="minorHAnsi" w:hAnsiTheme="minorHAnsi"/>
          <w:lang w:val="pl-PL"/>
        </w:rPr>
        <w:t xml:space="preserve">, </w:t>
      </w:r>
      <w:r w:rsidRPr="00E9547B">
        <w:rPr>
          <w:rFonts w:asciiTheme="minorHAnsi" w:hAnsiTheme="minorHAnsi"/>
          <w:color w:val="000000"/>
          <w:lang w:val="pl-PL"/>
        </w:rPr>
        <w:t>podpisanej pomiędzy Polskim Związkiem Sportu Niepełnosprawnych „Start” a Państwowym Funduszem Rehabilitacji Osób Niepełnosprawnych.</w:t>
      </w:r>
    </w:p>
    <w:bookmarkEnd w:id="0"/>
    <w:p w14:paraId="4AEA1EF5" w14:textId="251CE81C" w:rsidR="00547A63" w:rsidRPr="00E9547B" w:rsidRDefault="004847E6" w:rsidP="00547A63">
      <w:pPr>
        <w:autoSpaceDE w:val="0"/>
        <w:autoSpaceDN w:val="0"/>
        <w:adjustRightInd w:val="0"/>
        <w:rPr>
          <w:rFonts w:asciiTheme="minorHAnsi" w:hAnsiTheme="minorHAnsi"/>
          <w:color w:val="000000"/>
          <w:lang w:val="pl-PL"/>
        </w:rPr>
      </w:pPr>
      <w:r w:rsidRPr="00E9547B">
        <w:rPr>
          <w:rFonts w:asciiTheme="minorHAnsi" w:hAnsiTheme="minorHAnsi"/>
          <w:color w:val="000000"/>
          <w:lang w:val="pl-PL"/>
        </w:rPr>
        <w:t>.</w:t>
      </w:r>
    </w:p>
    <w:p w14:paraId="12B28289" w14:textId="76868C46" w:rsidR="00547A63" w:rsidRPr="00E9547B" w:rsidRDefault="00547A63" w:rsidP="00547A63">
      <w:pPr>
        <w:pStyle w:val="Tekstpodstawowywcity3"/>
        <w:spacing w:after="0"/>
        <w:ind w:left="0"/>
        <w:rPr>
          <w:rFonts w:asciiTheme="minorHAnsi" w:hAnsiTheme="minorHAnsi"/>
          <w:sz w:val="22"/>
          <w:szCs w:val="22"/>
        </w:rPr>
      </w:pPr>
      <w:r w:rsidRPr="00E9547B">
        <w:rPr>
          <w:rFonts w:asciiTheme="minorHAnsi" w:hAnsiTheme="minorHAnsi"/>
          <w:sz w:val="22"/>
          <w:szCs w:val="22"/>
        </w:rPr>
        <w:t xml:space="preserve">Składając ofertę dotyczącą usługi </w:t>
      </w:r>
      <w:r w:rsidR="000B79B3" w:rsidRPr="00E9547B">
        <w:rPr>
          <w:rFonts w:asciiTheme="minorHAnsi" w:hAnsiTheme="minorHAnsi"/>
          <w:sz w:val="22"/>
          <w:szCs w:val="22"/>
        </w:rPr>
        <w:t>wymienionych powyżej</w:t>
      </w:r>
      <w:r w:rsidRPr="00E9547B">
        <w:rPr>
          <w:rFonts w:asciiTheme="minorHAnsi" w:hAnsiTheme="minorHAnsi"/>
          <w:sz w:val="22"/>
          <w:szCs w:val="22"/>
        </w:rPr>
        <w:t xml:space="preserve">, oświadczamy, że: </w:t>
      </w:r>
    </w:p>
    <w:p w14:paraId="654679F7" w14:textId="77777777" w:rsidR="00547A63" w:rsidRPr="00E9547B" w:rsidRDefault="00547A63" w:rsidP="00547A63">
      <w:pPr>
        <w:pStyle w:val="pkt"/>
        <w:numPr>
          <w:ilvl w:val="0"/>
          <w:numId w:val="42"/>
        </w:numPr>
        <w:spacing w:after="0"/>
        <w:ind w:right="70"/>
        <w:rPr>
          <w:rFonts w:asciiTheme="minorHAnsi" w:hAnsiTheme="minorHAnsi"/>
          <w:sz w:val="22"/>
          <w:szCs w:val="22"/>
        </w:rPr>
      </w:pPr>
      <w:r w:rsidRPr="00E9547B">
        <w:rPr>
          <w:rFonts w:asciiTheme="minorHAnsi" w:hAnsiTheme="minorHAnsi"/>
          <w:sz w:val="22"/>
          <w:szCs w:val="22"/>
        </w:rPr>
        <w:t>posiadamy uprawnienia do wykonywania określonej działalności lub czynności, jeżeli ustawy nakładają obowiązek posiadania takich uprawnień;</w:t>
      </w:r>
    </w:p>
    <w:p w14:paraId="5BC1DB69" w14:textId="77777777" w:rsidR="00547A63" w:rsidRPr="00E9547B" w:rsidRDefault="00547A63" w:rsidP="00547A63">
      <w:pPr>
        <w:pStyle w:val="pkt"/>
        <w:numPr>
          <w:ilvl w:val="0"/>
          <w:numId w:val="42"/>
        </w:numPr>
        <w:spacing w:before="0" w:after="0"/>
        <w:ind w:right="70"/>
        <w:rPr>
          <w:rFonts w:asciiTheme="minorHAnsi" w:hAnsiTheme="minorHAnsi"/>
          <w:sz w:val="22"/>
          <w:szCs w:val="22"/>
        </w:rPr>
      </w:pPr>
      <w:r w:rsidRPr="00E9547B">
        <w:rPr>
          <w:rFonts w:asciiTheme="minorHAnsi" w:hAnsiTheme="minorHAnsi"/>
          <w:sz w:val="22"/>
          <w:szCs w:val="22"/>
        </w:rPr>
        <w:t>posiadamy wpis do Ewidencji Działalności Gospodarczej lub Krajowego Rejestru Sądowego – (w załączeniu dosyłamy wpis do CIEDG lub KRS);</w:t>
      </w:r>
    </w:p>
    <w:p w14:paraId="370B2D74" w14:textId="77777777" w:rsidR="00547A63" w:rsidRPr="00E9547B" w:rsidRDefault="00547A63" w:rsidP="00547A63">
      <w:pPr>
        <w:pStyle w:val="pkt"/>
        <w:numPr>
          <w:ilvl w:val="0"/>
          <w:numId w:val="42"/>
        </w:numPr>
        <w:spacing w:before="0" w:after="0"/>
        <w:ind w:right="70"/>
        <w:rPr>
          <w:rFonts w:asciiTheme="minorHAnsi" w:hAnsiTheme="minorHAnsi"/>
          <w:sz w:val="22"/>
          <w:szCs w:val="22"/>
        </w:rPr>
      </w:pPr>
      <w:r w:rsidRPr="00E9547B">
        <w:rPr>
          <w:rFonts w:asciiTheme="minorHAnsi" w:hAnsiTheme="minorHAnsi"/>
          <w:sz w:val="22"/>
          <w:szCs w:val="22"/>
        </w:rPr>
        <w:t>posiadamy niezbędną wiedzę i doświadczenie oraz potencjał techniczny, a także dysponujemy osobami zdolnymi do wykonania zamówienia;</w:t>
      </w:r>
    </w:p>
    <w:p w14:paraId="42DB7A9B" w14:textId="77777777" w:rsidR="00547A63" w:rsidRPr="00E9547B" w:rsidRDefault="00547A63" w:rsidP="00547A63">
      <w:pPr>
        <w:pStyle w:val="pkt"/>
        <w:numPr>
          <w:ilvl w:val="0"/>
          <w:numId w:val="42"/>
        </w:numPr>
        <w:spacing w:before="0" w:after="0"/>
        <w:ind w:right="70"/>
        <w:rPr>
          <w:rFonts w:asciiTheme="minorHAnsi" w:hAnsiTheme="minorHAnsi"/>
          <w:sz w:val="22"/>
          <w:szCs w:val="22"/>
        </w:rPr>
      </w:pPr>
      <w:r w:rsidRPr="00E9547B">
        <w:rPr>
          <w:rFonts w:asciiTheme="minorHAnsi" w:hAnsiTheme="minorHAnsi"/>
          <w:sz w:val="22"/>
          <w:szCs w:val="22"/>
        </w:rPr>
        <w:t>znajdujemy się w sytuacji ekonomicznej i finansowej zapewniającej wykonanie zamówienia;</w:t>
      </w:r>
    </w:p>
    <w:p w14:paraId="78FB6060" w14:textId="77777777" w:rsidR="00547A63" w:rsidRPr="00E9547B" w:rsidRDefault="00547A63" w:rsidP="00547A63">
      <w:pPr>
        <w:pStyle w:val="Tekstpodstawowywcity"/>
        <w:numPr>
          <w:ilvl w:val="0"/>
          <w:numId w:val="42"/>
        </w:numPr>
        <w:spacing w:line="276" w:lineRule="auto"/>
        <w:rPr>
          <w:rFonts w:asciiTheme="minorHAnsi" w:eastAsia="Arial Unicode MS" w:hAnsiTheme="minorHAnsi"/>
        </w:rPr>
      </w:pPr>
      <w:r w:rsidRPr="00E9547B">
        <w:rPr>
          <w:rFonts w:asciiTheme="minorHAnsi" w:hAnsiTheme="minorHAnsi"/>
        </w:rPr>
        <w:t>nie zachodzą wobec nas przesłanki do wykluczenia z postępowania o udzielenie zamówienia publicznego, określone w art. 24 ust. 1 ustawy z dnia 29 stycznia 2004 r. Prawo zamówień publicznych (Dz.U. 2013 r. poz. 907 ze zm.)</w:t>
      </w:r>
      <w:r w:rsidRPr="00E9547B">
        <w:rPr>
          <w:rFonts w:asciiTheme="minorHAnsi" w:eastAsia="Arial Unicode MS" w:hAnsiTheme="minorHAnsi"/>
        </w:rPr>
        <w:t xml:space="preserve"> </w:t>
      </w:r>
    </w:p>
    <w:p w14:paraId="5EAD3B6F" w14:textId="77777777" w:rsidR="00547A63" w:rsidRPr="00E9547B" w:rsidRDefault="00547A63" w:rsidP="00547A63">
      <w:pPr>
        <w:pStyle w:val="pkt"/>
        <w:numPr>
          <w:ilvl w:val="0"/>
          <w:numId w:val="42"/>
        </w:numPr>
        <w:spacing w:before="0" w:after="0"/>
        <w:ind w:right="70"/>
        <w:rPr>
          <w:rFonts w:asciiTheme="minorHAnsi" w:hAnsiTheme="minorHAnsi"/>
          <w:sz w:val="22"/>
          <w:szCs w:val="22"/>
        </w:rPr>
      </w:pPr>
      <w:r w:rsidRPr="00E9547B">
        <w:rPr>
          <w:rFonts w:asciiTheme="minorHAnsi" w:hAnsiTheme="minorHAnsi"/>
          <w:sz w:val="22"/>
          <w:szCs w:val="22"/>
        </w:rPr>
        <w:t xml:space="preserve">nie jesteśmy podmiotem powiązanym z Zamawiającym osobowo lub kapitałowo. Przez powiązania kapitałowe lub osobowe rozumie się wzajemne powiązania między Zamawiającym lub osobami wykonującymi w imieniu Zamawiającego czynności związane z przygotowaniem i przeprowadzeniem procedury wyboru wykonawcy a Wykonawcą, polegające w szczególności na: </w:t>
      </w:r>
    </w:p>
    <w:p w14:paraId="36CDF534" w14:textId="77777777" w:rsidR="00547A63" w:rsidRPr="00E9547B" w:rsidRDefault="00547A63" w:rsidP="00547A63">
      <w:pPr>
        <w:pStyle w:val="pkt"/>
        <w:numPr>
          <w:ilvl w:val="2"/>
          <w:numId w:val="42"/>
        </w:numPr>
        <w:tabs>
          <w:tab w:val="num" w:pos="993"/>
        </w:tabs>
        <w:spacing w:before="0" w:after="0"/>
        <w:ind w:right="70"/>
        <w:rPr>
          <w:rFonts w:asciiTheme="minorHAnsi" w:hAnsiTheme="minorHAnsi"/>
          <w:sz w:val="22"/>
          <w:szCs w:val="22"/>
        </w:rPr>
      </w:pPr>
      <w:r w:rsidRPr="00E9547B">
        <w:rPr>
          <w:rFonts w:asciiTheme="minorHAnsi" w:hAnsiTheme="minorHAnsi"/>
          <w:sz w:val="22"/>
          <w:szCs w:val="22"/>
        </w:rPr>
        <w:t xml:space="preserve">uczestniczeniu w spółce jako wspólnik spółki cywilnej lub spółki osobowej; </w:t>
      </w:r>
    </w:p>
    <w:p w14:paraId="1644AA9A" w14:textId="77777777" w:rsidR="00547A63" w:rsidRPr="00E9547B" w:rsidRDefault="00547A63" w:rsidP="00547A63">
      <w:pPr>
        <w:pStyle w:val="pkt"/>
        <w:numPr>
          <w:ilvl w:val="2"/>
          <w:numId w:val="42"/>
        </w:numPr>
        <w:tabs>
          <w:tab w:val="num" w:pos="993"/>
        </w:tabs>
        <w:spacing w:before="0" w:after="0"/>
        <w:ind w:right="70"/>
        <w:rPr>
          <w:rFonts w:asciiTheme="minorHAnsi" w:hAnsiTheme="minorHAnsi"/>
          <w:sz w:val="22"/>
          <w:szCs w:val="22"/>
        </w:rPr>
      </w:pPr>
      <w:r w:rsidRPr="00E9547B">
        <w:rPr>
          <w:rFonts w:asciiTheme="minorHAnsi" w:hAnsiTheme="minorHAnsi"/>
          <w:sz w:val="22"/>
          <w:szCs w:val="22"/>
        </w:rPr>
        <w:t>posiadaniu udziałów lub co najmniej 10 % akcji;</w:t>
      </w:r>
    </w:p>
    <w:p w14:paraId="6351A033" w14:textId="77777777" w:rsidR="00547A63" w:rsidRPr="00E9547B" w:rsidRDefault="00547A63" w:rsidP="00547A63">
      <w:pPr>
        <w:pStyle w:val="pkt"/>
        <w:numPr>
          <w:ilvl w:val="2"/>
          <w:numId w:val="42"/>
        </w:numPr>
        <w:tabs>
          <w:tab w:val="num" w:pos="993"/>
        </w:tabs>
        <w:spacing w:before="0" w:after="0"/>
        <w:ind w:right="70"/>
        <w:rPr>
          <w:rFonts w:asciiTheme="minorHAnsi" w:hAnsiTheme="minorHAnsi"/>
          <w:sz w:val="22"/>
          <w:szCs w:val="22"/>
        </w:rPr>
      </w:pPr>
      <w:r w:rsidRPr="00E9547B">
        <w:rPr>
          <w:rFonts w:asciiTheme="minorHAnsi" w:hAnsiTheme="minorHAnsi"/>
          <w:sz w:val="22"/>
          <w:szCs w:val="22"/>
        </w:rPr>
        <w:t>pełnieniu funkcji członka organu nadzorczego lub zarządzającego, prokurenta, pełnomocnika;</w:t>
      </w:r>
    </w:p>
    <w:p w14:paraId="4D7B9E97" w14:textId="77777777" w:rsidR="00547A63" w:rsidRPr="00E9547B" w:rsidRDefault="00547A63" w:rsidP="00547A63">
      <w:pPr>
        <w:pStyle w:val="pkt"/>
        <w:numPr>
          <w:ilvl w:val="2"/>
          <w:numId w:val="42"/>
        </w:numPr>
        <w:tabs>
          <w:tab w:val="num" w:pos="993"/>
        </w:tabs>
        <w:spacing w:before="0" w:after="0"/>
        <w:ind w:right="70"/>
        <w:rPr>
          <w:rFonts w:asciiTheme="minorHAnsi" w:hAnsiTheme="minorHAnsi"/>
          <w:sz w:val="22"/>
          <w:szCs w:val="22"/>
        </w:rPr>
      </w:pPr>
      <w:r w:rsidRPr="00E9547B">
        <w:rPr>
          <w:rFonts w:asciiTheme="minorHAnsi" w:hAnsiTheme="minorHAnsi"/>
          <w:sz w:val="22"/>
          <w:szCs w:val="22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14:paraId="1A7FED6F" w14:textId="77777777" w:rsidR="00547A63" w:rsidRPr="00E9547B" w:rsidRDefault="00547A63" w:rsidP="00547A63">
      <w:pPr>
        <w:pStyle w:val="pkt"/>
        <w:numPr>
          <w:ilvl w:val="0"/>
          <w:numId w:val="42"/>
        </w:numPr>
        <w:spacing w:before="0" w:after="0"/>
        <w:ind w:right="70"/>
        <w:rPr>
          <w:rFonts w:asciiTheme="minorHAnsi" w:hAnsiTheme="minorHAnsi"/>
          <w:sz w:val="22"/>
          <w:szCs w:val="22"/>
        </w:rPr>
      </w:pPr>
      <w:r w:rsidRPr="00E9547B">
        <w:rPr>
          <w:rFonts w:asciiTheme="minorHAnsi" w:hAnsiTheme="minorHAnsi"/>
          <w:sz w:val="22"/>
          <w:szCs w:val="22"/>
        </w:rPr>
        <w:t>ceny wskazane w Ofercie uwzględniają wszystkie koszty związane z realizacją umowy i są cenami stałymi w okresie obowiązywania umowy;</w:t>
      </w:r>
    </w:p>
    <w:p w14:paraId="38C4885A" w14:textId="77777777" w:rsidR="00547A63" w:rsidRPr="00E9547B" w:rsidRDefault="00547A63" w:rsidP="00547A63">
      <w:pPr>
        <w:pStyle w:val="pkt"/>
        <w:numPr>
          <w:ilvl w:val="0"/>
          <w:numId w:val="42"/>
        </w:numPr>
        <w:spacing w:before="0" w:after="0"/>
        <w:ind w:right="70"/>
        <w:rPr>
          <w:rFonts w:asciiTheme="minorHAnsi" w:hAnsiTheme="minorHAnsi"/>
          <w:sz w:val="22"/>
          <w:szCs w:val="22"/>
        </w:rPr>
      </w:pPr>
      <w:r w:rsidRPr="00E9547B">
        <w:rPr>
          <w:rFonts w:asciiTheme="minorHAnsi" w:hAnsiTheme="minorHAnsi"/>
          <w:sz w:val="22"/>
          <w:szCs w:val="22"/>
        </w:rPr>
        <w:t>uważamy się za związanych niniejszą ofertą na czas wskazany w zapytaniu ofertowym;</w:t>
      </w:r>
    </w:p>
    <w:p w14:paraId="66AFB40B" w14:textId="77777777" w:rsidR="00547A63" w:rsidRPr="00E9547B" w:rsidRDefault="00547A63" w:rsidP="00547A63">
      <w:pPr>
        <w:pStyle w:val="pkt"/>
        <w:numPr>
          <w:ilvl w:val="0"/>
          <w:numId w:val="42"/>
        </w:numPr>
        <w:spacing w:before="0" w:after="0"/>
        <w:ind w:right="70"/>
        <w:rPr>
          <w:rFonts w:asciiTheme="minorHAnsi" w:hAnsiTheme="minorHAnsi"/>
          <w:sz w:val="22"/>
          <w:szCs w:val="22"/>
        </w:rPr>
      </w:pPr>
      <w:r w:rsidRPr="00E9547B">
        <w:rPr>
          <w:rFonts w:asciiTheme="minorHAnsi" w:hAnsiTheme="minorHAnsi"/>
          <w:sz w:val="22"/>
          <w:szCs w:val="22"/>
        </w:rPr>
        <w:t>zobowiązujemy się, w przypadku wyboru naszej oferty, do zawarcia umowy w terminie wskazanym przez Zamawiającego.</w:t>
      </w:r>
    </w:p>
    <w:p w14:paraId="7D9AF18B" w14:textId="77777777" w:rsidR="00547A63" w:rsidRPr="00E9547B" w:rsidRDefault="00547A63" w:rsidP="00547A63">
      <w:pPr>
        <w:pStyle w:val="pkt"/>
        <w:spacing w:before="0"/>
        <w:ind w:right="70"/>
        <w:rPr>
          <w:rFonts w:asciiTheme="minorHAnsi" w:hAnsiTheme="minorHAnsi"/>
          <w:sz w:val="22"/>
          <w:szCs w:val="22"/>
        </w:rPr>
      </w:pPr>
    </w:p>
    <w:p w14:paraId="3C3162BF" w14:textId="77777777" w:rsidR="00547A63" w:rsidRPr="00E9547B" w:rsidRDefault="00547A63" w:rsidP="00547A63">
      <w:pPr>
        <w:pStyle w:val="pkt"/>
        <w:spacing w:before="0"/>
        <w:ind w:right="70"/>
        <w:rPr>
          <w:rFonts w:asciiTheme="minorHAnsi" w:hAnsiTheme="minorHAnsi"/>
          <w:sz w:val="22"/>
          <w:szCs w:val="22"/>
        </w:rPr>
      </w:pPr>
    </w:p>
    <w:p w14:paraId="4DA61FF7" w14:textId="77777777" w:rsidR="00547A63" w:rsidRPr="00E9547B" w:rsidRDefault="00547A63" w:rsidP="00547A63">
      <w:pPr>
        <w:pStyle w:val="pkt"/>
        <w:spacing w:before="0"/>
        <w:ind w:right="70"/>
        <w:rPr>
          <w:rFonts w:asciiTheme="minorHAnsi" w:hAnsiTheme="minorHAnsi"/>
          <w:sz w:val="22"/>
          <w:szCs w:val="22"/>
        </w:rPr>
      </w:pPr>
    </w:p>
    <w:p w14:paraId="792513C1" w14:textId="77777777" w:rsidR="00547A63" w:rsidRPr="00E9547B" w:rsidRDefault="00547A63" w:rsidP="00547A63">
      <w:pPr>
        <w:pStyle w:val="pkt"/>
        <w:spacing w:before="0"/>
        <w:ind w:right="70"/>
        <w:rPr>
          <w:rFonts w:asciiTheme="minorHAnsi" w:hAnsiTheme="minorHAnsi"/>
          <w:sz w:val="22"/>
          <w:szCs w:val="22"/>
        </w:rPr>
      </w:pPr>
    </w:p>
    <w:tbl>
      <w:tblPr>
        <w:tblW w:w="0" w:type="auto"/>
        <w:tblInd w:w="739" w:type="dxa"/>
        <w:tblLook w:val="01E0" w:firstRow="1" w:lastRow="1" w:firstColumn="1" w:lastColumn="1" w:noHBand="0" w:noVBand="0"/>
      </w:tblPr>
      <w:tblGrid>
        <w:gridCol w:w="2393"/>
        <w:gridCol w:w="6648"/>
      </w:tblGrid>
      <w:tr w:rsidR="00547A63" w:rsidRPr="00E9547B" w14:paraId="31B83BA7" w14:textId="77777777" w:rsidTr="00FE7888">
        <w:tc>
          <w:tcPr>
            <w:tcW w:w="2196" w:type="dxa"/>
          </w:tcPr>
          <w:p w14:paraId="1E73C8D4" w14:textId="77777777" w:rsidR="00547A63" w:rsidRPr="00E9547B" w:rsidRDefault="00547A63" w:rsidP="00FE7888">
            <w:pPr>
              <w:pStyle w:val="Tekstpodstawowywcity3"/>
              <w:tabs>
                <w:tab w:val="left" w:pos="4536"/>
                <w:tab w:val="left" w:pos="4820"/>
              </w:tabs>
              <w:ind w:left="0"/>
              <w:rPr>
                <w:rFonts w:asciiTheme="minorHAnsi" w:hAnsiTheme="minorHAnsi"/>
                <w:sz w:val="22"/>
                <w:szCs w:val="22"/>
              </w:rPr>
            </w:pPr>
            <w:r w:rsidRPr="00E9547B">
              <w:rPr>
                <w:rFonts w:asciiTheme="minorHAnsi" w:hAnsiTheme="minorHAnsi"/>
                <w:sz w:val="22"/>
                <w:szCs w:val="22"/>
              </w:rPr>
              <w:t>______________________</w:t>
            </w:r>
          </w:p>
        </w:tc>
        <w:tc>
          <w:tcPr>
            <w:tcW w:w="6602" w:type="dxa"/>
          </w:tcPr>
          <w:p w14:paraId="5AEC2E47" w14:textId="77777777" w:rsidR="00547A63" w:rsidRPr="00E9547B" w:rsidRDefault="00547A63" w:rsidP="00FE7888">
            <w:pPr>
              <w:pStyle w:val="Tekstpodstawowywcity3"/>
              <w:tabs>
                <w:tab w:val="left" w:pos="4536"/>
                <w:tab w:val="left" w:pos="4820"/>
              </w:tabs>
              <w:ind w:left="0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E9547B">
              <w:rPr>
                <w:rFonts w:asciiTheme="minorHAnsi" w:hAnsiTheme="minorHAnsi"/>
                <w:sz w:val="22"/>
                <w:szCs w:val="22"/>
              </w:rPr>
              <w:t>_________________________________________________________________</w:t>
            </w:r>
          </w:p>
        </w:tc>
      </w:tr>
      <w:tr w:rsidR="00547A63" w:rsidRPr="00E9547B" w14:paraId="0EF6A871" w14:textId="77777777" w:rsidTr="00FE7888">
        <w:tc>
          <w:tcPr>
            <w:tcW w:w="2196" w:type="dxa"/>
          </w:tcPr>
          <w:p w14:paraId="03D531B1" w14:textId="77777777" w:rsidR="00547A63" w:rsidRPr="00E9547B" w:rsidRDefault="00547A63" w:rsidP="00FE7888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9547B">
              <w:rPr>
                <w:rFonts w:asciiTheme="minorHAnsi" w:hAnsiTheme="minorHAnsi"/>
                <w:sz w:val="22"/>
                <w:szCs w:val="22"/>
              </w:rPr>
              <w:t xml:space="preserve">        Miejscowość, data</w:t>
            </w:r>
          </w:p>
        </w:tc>
        <w:tc>
          <w:tcPr>
            <w:tcW w:w="6602" w:type="dxa"/>
          </w:tcPr>
          <w:p w14:paraId="24DFF35F" w14:textId="77777777" w:rsidR="00547A63" w:rsidRPr="00E9547B" w:rsidRDefault="00547A63" w:rsidP="00FE7888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9547B">
              <w:rPr>
                <w:rFonts w:asciiTheme="minorHAnsi" w:hAnsiTheme="minorHAnsi"/>
                <w:sz w:val="22"/>
                <w:szCs w:val="22"/>
              </w:rPr>
              <w:t xml:space="preserve">                      Podpis osoby (osób) upoważnionej do występowania w imieniu Wykonawcy </w:t>
            </w:r>
          </w:p>
          <w:p w14:paraId="3E885376" w14:textId="77777777" w:rsidR="00547A63" w:rsidRPr="00E9547B" w:rsidRDefault="00547A63" w:rsidP="00FE7888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9547B">
              <w:rPr>
                <w:rFonts w:asciiTheme="minorHAnsi" w:hAnsiTheme="minorHAnsi"/>
                <w:sz w:val="22"/>
                <w:szCs w:val="22"/>
              </w:rPr>
              <w:t xml:space="preserve">                  Czytelny podpis albo podpis i pieczątka z imieniem i nazwiskiem i pieczęć firmowa</w:t>
            </w:r>
          </w:p>
        </w:tc>
      </w:tr>
      <w:tr w:rsidR="00547A63" w:rsidRPr="00E9547B" w14:paraId="6888AE77" w14:textId="77777777" w:rsidTr="00FE7888">
        <w:tc>
          <w:tcPr>
            <w:tcW w:w="2196" w:type="dxa"/>
          </w:tcPr>
          <w:p w14:paraId="27A8B0F9" w14:textId="77777777" w:rsidR="00547A63" w:rsidRPr="00E9547B" w:rsidRDefault="00547A63" w:rsidP="00FE7888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602" w:type="dxa"/>
          </w:tcPr>
          <w:p w14:paraId="0D9A0399" w14:textId="77777777" w:rsidR="00547A63" w:rsidRPr="00E9547B" w:rsidRDefault="00547A63" w:rsidP="00FE7888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5E99F9AC" w14:textId="77777777" w:rsidR="0056017B" w:rsidRPr="00E9547B" w:rsidRDefault="0056017B" w:rsidP="00547A63">
      <w:pPr>
        <w:rPr>
          <w:lang w:val="pl-PL"/>
        </w:rPr>
      </w:pPr>
    </w:p>
    <w:p w14:paraId="540C31A5" w14:textId="77777777" w:rsidR="00AE6906" w:rsidRPr="00E9547B" w:rsidRDefault="00AE6906" w:rsidP="00AE6906">
      <w:pPr>
        <w:spacing w:after="0"/>
        <w:ind w:left="-142"/>
        <w:jc w:val="center"/>
        <w:rPr>
          <w:rFonts w:asciiTheme="minorHAnsi" w:hAnsiTheme="minorHAnsi" w:cstheme="minorHAnsi"/>
          <w:b/>
          <w:bCs/>
          <w:lang w:val="pl-PL"/>
        </w:rPr>
      </w:pPr>
    </w:p>
    <w:p w14:paraId="72D971F0" w14:textId="77777777" w:rsidR="00AE6906" w:rsidRPr="00E9547B" w:rsidRDefault="00AE6906" w:rsidP="00AE6906">
      <w:pPr>
        <w:spacing w:after="0"/>
        <w:ind w:left="-142"/>
        <w:jc w:val="center"/>
        <w:rPr>
          <w:rFonts w:asciiTheme="minorHAnsi" w:hAnsiTheme="minorHAnsi" w:cstheme="minorHAnsi"/>
          <w:b/>
          <w:bCs/>
          <w:lang w:val="pl-PL"/>
        </w:rPr>
      </w:pPr>
      <w:r w:rsidRPr="00E9547B">
        <w:rPr>
          <w:rFonts w:asciiTheme="minorHAnsi" w:hAnsiTheme="minorHAnsi" w:cstheme="minorHAnsi"/>
          <w:b/>
          <w:bCs/>
          <w:lang w:val="pl-PL"/>
        </w:rPr>
        <w:t>Klauzula informacyjna dotycząca przetwarzania danych osobowych przez PZSN „Start”</w:t>
      </w:r>
    </w:p>
    <w:p w14:paraId="1AF4ECB7" w14:textId="77777777" w:rsidR="00AE6906" w:rsidRPr="00E9547B" w:rsidRDefault="00AE6906" w:rsidP="00AE6906">
      <w:pPr>
        <w:spacing w:after="0"/>
        <w:ind w:left="-142"/>
        <w:jc w:val="both"/>
        <w:rPr>
          <w:rFonts w:asciiTheme="minorHAnsi" w:hAnsiTheme="minorHAnsi" w:cstheme="minorHAnsi"/>
          <w:lang w:val="pl-PL"/>
        </w:rPr>
      </w:pPr>
      <w:r w:rsidRPr="00E9547B">
        <w:rPr>
          <w:rFonts w:asciiTheme="minorHAnsi" w:hAnsiTheme="minorHAnsi" w:cstheme="minorHAnsi"/>
          <w:lang w:val="pl-PL"/>
        </w:rPr>
        <w:t>Zgodnie z art. 13 ust. 1 i ust. 2 ogólnego rozporządzenia o ochronie danych osobowych 2016/679  – dalej jako „</w:t>
      </w:r>
      <w:r w:rsidRPr="00E9547B">
        <w:rPr>
          <w:rFonts w:asciiTheme="minorHAnsi" w:hAnsiTheme="minorHAnsi" w:cstheme="minorHAnsi"/>
          <w:b/>
          <w:bCs/>
          <w:i/>
          <w:iCs/>
          <w:lang w:val="pl-PL"/>
        </w:rPr>
        <w:t>RODO</w:t>
      </w:r>
      <w:r w:rsidRPr="00E9547B">
        <w:rPr>
          <w:rFonts w:asciiTheme="minorHAnsi" w:hAnsiTheme="minorHAnsi" w:cstheme="minorHAnsi"/>
          <w:lang w:val="pl-PL"/>
        </w:rPr>
        <w:t>”, informujemy, że:</w:t>
      </w:r>
    </w:p>
    <w:p w14:paraId="4129EAF1" w14:textId="77777777" w:rsidR="00AE6906" w:rsidRPr="00E9547B" w:rsidRDefault="00AE6906" w:rsidP="00AE6906">
      <w:pPr>
        <w:numPr>
          <w:ilvl w:val="0"/>
          <w:numId w:val="43"/>
        </w:numPr>
        <w:spacing w:after="0"/>
        <w:ind w:left="142" w:hanging="284"/>
        <w:jc w:val="both"/>
        <w:rPr>
          <w:rFonts w:asciiTheme="minorHAnsi" w:hAnsiTheme="minorHAnsi" w:cstheme="minorHAnsi"/>
          <w:lang w:val="pl-PL" w:bidi="en-US"/>
        </w:rPr>
      </w:pPr>
      <w:r w:rsidRPr="00E9547B">
        <w:rPr>
          <w:rFonts w:asciiTheme="minorHAnsi" w:hAnsiTheme="minorHAnsi" w:cstheme="minorHAnsi"/>
          <w:lang w:val="pl-PL" w:bidi="en-US"/>
        </w:rPr>
        <w:t xml:space="preserve">Administratorem Pani/Pana danych osobowych jest </w:t>
      </w:r>
      <w:r w:rsidRPr="00E9547B">
        <w:rPr>
          <w:rFonts w:asciiTheme="minorHAnsi" w:hAnsiTheme="minorHAnsi" w:cstheme="minorHAnsi"/>
          <w:b/>
          <w:bCs/>
          <w:lang w:val="pl-PL" w:bidi="en-US"/>
        </w:rPr>
        <w:t>Polski Związek Sportu Niepełnosprawnych „Start”</w:t>
      </w:r>
      <w:r w:rsidRPr="00E9547B">
        <w:rPr>
          <w:rFonts w:asciiTheme="minorHAnsi" w:hAnsiTheme="minorHAnsi" w:cstheme="minorHAnsi"/>
          <w:lang w:val="pl-PL" w:bidi="en-US"/>
        </w:rPr>
        <w:t xml:space="preserve"> z siedzibą w Warszawie (00-216) przy ul. Konwiktorskiej 9/2. tel.: (22) 659 30 11, fax (22) 822 02 23, e-mail: biuro@pzsnstart.eu.</w:t>
      </w:r>
    </w:p>
    <w:p w14:paraId="0026FDD1" w14:textId="77777777" w:rsidR="00AE6906" w:rsidRPr="00E9547B" w:rsidRDefault="00AE6906" w:rsidP="00AE6906">
      <w:pPr>
        <w:numPr>
          <w:ilvl w:val="0"/>
          <w:numId w:val="43"/>
        </w:numPr>
        <w:spacing w:after="0"/>
        <w:ind w:left="142" w:hanging="284"/>
        <w:jc w:val="both"/>
        <w:rPr>
          <w:rFonts w:asciiTheme="minorHAnsi" w:hAnsiTheme="minorHAnsi" w:cstheme="minorHAnsi"/>
          <w:lang w:val="pl-PL" w:bidi="en-US"/>
        </w:rPr>
      </w:pPr>
      <w:r w:rsidRPr="00E9547B">
        <w:rPr>
          <w:rFonts w:asciiTheme="minorHAnsi" w:hAnsiTheme="minorHAnsi" w:cstheme="minorHAnsi"/>
          <w:lang w:val="pl-PL" w:bidi="en-US"/>
        </w:rPr>
        <w:t>Administrator powołał Inspektora Ochrony Danych, z którym można się skontaktować pisząc na adres e-mail: iod@pzsnstart.eu.</w:t>
      </w:r>
    </w:p>
    <w:p w14:paraId="72E3DB5E" w14:textId="77777777" w:rsidR="00AE6906" w:rsidRPr="00E9547B" w:rsidRDefault="00AE6906" w:rsidP="00AE6906">
      <w:pPr>
        <w:numPr>
          <w:ilvl w:val="0"/>
          <w:numId w:val="43"/>
        </w:numPr>
        <w:spacing w:after="0"/>
        <w:ind w:left="142" w:hanging="284"/>
        <w:jc w:val="both"/>
        <w:rPr>
          <w:rFonts w:asciiTheme="minorHAnsi" w:hAnsiTheme="minorHAnsi" w:cstheme="minorHAnsi"/>
          <w:lang w:val="pl-PL" w:bidi="en-US"/>
        </w:rPr>
      </w:pPr>
      <w:r w:rsidRPr="00E9547B">
        <w:rPr>
          <w:rFonts w:asciiTheme="minorHAnsi" w:hAnsiTheme="minorHAnsi" w:cstheme="minorHAnsi"/>
          <w:b/>
          <w:lang w:val="pl-PL" w:bidi="en-US"/>
        </w:rPr>
        <w:t>Przetwarzanie Pani/Pana danych osobowych odbędzie się w następujących celach:</w:t>
      </w:r>
    </w:p>
    <w:p w14:paraId="2A6397F1" w14:textId="77777777" w:rsidR="00AE6906" w:rsidRPr="00E9547B" w:rsidRDefault="00AE6906" w:rsidP="00AE6906">
      <w:pPr>
        <w:numPr>
          <w:ilvl w:val="0"/>
          <w:numId w:val="44"/>
        </w:numPr>
        <w:spacing w:after="0"/>
        <w:ind w:left="499"/>
        <w:jc w:val="both"/>
        <w:rPr>
          <w:rFonts w:asciiTheme="minorHAnsi" w:hAnsiTheme="minorHAnsi" w:cstheme="minorHAnsi"/>
          <w:b/>
          <w:lang w:val="pl-PL" w:bidi="en-US"/>
        </w:rPr>
      </w:pPr>
      <w:r w:rsidRPr="00E9547B">
        <w:rPr>
          <w:rFonts w:asciiTheme="minorHAnsi" w:hAnsiTheme="minorHAnsi" w:cstheme="minorHAnsi"/>
          <w:b/>
          <w:lang w:val="pl-PL" w:bidi="en-US"/>
        </w:rPr>
        <w:t>wyboru Wykonawcy spośród nadesłanych ofert na podstawie czynności zmierzających do zawarcia umowy (art. 6 ust. 1 lit. b RODO)</w:t>
      </w:r>
    </w:p>
    <w:p w14:paraId="49C8C4E7" w14:textId="77777777" w:rsidR="00AE6906" w:rsidRPr="00E9547B" w:rsidRDefault="00AE6906" w:rsidP="00AE6906">
      <w:pPr>
        <w:numPr>
          <w:ilvl w:val="0"/>
          <w:numId w:val="44"/>
        </w:numPr>
        <w:spacing w:after="0"/>
        <w:ind w:left="499"/>
        <w:jc w:val="both"/>
        <w:rPr>
          <w:rFonts w:asciiTheme="minorHAnsi" w:hAnsiTheme="minorHAnsi" w:cstheme="minorHAnsi"/>
          <w:b/>
          <w:lang w:val="pl-PL" w:bidi="en-US"/>
        </w:rPr>
      </w:pPr>
      <w:r w:rsidRPr="00E9547B">
        <w:rPr>
          <w:rFonts w:asciiTheme="minorHAnsi" w:hAnsiTheme="minorHAnsi" w:cstheme="minorHAnsi"/>
          <w:b/>
          <w:lang w:val="pl-PL" w:bidi="en-US"/>
        </w:rPr>
        <w:t>zawarcia, wykonywania i zakończenia umowy z Wykonawcą na podstawie art. 6 ust. 1 lit. b RODO (w przypadku wyboru danej oferty);</w:t>
      </w:r>
    </w:p>
    <w:p w14:paraId="3636AF48" w14:textId="77777777" w:rsidR="00AE6906" w:rsidRPr="00E9547B" w:rsidRDefault="00AE6906" w:rsidP="00AE6906">
      <w:pPr>
        <w:numPr>
          <w:ilvl w:val="0"/>
          <w:numId w:val="44"/>
        </w:numPr>
        <w:spacing w:after="0"/>
        <w:ind w:left="499"/>
        <w:jc w:val="both"/>
        <w:rPr>
          <w:rFonts w:asciiTheme="minorHAnsi" w:hAnsiTheme="minorHAnsi" w:cstheme="minorHAnsi"/>
          <w:b/>
          <w:lang w:val="pl-PL" w:bidi="en-US"/>
        </w:rPr>
      </w:pPr>
      <w:r w:rsidRPr="00E9547B">
        <w:rPr>
          <w:rFonts w:asciiTheme="minorHAnsi" w:hAnsiTheme="minorHAnsi" w:cstheme="minorHAnsi"/>
          <w:b/>
          <w:lang w:val="pl-PL" w:bidi="en-US"/>
        </w:rPr>
        <w:t>realizacji obowiązków wynikających z przepisów o podatkach i rachunkowości tzn. rozliczenia finansowego i podatkowego (np. rozliczenie faktur lub rachunków, odprowadzenie składki do ZUS) (art. 6 ust. 1 lit. c RODO),</w:t>
      </w:r>
    </w:p>
    <w:p w14:paraId="6AEF1D11" w14:textId="77777777" w:rsidR="00AE6906" w:rsidRPr="00E9547B" w:rsidRDefault="00AE6906" w:rsidP="00AE6906">
      <w:pPr>
        <w:numPr>
          <w:ilvl w:val="0"/>
          <w:numId w:val="44"/>
        </w:numPr>
        <w:spacing w:after="0"/>
        <w:ind w:left="499"/>
        <w:jc w:val="both"/>
        <w:rPr>
          <w:rFonts w:asciiTheme="minorHAnsi" w:hAnsiTheme="minorHAnsi" w:cstheme="minorHAnsi"/>
          <w:b/>
          <w:lang w:val="pl-PL" w:bidi="en-US"/>
        </w:rPr>
      </w:pPr>
      <w:r w:rsidRPr="00E9547B">
        <w:rPr>
          <w:rFonts w:asciiTheme="minorHAnsi" w:hAnsiTheme="minorHAnsi" w:cstheme="minorHAnsi"/>
          <w:b/>
          <w:lang w:val="pl-PL" w:bidi="en-US"/>
        </w:rPr>
        <w:t>ewentualnego dochodzenia roszczeń lub obrony przed roszczeniami z tytułu zawartej umowy, co stanowi prawnie uzasadniony interes Administratora zgodnie z art. 6 ust. 1 lit. f RODO.</w:t>
      </w:r>
    </w:p>
    <w:p w14:paraId="723B130D" w14:textId="77777777" w:rsidR="00AE6906" w:rsidRPr="00E9547B" w:rsidRDefault="00AE6906" w:rsidP="00AE6906">
      <w:pPr>
        <w:numPr>
          <w:ilvl w:val="0"/>
          <w:numId w:val="43"/>
        </w:numPr>
        <w:spacing w:after="0"/>
        <w:ind w:left="142" w:hanging="284"/>
        <w:jc w:val="both"/>
        <w:rPr>
          <w:rFonts w:asciiTheme="minorHAnsi" w:hAnsiTheme="minorHAnsi" w:cstheme="minorHAnsi"/>
          <w:lang w:val="pl-PL" w:bidi="en-US"/>
        </w:rPr>
      </w:pPr>
      <w:r w:rsidRPr="00E9547B">
        <w:rPr>
          <w:rFonts w:asciiTheme="minorHAnsi" w:hAnsiTheme="minorHAnsi" w:cstheme="minorHAnsi"/>
          <w:lang w:val="pl-PL" w:bidi="en-US"/>
        </w:rPr>
        <w:t xml:space="preserve">Jeśli wyrazi Pani/Pan na to zgodę, Administrator będzie przetwarzał Pani/Pana wizerunek utrwalony w postaci zdjęć i nagrań z zajęć w sekcji w celach promocyjnych i wizerunkowych związanych z promocją oraz krzewieniem idei sportu wśród osób niepełnosprawnych oraz promocją i zdawaniem relacji z Projektu. Zdjęcia i nagrania z przeprowadzanych zajęć będą publikowane na stronie internetowej www.pzsnstart.eu oraz na </w:t>
      </w:r>
      <w:proofErr w:type="spellStart"/>
      <w:r w:rsidRPr="00E9547B">
        <w:rPr>
          <w:rFonts w:asciiTheme="minorHAnsi" w:hAnsiTheme="minorHAnsi" w:cstheme="minorHAnsi"/>
          <w:lang w:val="pl-PL" w:bidi="en-US"/>
        </w:rPr>
        <w:t>fanpage’u</w:t>
      </w:r>
      <w:proofErr w:type="spellEnd"/>
      <w:r w:rsidRPr="00E9547B">
        <w:rPr>
          <w:rFonts w:asciiTheme="minorHAnsi" w:hAnsiTheme="minorHAnsi" w:cstheme="minorHAnsi"/>
          <w:lang w:val="pl-PL" w:bidi="en-US"/>
        </w:rPr>
        <w:t xml:space="preserve"> Administratora na portalu społecznościowym Facebook na podstawie wyrażonej przez Panią/Pana zgody udzielonej na etapie podpisywania umowy (art. 6 ust. 1 lit. a RODO).</w:t>
      </w:r>
    </w:p>
    <w:p w14:paraId="5F56DFEB" w14:textId="77777777" w:rsidR="00AE6906" w:rsidRPr="00E9547B" w:rsidRDefault="00AE6906" w:rsidP="00AE6906">
      <w:pPr>
        <w:numPr>
          <w:ilvl w:val="0"/>
          <w:numId w:val="43"/>
        </w:numPr>
        <w:spacing w:after="0"/>
        <w:ind w:left="142" w:hanging="284"/>
        <w:jc w:val="both"/>
        <w:rPr>
          <w:rFonts w:asciiTheme="minorHAnsi" w:hAnsiTheme="minorHAnsi" w:cstheme="minorHAnsi"/>
          <w:lang w:val="pl-PL" w:bidi="en-US"/>
        </w:rPr>
      </w:pPr>
      <w:r w:rsidRPr="00E9547B">
        <w:rPr>
          <w:rFonts w:asciiTheme="minorHAnsi" w:hAnsiTheme="minorHAnsi" w:cstheme="minorHAnsi"/>
          <w:lang w:val="pl-PL" w:bidi="en-US"/>
        </w:rPr>
        <w:t>Wyrażenie zgody na przetwarzanie wizerunku jest dobrowolne i nie ma wpływu na zawarcie umowy.</w:t>
      </w:r>
    </w:p>
    <w:p w14:paraId="22D92080" w14:textId="77777777" w:rsidR="00AE6906" w:rsidRPr="00E9547B" w:rsidRDefault="00AE6906" w:rsidP="00AE6906">
      <w:pPr>
        <w:numPr>
          <w:ilvl w:val="0"/>
          <w:numId w:val="43"/>
        </w:numPr>
        <w:spacing w:after="0"/>
        <w:ind w:left="142" w:hanging="284"/>
        <w:jc w:val="both"/>
        <w:rPr>
          <w:rFonts w:asciiTheme="minorHAnsi" w:hAnsiTheme="minorHAnsi" w:cstheme="minorHAnsi"/>
          <w:lang w:val="pl-PL" w:bidi="en-US"/>
        </w:rPr>
      </w:pPr>
      <w:r w:rsidRPr="00E9547B">
        <w:rPr>
          <w:rFonts w:asciiTheme="minorHAnsi" w:hAnsiTheme="minorHAnsi" w:cstheme="minorHAnsi"/>
          <w:lang w:val="pl-PL" w:bidi="en-US"/>
        </w:rPr>
        <w:t>Zgoda na przetwarzanie wizerunku może być wycofana w każdym czasie, co nie będzie miało wpływu na zgodność z prawem przetwarzania, którego dokonano na podstawie zgody przed jej wycofaniem.</w:t>
      </w:r>
    </w:p>
    <w:p w14:paraId="7EC09813" w14:textId="77777777" w:rsidR="00AE6906" w:rsidRPr="00E9547B" w:rsidRDefault="00AE6906" w:rsidP="00AE6906">
      <w:pPr>
        <w:numPr>
          <w:ilvl w:val="0"/>
          <w:numId w:val="43"/>
        </w:numPr>
        <w:spacing w:after="0"/>
        <w:ind w:left="142" w:hanging="284"/>
        <w:jc w:val="both"/>
        <w:rPr>
          <w:rFonts w:asciiTheme="minorHAnsi" w:hAnsiTheme="minorHAnsi" w:cstheme="minorHAnsi"/>
          <w:lang w:val="pl-PL" w:bidi="en-US"/>
        </w:rPr>
      </w:pPr>
      <w:r w:rsidRPr="00E9547B">
        <w:rPr>
          <w:rFonts w:asciiTheme="minorHAnsi" w:hAnsiTheme="minorHAnsi" w:cstheme="minorHAnsi"/>
          <w:lang w:val="pl-PL" w:bidi="en-US"/>
        </w:rPr>
        <w:t>Pani/Pana dane osobowe niezbędne do realizacji umowy będą przechowywane przez okres 6 lat, a zarejestrowany wizerunek nie dłużej niż do momentu wycofania Pani/Pana zgody.</w:t>
      </w:r>
    </w:p>
    <w:p w14:paraId="3D971F57" w14:textId="77777777" w:rsidR="00AE6906" w:rsidRPr="00E9547B" w:rsidRDefault="00AE6906" w:rsidP="00AE6906">
      <w:pPr>
        <w:numPr>
          <w:ilvl w:val="0"/>
          <w:numId w:val="43"/>
        </w:numPr>
        <w:spacing w:after="0"/>
        <w:ind w:left="142" w:hanging="284"/>
        <w:jc w:val="both"/>
        <w:rPr>
          <w:rFonts w:asciiTheme="minorHAnsi" w:hAnsiTheme="minorHAnsi" w:cstheme="minorHAnsi"/>
          <w:lang w:val="pl-PL" w:bidi="en-US"/>
        </w:rPr>
      </w:pPr>
      <w:r w:rsidRPr="00E9547B">
        <w:rPr>
          <w:rFonts w:asciiTheme="minorHAnsi" w:hAnsiTheme="minorHAnsi" w:cstheme="minorHAnsi"/>
          <w:lang w:val="pl-PL"/>
        </w:rPr>
        <w:lastRenderedPageBreak/>
        <w:t>Odbiorcą Pani/Pana danych osobowych będzie Państwowy Fundusz Rehabilitacji Osób Niepełnosprawnych w ramach monitorowania i kontroli prawidłowości realizacji projektu. Innymi odbiorcami Pani/Pana danych osobowych mogą być podmioty świadczące dla Administratora usługi informatyczne (hosting skrzynek mailowych), prawne, doradcze, na podstawie stosownych umów oraz podmioty upoważnione do otrzymania Pani/Pana danych osobowych na podstawie obowiązujących przepisów prawa np. banki, ZUS, Urząd Skarbowy.</w:t>
      </w:r>
    </w:p>
    <w:p w14:paraId="699A31FB" w14:textId="77777777" w:rsidR="00AE6906" w:rsidRPr="00E9547B" w:rsidRDefault="00AE6906" w:rsidP="00AE6906">
      <w:pPr>
        <w:numPr>
          <w:ilvl w:val="0"/>
          <w:numId w:val="43"/>
        </w:numPr>
        <w:spacing w:after="0"/>
        <w:ind w:left="142" w:hanging="284"/>
        <w:jc w:val="both"/>
        <w:rPr>
          <w:rFonts w:asciiTheme="minorHAnsi" w:hAnsiTheme="minorHAnsi" w:cstheme="minorHAnsi"/>
          <w:lang w:val="pl-PL" w:bidi="en-US"/>
        </w:rPr>
      </w:pPr>
      <w:r w:rsidRPr="00E9547B">
        <w:rPr>
          <w:rFonts w:asciiTheme="minorHAnsi" w:hAnsiTheme="minorHAnsi" w:cstheme="minorHAnsi"/>
          <w:lang w:val="pl-PL" w:bidi="en-US"/>
        </w:rPr>
        <w:t>Pani/Pana dane osobowe w zakresie imię i nazwisko oraz rozliczane godziny Pani/Pana pracy mogą być przekazane do Polskiego Komitetu Paraolimpijskiego (PKPar) w celu kontroli rozliczanych godzin. Podstawą prawną przekazania Pani/Pana danych jest prawnie uzasadniony interes Administratora (art. 6 ust. 1 lit. f RODO) polegający na kontroli godzin pracy w związku z koniecznością prawidłowego rozliczenia projektu dofinansowanego ze środków Ministerstwa Sportu lub PFRON. Kontrola ma na celu uniknięcie sytuacji podwójnego finansowania przepracowanych godzin w projektach realizowanym przez PZSN Start oraz PKPar.</w:t>
      </w:r>
    </w:p>
    <w:p w14:paraId="5B7C612B" w14:textId="77777777" w:rsidR="00AE6906" w:rsidRPr="00E9547B" w:rsidRDefault="00AE6906" w:rsidP="00AE6906">
      <w:pPr>
        <w:numPr>
          <w:ilvl w:val="0"/>
          <w:numId w:val="43"/>
        </w:numPr>
        <w:spacing w:after="0"/>
        <w:ind w:left="142" w:hanging="284"/>
        <w:jc w:val="both"/>
        <w:rPr>
          <w:rFonts w:asciiTheme="minorHAnsi" w:hAnsiTheme="minorHAnsi" w:cstheme="minorHAnsi"/>
          <w:lang w:val="pl-PL"/>
        </w:rPr>
      </w:pPr>
      <w:r w:rsidRPr="00E9547B">
        <w:rPr>
          <w:rFonts w:asciiTheme="minorHAnsi" w:hAnsiTheme="minorHAnsi" w:cstheme="minorHAnsi"/>
          <w:lang w:val="pl-PL"/>
        </w:rPr>
        <w:t xml:space="preserve">Podanie danych osobowych niezbędnych do realizacji umowy jest warunkiem umownym, ich niepodanie poskutkuje brakiem możliwości zawarcia i realizacji umowy. </w:t>
      </w:r>
    </w:p>
    <w:p w14:paraId="4DA8998B" w14:textId="77777777" w:rsidR="00AE6906" w:rsidRPr="00E9547B" w:rsidRDefault="00AE6906" w:rsidP="00AE6906">
      <w:pPr>
        <w:numPr>
          <w:ilvl w:val="0"/>
          <w:numId w:val="43"/>
        </w:numPr>
        <w:spacing w:after="0"/>
        <w:ind w:left="142" w:hanging="284"/>
        <w:jc w:val="both"/>
        <w:rPr>
          <w:rFonts w:asciiTheme="minorHAnsi" w:hAnsiTheme="minorHAnsi" w:cstheme="minorHAnsi"/>
          <w:lang w:val="pl-PL"/>
        </w:rPr>
      </w:pPr>
      <w:bookmarkStart w:id="1" w:name="_Hlk25224521"/>
      <w:r w:rsidRPr="00E9547B">
        <w:rPr>
          <w:rFonts w:asciiTheme="minorHAnsi" w:hAnsiTheme="minorHAnsi" w:cstheme="minorHAnsi"/>
          <w:lang w:val="pl-PL"/>
        </w:rPr>
        <w:t xml:space="preserve">Przysługuje Pani/Panu prawo do: </w:t>
      </w:r>
    </w:p>
    <w:p w14:paraId="58174B0D" w14:textId="77777777" w:rsidR="00AE6906" w:rsidRPr="00E9547B" w:rsidRDefault="00AE6906" w:rsidP="00AE6906">
      <w:pPr>
        <w:numPr>
          <w:ilvl w:val="0"/>
          <w:numId w:val="45"/>
        </w:numPr>
        <w:spacing w:after="0"/>
        <w:jc w:val="both"/>
        <w:rPr>
          <w:rFonts w:asciiTheme="minorHAnsi" w:hAnsiTheme="minorHAnsi" w:cstheme="minorHAnsi"/>
          <w:lang w:val="pl-PL"/>
        </w:rPr>
      </w:pPr>
      <w:r w:rsidRPr="00E9547B">
        <w:rPr>
          <w:rFonts w:asciiTheme="minorHAnsi" w:hAnsiTheme="minorHAnsi" w:cstheme="minorHAnsi"/>
          <w:lang w:val="pl-PL"/>
        </w:rPr>
        <w:t xml:space="preserve">dostępu do treści swoich danych, żądania ich sprostowania, usunięcia lub ograniczenia ich przetwarzania; </w:t>
      </w:r>
    </w:p>
    <w:p w14:paraId="10A71E99" w14:textId="77777777" w:rsidR="00AE6906" w:rsidRPr="00E9547B" w:rsidRDefault="00AE6906" w:rsidP="00AE6906">
      <w:pPr>
        <w:numPr>
          <w:ilvl w:val="0"/>
          <w:numId w:val="45"/>
        </w:numPr>
        <w:spacing w:after="0"/>
        <w:jc w:val="both"/>
        <w:rPr>
          <w:rFonts w:asciiTheme="minorHAnsi" w:hAnsiTheme="minorHAnsi" w:cstheme="minorHAnsi"/>
          <w:lang w:val="pl-PL"/>
        </w:rPr>
      </w:pPr>
      <w:r w:rsidRPr="00E9547B">
        <w:rPr>
          <w:rFonts w:asciiTheme="minorHAnsi" w:hAnsiTheme="minorHAnsi" w:cstheme="minorHAnsi"/>
          <w:lang w:val="pl-PL"/>
        </w:rPr>
        <w:t>przenoszenia danych osobowych, tj. do otrzymania od Administratora informacji o przetwarzanych danych osobowych, w ustrukturyzowanym, powszechnie używanym formacie nadającym się do odczytu maszynowego, w zakresie, w jakim Pani /Pana dane są przetwarzane w celu zawarcia i wykonywania umowy w sposób zautomatyzowany;</w:t>
      </w:r>
    </w:p>
    <w:p w14:paraId="764D8422" w14:textId="77777777" w:rsidR="00AE6906" w:rsidRPr="00E9547B" w:rsidRDefault="00AE6906" w:rsidP="00AE6906">
      <w:pPr>
        <w:numPr>
          <w:ilvl w:val="0"/>
          <w:numId w:val="45"/>
        </w:numPr>
        <w:spacing w:after="0"/>
        <w:jc w:val="both"/>
        <w:rPr>
          <w:rFonts w:asciiTheme="minorHAnsi" w:hAnsiTheme="minorHAnsi" w:cstheme="minorHAnsi"/>
          <w:lang w:val="pl-PL"/>
        </w:rPr>
      </w:pPr>
      <w:r w:rsidRPr="00E9547B">
        <w:rPr>
          <w:rFonts w:asciiTheme="minorHAnsi" w:hAnsiTheme="minorHAnsi" w:cstheme="minorHAnsi"/>
          <w:lang w:val="pl-PL"/>
        </w:rPr>
        <w:t>wniesienia sprzeciwu w przypadku przetwarzania danych na podstawie prawnie uzasadnionego interesu Administratora;</w:t>
      </w:r>
    </w:p>
    <w:p w14:paraId="16D3012B" w14:textId="77777777" w:rsidR="00AE6906" w:rsidRPr="00E9547B" w:rsidRDefault="00AE6906" w:rsidP="00AE6906">
      <w:pPr>
        <w:numPr>
          <w:ilvl w:val="0"/>
          <w:numId w:val="45"/>
        </w:numPr>
        <w:spacing w:after="0"/>
        <w:jc w:val="both"/>
        <w:rPr>
          <w:rFonts w:asciiTheme="minorHAnsi" w:hAnsiTheme="minorHAnsi" w:cstheme="minorHAnsi"/>
          <w:lang w:val="pl-PL"/>
        </w:rPr>
      </w:pPr>
      <w:r w:rsidRPr="00E9547B">
        <w:rPr>
          <w:rFonts w:asciiTheme="minorHAnsi" w:hAnsiTheme="minorHAnsi" w:cstheme="minorHAnsi"/>
          <w:lang w:val="pl-PL"/>
        </w:rPr>
        <w:t>wniesienia skargi do Prezesa Urzędu Ochrony Danych Osobowych, gdy uzna Pani/Pan, iż przetwarzanie danych osobowych Pani/Pana dotyczących narusza przepisy RODO.</w:t>
      </w:r>
    </w:p>
    <w:p w14:paraId="37E088FE" w14:textId="77777777" w:rsidR="00AE6906" w:rsidRPr="00E9547B" w:rsidRDefault="00AE6906" w:rsidP="00AE6906">
      <w:pPr>
        <w:pStyle w:val="Akapitzlist"/>
        <w:numPr>
          <w:ilvl w:val="0"/>
          <w:numId w:val="43"/>
        </w:numPr>
        <w:spacing w:after="0"/>
        <w:contextualSpacing w:val="0"/>
        <w:rPr>
          <w:rFonts w:asciiTheme="minorHAnsi" w:hAnsiTheme="minorHAnsi" w:cstheme="minorHAnsi"/>
          <w:lang w:val="pl-PL"/>
        </w:rPr>
      </w:pPr>
      <w:r w:rsidRPr="00E9547B">
        <w:rPr>
          <w:rFonts w:asciiTheme="minorHAnsi" w:hAnsiTheme="minorHAnsi" w:cstheme="minorHAnsi"/>
          <w:lang w:val="pl-PL"/>
        </w:rPr>
        <w:t>Pani/Pana dane osobowe nie będą poddawane zautomatyzowanemu podejmowaniu decyzji w tym profilowaniu oraz nie będą przekazywane poza teren Europejskiego Obszaru Gospodarczego</w:t>
      </w:r>
      <w:bookmarkEnd w:id="1"/>
    </w:p>
    <w:p w14:paraId="3BF43EDB" w14:textId="77777777" w:rsidR="00AE6906" w:rsidRPr="00E9547B" w:rsidRDefault="00AE6906" w:rsidP="00AE6906">
      <w:pPr>
        <w:spacing w:after="0"/>
        <w:rPr>
          <w:lang w:val="pl-PL"/>
        </w:rPr>
      </w:pPr>
    </w:p>
    <w:sectPr w:rsidR="00AE6906" w:rsidRPr="00E9547B" w:rsidSect="005C5BB2">
      <w:headerReference w:type="default" r:id="rId7"/>
      <w:footerReference w:type="default" r:id="rId8"/>
      <w:pgSz w:w="12240" w:h="15840"/>
      <w:pgMar w:top="1529" w:right="1467" w:bottom="1418" w:left="993" w:header="426" w:footer="51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551C11" w14:textId="77777777" w:rsidR="00C3456E" w:rsidRDefault="00C3456E" w:rsidP="009111BC">
      <w:pPr>
        <w:spacing w:after="0" w:line="240" w:lineRule="auto"/>
      </w:pPr>
      <w:r>
        <w:separator/>
      </w:r>
    </w:p>
  </w:endnote>
  <w:endnote w:type="continuationSeparator" w:id="0">
    <w:p w14:paraId="763C4799" w14:textId="77777777" w:rsidR="00C3456E" w:rsidRDefault="00C3456E" w:rsidP="00911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EE9E4C" w14:textId="77777777" w:rsidR="002925D7" w:rsidRPr="00552CEF" w:rsidRDefault="0070086E" w:rsidP="0070086E">
    <w:pPr>
      <w:pStyle w:val="Stopka"/>
      <w:jc w:val="right"/>
    </w:pPr>
    <w:r>
      <w:t xml:space="preserve">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CC07A6" w14:textId="77777777" w:rsidR="00C3456E" w:rsidRDefault="00C3456E" w:rsidP="009111BC">
      <w:pPr>
        <w:spacing w:after="0" w:line="240" w:lineRule="auto"/>
      </w:pPr>
      <w:r>
        <w:separator/>
      </w:r>
    </w:p>
  </w:footnote>
  <w:footnote w:type="continuationSeparator" w:id="0">
    <w:p w14:paraId="36E80353" w14:textId="77777777" w:rsidR="00C3456E" w:rsidRDefault="00C3456E" w:rsidP="00911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825EA9" w14:textId="17BD49C5" w:rsidR="002925D7" w:rsidRPr="003C4B14" w:rsidRDefault="00E82C5A" w:rsidP="004847E6">
    <w:pPr>
      <w:pStyle w:val="Nagwek"/>
      <w:tabs>
        <w:tab w:val="clear" w:pos="4703"/>
        <w:tab w:val="clear" w:pos="9406"/>
        <w:tab w:val="left" w:pos="0"/>
      </w:tabs>
      <w:ind w:left="6480" w:firstLine="720"/>
    </w:pPr>
    <w:r>
      <w:rPr>
        <w:noProof/>
        <w:lang w:val="pl-PL" w:eastAsia="pl-PL"/>
      </w:rPr>
      <w:drawing>
        <wp:anchor distT="0" distB="0" distL="114300" distR="114300" simplePos="0" relativeHeight="251659776" behindDoc="0" locked="0" layoutInCell="1" allowOverlap="1" wp14:anchorId="3ACB8B87" wp14:editId="1B48DCB5">
          <wp:simplePos x="0" y="0"/>
          <wp:positionH relativeFrom="column">
            <wp:posOffset>4680585</wp:posOffset>
          </wp:positionH>
          <wp:positionV relativeFrom="paragraph">
            <wp:posOffset>3810</wp:posOffset>
          </wp:positionV>
          <wp:extent cx="1655233" cy="62945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233" cy="62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57728" behindDoc="0" locked="0" layoutInCell="1" allowOverlap="1" wp14:anchorId="4BC4B879" wp14:editId="01B6E70A">
          <wp:simplePos x="0" y="0"/>
          <wp:positionH relativeFrom="page">
            <wp:align>center</wp:align>
          </wp:positionH>
          <wp:positionV relativeFrom="paragraph">
            <wp:posOffset>-61595</wp:posOffset>
          </wp:positionV>
          <wp:extent cx="1600200" cy="752475"/>
          <wp:effectExtent l="0" t="0" r="0" b="9525"/>
          <wp:wrapNone/>
          <wp:docPr id="2" name="Obraz 2" descr="PFRON_wersja_podstawowa_RGB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FRON_wersja_podstawowa_RGB-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58752" behindDoc="0" locked="0" layoutInCell="1" allowOverlap="1" wp14:anchorId="53F7FCAF" wp14:editId="635CBDDD">
          <wp:simplePos x="0" y="0"/>
          <wp:positionH relativeFrom="column">
            <wp:posOffset>489585</wp:posOffset>
          </wp:positionH>
          <wp:positionV relativeFrom="paragraph">
            <wp:posOffset>-61595</wp:posOffset>
          </wp:positionV>
          <wp:extent cx="1247775" cy="647700"/>
          <wp:effectExtent l="0" t="0" r="9525" b="0"/>
          <wp:wrapNone/>
          <wp:docPr id="3" name="Obraz 3" descr="LOGOTYP_MINI_POSTA-208x1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TYP_MINI_POSTA-208x109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</w:abstractNum>
  <w:abstractNum w:abstractNumId="6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</w:lvl>
  </w:abstractNum>
  <w:abstractNum w:abstractNumId="8" w15:restartNumberingAfterBreak="0">
    <w:nsid w:val="02077BA5"/>
    <w:multiLevelType w:val="hybridMultilevel"/>
    <w:tmpl w:val="841EF83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23024D1"/>
    <w:multiLevelType w:val="hybridMultilevel"/>
    <w:tmpl w:val="1FCE9D3E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03283C5B"/>
    <w:multiLevelType w:val="hybridMultilevel"/>
    <w:tmpl w:val="8C26168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4E56767"/>
    <w:multiLevelType w:val="hybridMultilevel"/>
    <w:tmpl w:val="6E4A6BE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9A0E2A"/>
    <w:multiLevelType w:val="hybridMultilevel"/>
    <w:tmpl w:val="0C26726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7FE2937"/>
    <w:multiLevelType w:val="hybridMultilevel"/>
    <w:tmpl w:val="A596EB8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560BBC"/>
    <w:multiLevelType w:val="hybridMultilevel"/>
    <w:tmpl w:val="E068B12E"/>
    <w:lvl w:ilvl="0" w:tplc="1C76419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sz w:val="22"/>
        <w:szCs w:val="22"/>
      </w:rPr>
    </w:lvl>
    <w:lvl w:ilvl="1" w:tplc="76AAE2B0">
      <w:start w:val="1"/>
      <w:numFmt w:val="bullet"/>
      <w:lvlText w:val="-"/>
      <w:lvlJc w:val="left"/>
      <w:pPr>
        <w:ind w:left="1222" w:hanging="360"/>
      </w:pPr>
      <w:rPr>
        <w:rFonts w:ascii="Calibri" w:hAnsi="Calibri"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D0C0123"/>
    <w:multiLevelType w:val="hybridMultilevel"/>
    <w:tmpl w:val="271CA62C"/>
    <w:lvl w:ilvl="0" w:tplc="8A6CB34C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76AAE2B0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E474229"/>
    <w:multiLevelType w:val="hybridMultilevel"/>
    <w:tmpl w:val="8F1491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E736D9"/>
    <w:multiLevelType w:val="hybridMultilevel"/>
    <w:tmpl w:val="A0C8B7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7BB66F8"/>
    <w:multiLevelType w:val="hybridMultilevel"/>
    <w:tmpl w:val="794E21FA"/>
    <w:lvl w:ilvl="0" w:tplc="90FEF84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27CB5D6B"/>
    <w:multiLevelType w:val="hybridMultilevel"/>
    <w:tmpl w:val="111A5154"/>
    <w:lvl w:ilvl="0" w:tplc="09401DBC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B773704"/>
    <w:multiLevelType w:val="hybridMultilevel"/>
    <w:tmpl w:val="88D6FA72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C0F05B2"/>
    <w:multiLevelType w:val="hybridMultilevel"/>
    <w:tmpl w:val="E32EFE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11048F"/>
    <w:multiLevelType w:val="hybridMultilevel"/>
    <w:tmpl w:val="5D38ABC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854868"/>
    <w:multiLevelType w:val="hybridMultilevel"/>
    <w:tmpl w:val="7A2C7F5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4A6049"/>
    <w:multiLevelType w:val="hybridMultilevel"/>
    <w:tmpl w:val="49FE0F7C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67723F6"/>
    <w:multiLevelType w:val="hybridMultilevel"/>
    <w:tmpl w:val="B86EC8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7959F5"/>
    <w:multiLevelType w:val="hybridMultilevel"/>
    <w:tmpl w:val="C4BE351E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8154747"/>
    <w:multiLevelType w:val="hybridMultilevel"/>
    <w:tmpl w:val="4184F9F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E048B646">
      <w:start w:val="1"/>
      <w:numFmt w:val="decimal"/>
      <w:lvlText w:val="%2)"/>
      <w:lvlJc w:val="left"/>
      <w:pPr>
        <w:ind w:left="216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397340B6"/>
    <w:multiLevelType w:val="hybridMultilevel"/>
    <w:tmpl w:val="2224215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AFD3E7D"/>
    <w:multiLevelType w:val="hybridMultilevel"/>
    <w:tmpl w:val="5BFC36DC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0" w15:restartNumberingAfterBreak="0">
    <w:nsid w:val="3C13555B"/>
    <w:multiLevelType w:val="hybridMultilevel"/>
    <w:tmpl w:val="8714AF9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A5091C"/>
    <w:multiLevelType w:val="hybridMultilevel"/>
    <w:tmpl w:val="49B65464"/>
    <w:lvl w:ilvl="0" w:tplc="1C76419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76AAE2B0">
      <w:start w:val="1"/>
      <w:numFmt w:val="bullet"/>
      <w:lvlText w:val="-"/>
      <w:lvlJc w:val="left"/>
      <w:pPr>
        <w:ind w:left="1222" w:hanging="360"/>
      </w:pPr>
      <w:rPr>
        <w:rFonts w:ascii="Calibri" w:hAnsi="Calibri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2" w15:restartNumberingAfterBreak="0">
    <w:nsid w:val="45DA04C0"/>
    <w:multiLevelType w:val="hybridMultilevel"/>
    <w:tmpl w:val="AF0E382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D532E1"/>
    <w:multiLevelType w:val="hybridMultilevel"/>
    <w:tmpl w:val="D8F613C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4CC69E6"/>
    <w:multiLevelType w:val="hybridMultilevel"/>
    <w:tmpl w:val="307A2E6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98D2DAF"/>
    <w:multiLevelType w:val="hybridMultilevel"/>
    <w:tmpl w:val="9D6E0E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D70E10"/>
    <w:multiLevelType w:val="hybridMultilevel"/>
    <w:tmpl w:val="C906983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501C60"/>
    <w:multiLevelType w:val="hybridMultilevel"/>
    <w:tmpl w:val="8FE6110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0C5514"/>
    <w:multiLevelType w:val="hybridMultilevel"/>
    <w:tmpl w:val="331884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942B7F"/>
    <w:multiLevelType w:val="hybridMultilevel"/>
    <w:tmpl w:val="CCAA2DE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7237206"/>
    <w:multiLevelType w:val="hybridMultilevel"/>
    <w:tmpl w:val="05D2C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7A6042"/>
    <w:multiLevelType w:val="hybridMultilevel"/>
    <w:tmpl w:val="730C3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4875F3"/>
    <w:multiLevelType w:val="hybridMultilevel"/>
    <w:tmpl w:val="865290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162BA3"/>
    <w:multiLevelType w:val="hybridMultilevel"/>
    <w:tmpl w:val="DE52763C"/>
    <w:lvl w:ilvl="0" w:tplc="9E2A1A9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hint="default"/>
        <w:color w:val="auto"/>
      </w:rPr>
    </w:lvl>
    <w:lvl w:ilvl="2" w:tplc="FD3801D2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ascii="Calibri" w:eastAsia="Times New Roman" w:hAnsi="Calibri" w:cs="Times New Roman"/>
      </w:rPr>
    </w:lvl>
    <w:lvl w:ilvl="3" w:tplc="A998BF5E">
      <w:start w:val="1"/>
      <w:numFmt w:val="lowerLetter"/>
      <w:lvlText w:val="%4."/>
      <w:lvlJc w:val="left"/>
      <w:pPr>
        <w:ind w:left="3583" w:hanging="360"/>
      </w:pPr>
      <w:rPr>
        <w:rFonts w:cs="Times New Roman"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44" w15:restartNumberingAfterBreak="0">
    <w:nsid w:val="783142F7"/>
    <w:multiLevelType w:val="hybridMultilevel"/>
    <w:tmpl w:val="B94AC9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12083">
    <w:abstractNumId w:val="40"/>
  </w:num>
  <w:num w:numId="2" w16cid:durableId="64836426">
    <w:abstractNumId w:val="0"/>
  </w:num>
  <w:num w:numId="3" w16cid:durableId="1892761348">
    <w:abstractNumId w:val="1"/>
  </w:num>
  <w:num w:numId="4" w16cid:durableId="1562251677">
    <w:abstractNumId w:val="2"/>
  </w:num>
  <w:num w:numId="5" w16cid:durableId="725298336">
    <w:abstractNumId w:val="3"/>
  </w:num>
  <w:num w:numId="6" w16cid:durableId="791637018">
    <w:abstractNumId w:val="4"/>
  </w:num>
  <w:num w:numId="7" w16cid:durableId="1125468161">
    <w:abstractNumId w:val="5"/>
  </w:num>
  <w:num w:numId="8" w16cid:durableId="1740667593">
    <w:abstractNumId w:val="6"/>
  </w:num>
  <w:num w:numId="9" w16cid:durableId="1209759906">
    <w:abstractNumId w:val="7"/>
  </w:num>
  <w:num w:numId="10" w16cid:durableId="1599748144">
    <w:abstractNumId w:val="17"/>
  </w:num>
  <w:num w:numId="11" w16cid:durableId="1775634290">
    <w:abstractNumId w:val="18"/>
  </w:num>
  <w:num w:numId="12" w16cid:durableId="1351253981">
    <w:abstractNumId w:val="38"/>
  </w:num>
  <w:num w:numId="13" w16cid:durableId="435174006">
    <w:abstractNumId w:val="10"/>
  </w:num>
  <w:num w:numId="14" w16cid:durableId="1138448872">
    <w:abstractNumId w:val="22"/>
  </w:num>
  <w:num w:numId="15" w16cid:durableId="1673531457">
    <w:abstractNumId w:val="30"/>
  </w:num>
  <w:num w:numId="16" w16cid:durableId="1666736226">
    <w:abstractNumId w:val="13"/>
  </w:num>
  <w:num w:numId="17" w16cid:durableId="478304207">
    <w:abstractNumId w:val="28"/>
  </w:num>
  <w:num w:numId="18" w16cid:durableId="117728477">
    <w:abstractNumId w:val="9"/>
  </w:num>
  <w:num w:numId="19" w16cid:durableId="1875650926">
    <w:abstractNumId w:val="8"/>
  </w:num>
  <w:num w:numId="20" w16cid:durableId="955798031">
    <w:abstractNumId w:val="42"/>
  </w:num>
  <w:num w:numId="21" w16cid:durableId="2127505877">
    <w:abstractNumId w:val="23"/>
  </w:num>
  <w:num w:numId="22" w16cid:durableId="22947645">
    <w:abstractNumId w:val="16"/>
  </w:num>
  <w:num w:numId="23" w16cid:durableId="249588947">
    <w:abstractNumId w:val="44"/>
  </w:num>
  <w:num w:numId="24" w16cid:durableId="1013650730">
    <w:abstractNumId w:val="29"/>
  </w:num>
  <w:num w:numId="25" w16cid:durableId="1585718856">
    <w:abstractNumId w:val="33"/>
  </w:num>
  <w:num w:numId="26" w16cid:durableId="1983847598">
    <w:abstractNumId w:val="21"/>
  </w:num>
  <w:num w:numId="27" w16cid:durableId="183399515">
    <w:abstractNumId w:val="36"/>
  </w:num>
  <w:num w:numId="28" w16cid:durableId="652954884">
    <w:abstractNumId w:val="34"/>
  </w:num>
  <w:num w:numId="29" w16cid:durableId="2071271506">
    <w:abstractNumId w:val="12"/>
  </w:num>
  <w:num w:numId="30" w16cid:durableId="16397930">
    <w:abstractNumId w:val="25"/>
  </w:num>
  <w:num w:numId="31" w16cid:durableId="36976360">
    <w:abstractNumId w:val="35"/>
  </w:num>
  <w:num w:numId="32" w16cid:durableId="1147474227">
    <w:abstractNumId w:val="19"/>
  </w:num>
  <w:num w:numId="33" w16cid:durableId="841965478">
    <w:abstractNumId w:val="20"/>
  </w:num>
  <w:num w:numId="34" w16cid:durableId="533888087">
    <w:abstractNumId w:val="27"/>
  </w:num>
  <w:num w:numId="35" w16cid:durableId="1443526333">
    <w:abstractNumId w:val="32"/>
  </w:num>
  <w:num w:numId="36" w16cid:durableId="517234480">
    <w:abstractNumId w:val="11"/>
  </w:num>
  <w:num w:numId="37" w16cid:durableId="137384546">
    <w:abstractNumId w:val="26"/>
  </w:num>
  <w:num w:numId="38" w16cid:durableId="1120534976">
    <w:abstractNumId w:val="37"/>
  </w:num>
  <w:num w:numId="39" w16cid:durableId="2110393463">
    <w:abstractNumId w:val="24"/>
  </w:num>
  <w:num w:numId="40" w16cid:durableId="124900516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96149548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518547725">
    <w:abstractNumId w:val="39"/>
  </w:num>
  <w:num w:numId="43" w16cid:durableId="812647202">
    <w:abstractNumId w:val="15"/>
  </w:num>
  <w:num w:numId="44" w16cid:durableId="752508951">
    <w:abstractNumId w:val="31"/>
  </w:num>
  <w:num w:numId="45" w16cid:durableId="105561685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9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2E3"/>
    <w:rsid w:val="000168A9"/>
    <w:rsid w:val="00025921"/>
    <w:rsid w:val="0003310D"/>
    <w:rsid w:val="00050503"/>
    <w:rsid w:val="00052427"/>
    <w:rsid w:val="00052BE9"/>
    <w:rsid w:val="00061E92"/>
    <w:rsid w:val="00075842"/>
    <w:rsid w:val="00077497"/>
    <w:rsid w:val="00084C0B"/>
    <w:rsid w:val="00093F79"/>
    <w:rsid w:val="00094660"/>
    <w:rsid w:val="000A6464"/>
    <w:rsid w:val="000A6A14"/>
    <w:rsid w:val="000B5449"/>
    <w:rsid w:val="000B79B3"/>
    <w:rsid w:val="000E6265"/>
    <w:rsid w:val="000E7F13"/>
    <w:rsid w:val="000F2FB4"/>
    <w:rsid w:val="0010630C"/>
    <w:rsid w:val="00110892"/>
    <w:rsid w:val="00116392"/>
    <w:rsid w:val="00146DCF"/>
    <w:rsid w:val="001778CD"/>
    <w:rsid w:val="00184725"/>
    <w:rsid w:val="001954C6"/>
    <w:rsid w:val="00195CEF"/>
    <w:rsid w:val="001A3C2A"/>
    <w:rsid w:val="001A6977"/>
    <w:rsid w:val="002109C8"/>
    <w:rsid w:val="00211522"/>
    <w:rsid w:val="002269A7"/>
    <w:rsid w:val="00245682"/>
    <w:rsid w:val="00251AFE"/>
    <w:rsid w:val="0026385B"/>
    <w:rsid w:val="002816F9"/>
    <w:rsid w:val="00281EE0"/>
    <w:rsid w:val="00282B1A"/>
    <w:rsid w:val="00287068"/>
    <w:rsid w:val="002925D7"/>
    <w:rsid w:val="0029769F"/>
    <w:rsid w:val="002A3A35"/>
    <w:rsid w:val="002A7780"/>
    <w:rsid w:val="002C14C8"/>
    <w:rsid w:val="002C2887"/>
    <w:rsid w:val="002D3528"/>
    <w:rsid w:val="002F27DE"/>
    <w:rsid w:val="002F4F0E"/>
    <w:rsid w:val="00300768"/>
    <w:rsid w:val="00306821"/>
    <w:rsid w:val="003153B0"/>
    <w:rsid w:val="003160B9"/>
    <w:rsid w:val="00332F4E"/>
    <w:rsid w:val="00337420"/>
    <w:rsid w:val="00341F61"/>
    <w:rsid w:val="0034510B"/>
    <w:rsid w:val="00350873"/>
    <w:rsid w:val="00364376"/>
    <w:rsid w:val="00370C0B"/>
    <w:rsid w:val="00382420"/>
    <w:rsid w:val="00390FC5"/>
    <w:rsid w:val="00396E60"/>
    <w:rsid w:val="003B269E"/>
    <w:rsid w:val="003C1FB7"/>
    <w:rsid w:val="003C2C9D"/>
    <w:rsid w:val="003C4245"/>
    <w:rsid w:val="003C4B14"/>
    <w:rsid w:val="003D31F3"/>
    <w:rsid w:val="003E789E"/>
    <w:rsid w:val="003F4B74"/>
    <w:rsid w:val="004061D8"/>
    <w:rsid w:val="0042260F"/>
    <w:rsid w:val="0043019C"/>
    <w:rsid w:val="00452092"/>
    <w:rsid w:val="00463CF8"/>
    <w:rsid w:val="004847E6"/>
    <w:rsid w:val="00485EA5"/>
    <w:rsid w:val="004945C5"/>
    <w:rsid w:val="004952E3"/>
    <w:rsid w:val="00496389"/>
    <w:rsid w:val="004A1542"/>
    <w:rsid w:val="004C096D"/>
    <w:rsid w:val="004C09F7"/>
    <w:rsid w:val="004C5520"/>
    <w:rsid w:val="004D118A"/>
    <w:rsid w:val="004F17C5"/>
    <w:rsid w:val="004F67BD"/>
    <w:rsid w:val="004F6F5A"/>
    <w:rsid w:val="004F7B2D"/>
    <w:rsid w:val="0053046B"/>
    <w:rsid w:val="005450DB"/>
    <w:rsid w:val="00547A63"/>
    <w:rsid w:val="00552CEF"/>
    <w:rsid w:val="0056017B"/>
    <w:rsid w:val="00562E80"/>
    <w:rsid w:val="005703DD"/>
    <w:rsid w:val="0058738E"/>
    <w:rsid w:val="005A7F52"/>
    <w:rsid w:val="005C3657"/>
    <w:rsid w:val="005C5BB2"/>
    <w:rsid w:val="005C63A5"/>
    <w:rsid w:val="005D66D6"/>
    <w:rsid w:val="005E0FC4"/>
    <w:rsid w:val="005E50EF"/>
    <w:rsid w:val="005E6A6F"/>
    <w:rsid w:val="00605D86"/>
    <w:rsid w:val="006272BF"/>
    <w:rsid w:val="00641B8E"/>
    <w:rsid w:val="006552E3"/>
    <w:rsid w:val="00660994"/>
    <w:rsid w:val="00665705"/>
    <w:rsid w:val="006700A1"/>
    <w:rsid w:val="00677F83"/>
    <w:rsid w:val="00693FB2"/>
    <w:rsid w:val="006A1F9F"/>
    <w:rsid w:val="006B29F5"/>
    <w:rsid w:val="006B50E8"/>
    <w:rsid w:val="006D3B5A"/>
    <w:rsid w:val="006E6F86"/>
    <w:rsid w:val="0070086E"/>
    <w:rsid w:val="00704FD7"/>
    <w:rsid w:val="0071315F"/>
    <w:rsid w:val="007135AF"/>
    <w:rsid w:val="007436F8"/>
    <w:rsid w:val="00744386"/>
    <w:rsid w:val="00754D7B"/>
    <w:rsid w:val="0077123C"/>
    <w:rsid w:val="007836D8"/>
    <w:rsid w:val="00785000"/>
    <w:rsid w:val="007879C9"/>
    <w:rsid w:val="0079124D"/>
    <w:rsid w:val="00791EE8"/>
    <w:rsid w:val="007A59EA"/>
    <w:rsid w:val="007A6E66"/>
    <w:rsid w:val="007A7DF2"/>
    <w:rsid w:val="007B4124"/>
    <w:rsid w:val="007D1992"/>
    <w:rsid w:val="00830418"/>
    <w:rsid w:val="008318E7"/>
    <w:rsid w:val="0083349E"/>
    <w:rsid w:val="00833541"/>
    <w:rsid w:val="008356E2"/>
    <w:rsid w:val="00865D31"/>
    <w:rsid w:val="00877F5E"/>
    <w:rsid w:val="00880D87"/>
    <w:rsid w:val="00892013"/>
    <w:rsid w:val="008A309A"/>
    <w:rsid w:val="008A7266"/>
    <w:rsid w:val="008B18FB"/>
    <w:rsid w:val="008C4B97"/>
    <w:rsid w:val="008E69BE"/>
    <w:rsid w:val="008F1A4E"/>
    <w:rsid w:val="008F2183"/>
    <w:rsid w:val="0090551B"/>
    <w:rsid w:val="009111BC"/>
    <w:rsid w:val="00917BDC"/>
    <w:rsid w:val="00920E56"/>
    <w:rsid w:val="009215EB"/>
    <w:rsid w:val="00933719"/>
    <w:rsid w:val="00942ABB"/>
    <w:rsid w:val="00965744"/>
    <w:rsid w:val="00973EF8"/>
    <w:rsid w:val="00975A82"/>
    <w:rsid w:val="00982896"/>
    <w:rsid w:val="00986CF7"/>
    <w:rsid w:val="00991A59"/>
    <w:rsid w:val="009A2165"/>
    <w:rsid w:val="009D034F"/>
    <w:rsid w:val="009E3815"/>
    <w:rsid w:val="009E4E9E"/>
    <w:rsid w:val="009E5E16"/>
    <w:rsid w:val="00A03806"/>
    <w:rsid w:val="00A133FD"/>
    <w:rsid w:val="00A15BFA"/>
    <w:rsid w:val="00A15FFA"/>
    <w:rsid w:val="00A307F7"/>
    <w:rsid w:val="00A36F03"/>
    <w:rsid w:val="00A40E1F"/>
    <w:rsid w:val="00A46C3C"/>
    <w:rsid w:val="00A522AD"/>
    <w:rsid w:val="00A60DD0"/>
    <w:rsid w:val="00A646D6"/>
    <w:rsid w:val="00A9611A"/>
    <w:rsid w:val="00AB3B3E"/>
    <w:rsid w:val="00AC36A8"/>
    <w:rsid w:val="00AC4ECF"/>
    <w:rsid w:val="00AC4F31"/>
    <w:rsid w:val="00AD5167"/>
    <w:rsid w:val="00AE6906"/>
    <w:rsid w:val="00AF5F38"/>
    <w:rsid w:val="00AF611E"/>
    <w:rsid w:val="00B01657"/>
    <w:rsid w:val="00B2442F"/>
    <w:rsid w:val="00B4050A"/>
    <w:rsid w:val="00B52311"/>
    <w:rsid w:val="00B556C1"/>
    <w:rsid w:val="00B84F1C"/>
    <w:rsid w:val="00B87F5B"/>
    <w:rsid w:val="00BA7E1A"/>
    <w:rsid w:val="00BB560A"/>
    <w:rsid w:val="00BD564E"/>
    <w:rsid w:val="00BE62F5"/>
    <w:rsid w:val="00BF0230"/>
    <w:rsid w:val="00BF0A12"/>
    <w:rsid w:val="00C14775"/>
    <w:rsid w:val="00C23294"/>
    <w:rsid w:val="00C31538"/>
    <w:rsid w:val="00C3456E"/>
    <w:rsid w:val="00C35A31"/>
    <w:rsid w:val="00C52311"/>
    <w:rsid w:val="00C55602"/>
    <w:rsid w:val="00C57EAC"/>
    <w:rsid w:val="00CC270F"/>
    <w:rsid w:val="00CD3613"/>
    <w:rsid w:val="00CD4187"/>
    <w:rsid w:val="00CD5405"/>
    <w:rsid w:val="00CE1ACE"/>
    <w:rsid w:val="00CE5E8C"/>
    <w:rsid w:val="00CE6836"/>
    <w:rsid w:val="00CF7BDC"/>
    <w:rsid w:val="00D02DDE"/>
    <w:rsid w:val="00D12333"/>
    <w:rsid w:val="00D12852"/>
    <w:rsid w:val="00D147DF"/>
    <w:rsid w:val="00D20DD0"/>
    <w:rsid w:val="00D97E41"/>
    <w:rsid w:val="00DB148C"/>
    <w:rsid w:val="00DB3BEE"/>
    <w:rsid w:val="00DB4AD9"/>
    <w:rsid w:val="00E079AA"/>
    <w:rsid w:val="00E34E70"/>
    <w:rsid w:val="00E80D87"/>
    <w:rsid w:val="00E82C5A"/>
    <w:rsid w:val="00E854AA"/>
    <w:rsid w:val="00E915FA"/>
    <w:rsid w:val="00E9547B"/>
    <w:rsid w:val="00EB1471"/>
    <w:rsid w:val="00EB4C6C"/>
    <w:rsid w:val="00EB55CE"/>
    <w:rsid w:val="00EC17DB"/>
    <w:rsid w:val="00EE7181"/>
    <w:rsid w:val="00F42AF2"/>
    <w:rsid w:val="00F516CC"/>
    <w:rsid w:val="00F5420D"/>
    <w:rsid w:val="00F61A6B"/>
    <w:rsid w:val="00F64C4E"/>
    <w:rsid w:val="00F7016B"/>
    <w:rsid w:val="00F73BBF"/>
    <w:rsid w:val="00F81D56"/>
    <w:rsid w:val="00F84A8E"/>
    <w:rsid w:val="00F90995"/>
    <w:rsid w:val="00F944AF"/>
    <w:rsid w:val="00F95305"/>
    <w:rsid w:val="00F9797C"/>
    <w:rsid w:val="00FA0AD1"/>
    <w:rsid w:val="00FA3CBD"/>
    <w:rsid w:val="00FE3B95"/>
    <w:rsid w:val="00FF4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C8380E"/>
  <w15:chartTrackingRefBased/>
  <w15:docId w15:val="{2ECA7BE7-9530-4D29-874A-E07C4A3A4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3F79"/>
    <w:pPr>
      <w:spacing w:after="200" w:line="276" w:lineRule="auto"/>
    </w:pPr>
    <w:rPr>
      <w:sz w:val="22"/>
      <w:szCs w:val="22"/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034F"/>
    <w:pPr>
      <w:keepNext/>
      <w:ind w:left="360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C2C9D"/>
    <w:pPr>
      <w:keepNext/>
      <w:ind w:firstLine="709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C2C9D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62E80"/>
    <w:pPr>
      <w:keepNext/>
      <w:ind w:left="426"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17BDC"/>
    <w:pPr>
      <w:keepNext/>
      <w:spacing w:after="0" w:line="360" w:lineRule="auto"/>
      <w:jc w:val="center"/>
      <w:outlineLvl w:val="4"/>
    </w:pPr>
    <w:rPr>
      <w:rFonts w:ascii="Arial" w:hAnsi="Arial" w:cs="Arial"/>
      <w:b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03DD"/>
    <w:pPr>
      <w:ind w:left="720"/>
      <w:contextualSpacing/>
    </w:p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9111B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9111BC"/>
  </w:style>
  <w:style w:type="paragraph" w:styleId="Stopka">
    <w:name w:val="footer"/>
    <w:basedOn w:val="Normalny"/>
    <w:link w:val="StopkaZnak"/>
    <w:uiPriority w:val="99"/>
    <w:unhideWhenUsed/>
    <w:rsid w:val="009111B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11BC"/>
  </w:style>
  <w:style w:type="paragraph" w:styleId="Tekstdymka">
    <w:name w:val="Balloon Text"/>
    <w:basedOn w:val="Normalny"/>
    <w:link w:val="TekstdymkaZnak"/>
    <w:uiPriority w:val="99"/>
    <w:semiHidden/>
    <w:unhideWhenUsed/>
    <w:rsid w:val="009111B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9111B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9111BC"/>
    <w:rPr>
      <w:color w:val="0000FF"/>
      <w:u w:val="single"/>
    </w:rPr>
  </w:style>
  <w:style w:type="paragraph" w:customStyle="1" w:styleId="Default">
    <w:name w:val="Default"/>
    <w:rsid w:val="004061D8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C35A3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uiPriority w:val="9"/>
    <w:rsid w:val="009D034F"/>
    <w:rPr>
      <w:b/>
      <w:sz w:val="22"/>
      <w:szCs w:val="22"/>
      <w:lang w:val="en-US" w:eastAsia="en-US"/>
    </w:rPr>
  </w:style>
  <w:style w:type="character" w:customStyle="1" w:styleId="Nagwek3Znak">
    <w:name w:val="Nagłówek 3 Znak"/>
    <w:link w:val="Nagwek3"/>
    <w:uiPriority w:val="9"/>
    <w:semiHidden/>
    <w:rsid w:val="003C2C9D"/>
    <w:rPr>
      <w:rFonts w:ascii="Calibri Light" w:eastAsia="Times New Roman" w:hAnsi="Calibri Light" w:cs="Times New Roman"/>
      <w:b/>
      <w:bCs/>
      <w:sz w:val="26"/>
      <w:szCs w:val="26"/>
      <w:lang w:val="en-US" w:eastAsia="en-US"/>
    </w:rPr>
  </w:style>
  <w:style w:type="character" w:customStyle="1" w:styleId="Nagwek2Znak">
    <w:name w:val="Nagłówek 2 Znak"/>
    <w:link w:val="Nagwek2"/>
    <w:uiPriority w:val="9"/>
    <w:rsid w:val="003C2C9D"/>
    <w:rPr>
      <w:b/>
      <w:sz w:val="22"/>
      <w:szCs w:val="22"/>
      <w:lang w:val="en-US"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62E80"/>
    <w:pPr>
      <w:spacing w:after="0" w:line="240" w:lineRule="auto"/>
      <w:ind w:left="360"/>
      <w:jc w:val="both"/>
    </w:pPr>
    <w:rPr>
      <w:rFonts w:cs="Arial"/>
      <w:lang w:val="pl-PL"/>
    </w:rPr>
  </w:style>
  <w:style w:type="character" w:customStyle="1" w:styleId="TekstpodstawowywcityZnak">
    <w:name w:val="Tekst podstawowy wcięty Znak"/>
    <w:link w:val="Tekstpodstawowywcity"/>
    <w:uiPriority w:val="99"/>
    <w:rsid w:val="00562E80"/>
    <w:rPr>
      <w:rFonts w:cs="Arial"/>
      <w:sz w:val="22"/>
      <w:szCs w:val="22"/>
      <w:lang w:eastAsia="en-US"/>
    </w:rPr>
  </w:style>
  <w:style w:type="character" w:customStyle="1" w:styleId="Nagwek4Znak">
    <w:name w:val="Nagłówek 4 Znak"/>
    <w:link w:val="Nagwek4"/>
    <w:uiPriority w:val="9"/>
    <w:rsid w:val="00562E80"/>
    <w:rPr>
      <w:b/>
      <w:sz w:val="22"/>
      <w:szCs w:val="22"/>
      <w:lang w:val="en-US" w:eastAsia="en-US"/>
    </w:rPr>
  </w:style>
  <w:style w:type="character" w:customStyle="1" w:styleId="Nagwek5Znak">
    <w:name w:val="Nagłówek 5 Znak"/>
    <w:link w:val="Nagwek5"/>
    <w:uiPriority w:val="9"/>
    <w:rsid w:val="00917BDC"/>
    <w:rPr>
      <w:rFonts w:ascii="Arial" w:hAnsi="Arial" w:cs="Arial"/>
      <w:b/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11089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110892"/>
    <w:rPr>
      <w:sz w:val="22"/>
      <w:szCs w:val="22"/>
      <w:lang w:val="en-US" w:eastAsia="en-US"/>
    </w:rPr>
  </w:style>
  <w:style w:type="character" w:customStyle="1" w:styleId="st">
    <w:name w:val="st"/>
    <w:rsid w:val="00D97E41"/>
  </w:style>
  <w:style w:type="character" w:styleId="Uwydatnienie">
    <w:name w:val="Emphasis"/>
    <w:uiPriority w:val="20"/>
    <w:qFormat/>
    <w:rsid w:val="00D97E41"/>
    <w:rPr>
      <w:i/>
      <w:iCs/>
    </w:rPr>
  </w:style>
  <w:style w:type="character" w:customStyle="1" w:styleId="lrzxr">
    <w:name w:val="lrzxr"/>
    <w:rsid w:val="00F516CC"/>
  </w:style>
  <w:style w:type="paragraph" w:styleId="Tytu">
    <w:name w:val="Title"/>
    <w:basedOn w:val="Normalny"/>
    <w:link w:val="TytuZnak"/>
    <w:uiPriority w:val="10"/>
    <w:qFormat/>
    <w:rsid w:val="00350873"/>
    <w:pPr>
      <w:spacing w:after="0" w:line="360" w:lineRule="auto"/>
      <w:jc w:val="center"/>
    </w:pPr>
    <w:rPr>
      <w:rFonts w:ascii="Times New Roman" w:eastAsia="Times New Roman" w:hAnsi="Times New Roman"/>
      <w:sz w:val="44"/>
      <w:szCs w:val="24"/>
      <w:lang w:val="pl-PL" w:eastAsia="pl-PL"/>
    </w:rPr>
  </w:style>
  <w:style w:type="character" w:customStyle="1" w:styleId="TytuZnak">
    <w:name w:val="Tytuł Znak"/>
    <w:basedOn w:val="Domylnaczcionkaakapitu"/>
    <w:link w:val="Tytu"/>
    <w:uiPriority w:val="10"/>
    <w:rsid w:val="00350873"/>
    <w:rPr>
      <w:rFonts w:ascii="Times New Roman" w:eastAsia="Times New Roman" w:hAnsi="Times New Roman"/>
      <w:sz w:val="44"/>
      <w:szCs w:val="24"/>
    </w:rPr>
  </w:style>
  <w:style w:type="paragraph" w:styleId="Lista2">
    <w:name w:val="List 2"/>
    <w:basedOn w:val="Normalny"/>
    <w:rsid w:val="00350873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547A63"/>
    <w:pPr>
      <w:widowControl w:val="0"/>
      <w:spacing w:after="120" w:line="240" w:lineRule="auto"/>
      <w:ind w:left="283"/>
      <w:jc w:val="both"/>
    </w:pPr>
    <w:rPr>
      <w:rFonts w:ascii="Times New Roman" w:eastAsia="Times New Roman" w:hAnsi="Times New Roman"/>
      <w:sz w:val="16"/>
      <w:szCs w:val="16"/>
      <w:lang w:val="pl-PL"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547A63"/>
    <w:rPr>
      <w:rFonts w:ascii="Times New Roman" w:eastAsia="Times New Roman" w:hAnsi="Times New Roman"/>
      <w:sz w:val="16"/>
      <w:szCs w:val="16"/>
    </w:rPr>
  </w:style>
  <w:style w:type="paragraph" w:customStyle="1" w:styleId="pkt">
    <w:name w:val="pkt"/>
    <w:basedOn w:val="Normalny"/>
    <w:rsid w:val="00547A63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1038</Words>
  <Characters>6234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7258</CharactersWithSpaces>
  <SharedDoc>false</SharedDoc>
  <HLinks>
    <vt:vector size="6" baseType="variant">
      <vt:variant>
        <vt:i4>1703981</vt:i4>
      </vt:variant>
      <vt:variant>
        <vt:i4>0</vt:i4>
      </vt:variant>
      <vt:variant>
        <vt:i4>0</vt:i4>
      </vt:variant>
      <vt:variant>
        <vt:i4>5</vt:i4>
      </vt:variant>
      <vt:variant>
        <vt:lpwstr>mailto:biuro@pzsnstart.eu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Customer</dc:creator>
  <cp:keywords/>
  <cp:lastModifiedBy>Beata Szydłowska</cp:lastModifiedBy>
  <cp:revision>2</cp:revision>
  <dcterms:created xsi:type="dcterms:W3CDTF">2025-01-26T14:24:00Z</dcterms:created>
  <dcterms:modified xsi:type="dcterms:W3CDTF">2025-01-26T14:24:00Z</dcterms:modified>
</cp:coreProperties>
</file>