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65531" w14:textId="77777777" w:rsidR="00324721" w:rsidRPr="006736EA" w:rsidRDefault="00324721" w:rsidP="00982AAF">
      <w:pPr>
        <w:pStyle w:val="Tytu"/>
        <w:rPr>
          <w:rFonts w:ascii="Aptos" w:hAnsi="Aptos"/>
          <w:sz w:val="40"/>
          <w:szCs w:val="22"/>
        </w:rPr>
      </w:pPr>
      <w:r w:rsidRPr="006736EA">
        <w:rPr>
          <w:rFonts w:ascii="Aptos" w:hAnsi="Aptos"/>
          <w:sz w:val="40"/>
          <w:szCs w:val="22"/>
        </w:rPr>
        <w:t>FORMULARZ DO WYPEŁNIENIA PRZEZ OFERENTA (załącznik nr 1)</w:t>
      </w:r>
    </w:p>
    <w:p w14:paraId="33AEEEFA" w14:textId="0581B77C" w:rsidR="00324721" w:rsidRPr="006736EA" w:rsidRDefault="00324721" w:rsidP="00324721">
      <w:pPr>
        <w:autoSpaceDE w:val="0"/>
        <w:autoSpaceDN w:val="0"/>
        <w:adjustRightInd w:val="0"/>
        <w:jc w:val="center"/>
        <w:rPr>
          <w:rFonts w:ascii="Aptos" w:hAnsi="Aptos"/>
          <w:color w:val="000000"/>
          <w:sz w:val="18"/>
          <w:szCs w:val="18"/>
        </w:rPr>
      </w:pPr>
      <w:r w:rsidRPr="006736EA">
        <w:rPr>
          <w:rFonts w:ascii="Aptos" w:hAnsi="Aptos"/>
          <w:sz w:val="18"/>
          <w:szCs w:val="18"/>
        </w:rPr>
        <w:t>dotyczy zapytania ofertowego</w:t>
      </w:r>
      <w:r w:rsidR="009A6B0B" w:rsidRPr="006736EA">
        <w:rPr>
          <w:rFonts w:ascii="Aptos" w:hAnsi="Aptos"/>
          <w:sz w:val="18"/>
          <w:szCs w:val="18"/>
        </w:rPr>
        <w:t xml:space="preserve"> nr</w:t>
      </w:r>
      <w:r w:rsidR="00BC725A" w:rsidRPr="006736EA">
        <w:rPr>
          <w:rFonts w:ascii="Aptos" w:hAnsi="Aptos"/>
          <w:sz w:val="18"/>
          <w:szCs w:val="18"/>
        </w:rPr>
        <w:t xml:space="preserve"> </w:t>
      </w:r>
      <w:r w:rsidR="006D7DC1" w:rsidRPr="006736EA">
        <w:rPr>
          <w:rFonts w:ascii="Aptos" w:hAnsi="Aptos"/>
          <w:b/>
          <w:bCs/>
          <w:sz w:val="18"/>
          <w:szCs w:val="18"/>
        </w:rPr>
        <w:t xml:space="preserve">01/04/2026/imprezy </w:t>
      </w:r>
      <w:r w:rsidRPr="006736EA">
        <w:rPr>
          <w:rFonts w:ascii="Aptos" w:hAnsi="Aptos"/>
          <w:sz w:val="18"/>
          <w:szCs w:val="18"/>
        </w:rPr>
        <w:t xml:space="preserve">z </w:t>
      </w:r>
      <w:r w:rsidR="00033712" w:rsidRPr="006736EA">
        <w:rPr>
          <w:rFonts w:ascii="Aptos" w:hAnsi="Aptos"/>
          <w:sz w:val="18"/>
          <w:szCs w:val="18"/>
        </w:rPr>
        <w:t xml:space="preserve">dnia </w:t>
      </w:r>
      <w:r w:rsidR="006D7DC1" w:rsidRPr="006736EA">
        <w:rPr>
          <w:rFonts w:ascii="Aptos" w:hAnsi="Aptos"/>
          <w:sz w:val="18"/>
          <w:szCs w:val="18"/>
        </w:rPr>
        <w:t>02</w:t>
      </w:r>
      <w:r w:rsidR="00341531" w:rsidRPr="006736EA">
        <w:rPr>
          <w:rFonts w:ascii="Aptos" w:hAnsi="Aptos"/>
          <w:sz w:val="18"/>
          <w:szCs w:val="18"/>
        </w:rPr>
        <w:t>.0</w:t>
      </w:r>
      <w:r w:rsidR="006D7DC1" w:rsidRPr="006736EA">
        <w:rPr>
          <w:rFonts w:ascii="Aptos" w:hAnsi="Aptos"/>
          <w:sz w:val="18"/>
          <w:szCs w:val="18"/>
        </w:rPr>
        <w:t>4</w:t>
      </w:r>
      <w:r w:rsidR="009A6B0B" w:rsidRPr="006736EA">
        <w:rPr>
          <w:rFonts w:ascii="Aptos" w:hAnsi="Aptos"/>
          <w:sz w:val="18"/>
          <w:szCs w:val="18"/>
        </w:rPr>
        <w:t>.202</w:t>
      </w:r>
      <w:r w:rsidR="00F47B09" w:rsidRPr="006736EA">
        <w:rPr>
          <w:rFonts w:ascii="Aptos" w:hAnsi="Aptos"/>
          <w:sz w:val="18"/>
          <w:szCs w:val="18"/>
        </w:rPr>
        <w:t>6</w:t>
      </w:r>
      <w:r w:rsidRPr="006736EA">
        <w:rPr>
          <w:rFonts w:ascii="Aptos" w:hAnsi="Aptos"/>
          <w:sz w:val="18"/>
          <w:szCs w:val="18"/>
        </w:rPr>
        <w:t xml:space="preserve"> r. na </w:t>
      </w:r>
      <w:r w:rsidRPr="006736EA">
        <w:rPr>
          <w:rFonts w:ascii="Aptos" w:hAnsi="Aptos"/>
          <w:color w:val="000000" w:themeColor="text1"/>
          <w:sz w:val="18"/>
          <w:szCs w:val="18"/>
        </w:rPr>
        <w:t>usługę hotelową</w:t>
      </w:r>
      <w:r w:rsidR="006736EA" w:rsidRPr="006736EA">
        <w:rPr>
          <w:rFonts w:ascii="Aptos" w:hAnsi="Aptos"/>
          <w:color w:val="000000" w:themeColor="text1"/>
          <w:sz w:val="18"/>
          <w:szCs w:val="18"/>
        </w:rPr>
        <w:t xml:space="preserve">, </w:t>
      </w:r>
      <w:r w:rsidRPr="006736EA">
        <w:rPr>
          <w:rFonts w:ascii="Aptos" w:hAnsi="Aptos"/>
          <w:color w:val="000000" w:themeColor="text1"/>
          <w:sz w:val="18"/>
          <w:szCs w:val="18"/>
        </w:rPr>
        <w:t>gastronomiczną</w:t>
      </w:r>
      <w:r w:rsidR="006736EA" w:rsidRPr="006736EA">
        <w:rPr>
          <w:rFonts w:ascii="Aptos" w:hAnsi="Aptos"/>
          <w:color w:val="000000" w:themeColor="text1"/>
          <w:sz w:val="18"/>
          <w:szCs w:val="18"/>
        </w:rPr>
        <w:t>, pomiaru oraz transmisji internetowej</w:t>
      </w:r>
      <w:r w:rsidR="00E1517D" w:rsidRPr="006736EA">
        <w:rPr>
          <w:rFonts w:ascii="Aptos" w:hAnsi="Aptos"/>
          <w:color w:val="000000" w:themeColor="text1"/>
          <w:sz w:val="18"/>
          <w:szCs w:val="18"/>
        </w:rPr>
        <w:t xml:space="preserve"> </w:t>
      </w:r>
      <w:r w:rsidR="00D215A6" w:rsidRPr="006736EA">
        <w:rPr>
          <w:rFonts w:ascii="Aptos" w:hAnsi="Aptos"/>
          <w:color w:val="000000" w:themeColor="text1"/>
          <w:sz w:val="18"/>
          <w:szCs w:val="18"/>
        </w:rPr>
        <w:t xml:space="preserve">podczas </w:t>
      </w:r>
      <w:r w:rsidR="006D7DC1" w:rsidRPr="006736EA">
        <w:rPr>
          <w:rFonts w:ascii="Aptos" w:hAnsi="Aptos"/>
          <w:color w:val="000000" w:themeColor="text1"/>
          <w:sz w:val="18"/>
          <w:szCs w:val="18"/>
        </w:rPr>
        <w:t xml:space="preserve">54. </w:t>
      </w:r>
      <w:proofErr w:type="spellStart"/>
      <w:r w:rsidR="006D7DC1" w:rsidRPr="006736EA">
        <w:rPr>
          <w:rFonts w:ascii="Aptos" w:hAnsi="Aptos"/>
          <w:color w:val="000000" w:themeColor="text1"/>
          <w:sz w:val="18"/>
          <w:szCs w:val="18"/>
        </w:rPr>
        <w:t>Paralekkoatletycznych</w:t>
      </w:r>
      <w:proofErr w:type="spellEnd"/>
      <w:r w:rsidR="006D7DC1" w:rsidRPr="006736EA">
        <w:rPr>
          <w:rFonts w:ascii="Aptos" w:hAnsi="Aptos"/>
          <w:color w:val="000000" w:themeColor="text1"/>
          <w:sz w:val="18"/>
          <w:szCs w:val="18"/>
        </w:rPr>
        <w:t xml:space="preserve"> Mistrzostw Polski, Zamość, 2</w:t>
      </w:r>
      <w:r w:rsidR="006736EA" w:rsidRPr="006736EA">
        <w:rPr>
          <w:rFonts w:ascii="Aptos" w:hAnsi="Aptos"/>
          <w:color w:val="000000" w:themeColor="text1"/>
          <w:sz w:val="18"/>
          <w:szCs w:val="18"/>
        </w:rPr>
        <w:t>5</w:t>
      </w:r>
      <w:r w:rsidR="006D7DC1" w:rsidRPr="006736EA">
        <w:rPr>
          <w:rFonts w:ascii="Aptos" w:hAnsi="Aptos"/>
          <w:color w:val="000000" w:themeColor="text1"/>
          <w:sz w:val="18"/>
          <w:szCs w:val="18"/>
        </w:rPr>
        <w:t>.06-2</w:t>
      </w:r>
      <w:r w:rsidR="006736EA" w:rsidRPr="006736EA">
        <w:rPr>
          <w:rFonts w:ascii="Aptos" w:hAnsi="Aptos"/>
          <w:color w:val="000000" w:themeColor="text1"/>
          <w:sz w:val="18"/>
          <w:szCs w:val="18"/>
        </w:rPr>
        <w:t>8</w:t>
      </w:r>
      <w:r w:rsidR="006D7DC1" w:rsidRPr="006736EA">
        <w:rPr>
          <w:rFonts w:ascii="Aptos" w:hAnsi="Aptos"/>
          <w:color w:val="000000" w:themeColor="text1"/>
          <w:sz w:val="18"/>
          <w:szCs w:val="18"/>
        </w:rPr>
        <w:t xml:space="preserve">.06.2026 r. </w:t>
      </w:r>
      <w:r w:rsidR="009A6B0B" w:rsidRPr="006736EA">
        <w:rPr>
          <w:rFonts w:ascii="Aptos" w:hAnsi="Aptos"/>
          <w:color w:val="000000" w:themeColor="text1"/>
          <w:sz w:val="18"/>
          <w:szCs w:val="18"/>
        </w:rPr>
        <w:t xml:space="preserve">Wydarzenie jest współfinansowane w ramach projektu pt. „Sprawdź się na STARCIE!”, realizowanego w ramach umowy nr </w:t>
      </w:r>
      <w:r w:rsidR="0016345A" w:rsidRPr="006736EA">
        <w:rPr>
          <w:rFonts w:ascii="Aptos" w:hAnsi="Aptos"/>
          <w:color w:val="000000" w:themeColor="text1"/>
          <w:sz w:val="18"/>
          <w:szCs w:val="18"/>
        </w:rPr>
        <w:t>UM/PW9/2026/4/DEPT_DS_WSPOLPRACY/20241</w:t>
      </w:r>
      <w:r w:rsidR="00341531" w:rsidRPr="006736EA">
        <w:rPr>
          <w:rFonts w:ascii="Aptos" w:hAnsi="Aptos"/>
          <w:sz w:val="18"/>
          <w:szCs w:val="18"/>
        </w:rPr>
        <w:t xml:space="preserve"> z dnia _</w:t>
      </w:r>
      <w:proofErr w:type="gramStart"/>
      <w:r w:rsidR="00341531" w:rsidRPr="006736EA">
        <w:rPr>
          <w:rFonts w:ascii="Aptos" w:hAnsi="Aptos"/>
          <w:sz w:val="18"/>
          <w:szCs w:val="18"/>
        </w:rPr>
        <w:t>_._</w:t>
      </w:r>
      <w:proofErr w:type="gramEnd"/>
      <w:r w:rsidR="00341531" w:rsidRPr="006736EA">
        <w:rPr>
          <w:rFonts w:ascii="Aptos" w:hAnsi="Aptos"/>
          <w:sz w:val="18"/>
          <w:szCs w:val="18"/>
        </w:rPr>
        <w:t>_.202</w:t>
      </w:r>
      <w:r w:rsidR="7E4371FF" w:rsidRPr="006736EA">
        <w:rPr>
          <w:rFonts w:ascii="Aptos" w:hAnsi="Aptos"/>
          <w:sz w:val="18"/>
          <w:szCs w:val="18"/>
        </w:rPr>
        <w:t>6</w:t>
      </w:r>
      <w:r w:rsidR="00341531" w:rsidRPr="006736EA">
        <w:rPr>
          <w:rFonts w:ascii="Aptos" w:hAnsi="Aptos"/>
          <w:sz w:val="18"/>
          <w:szCs w:val="18"/>
        </w:rPr>
        <w:t xml:space="preserve"> </w:t>
      </w:r>
      <w:r w:rsidR="00D9374B" w:rsidRPr="006736EA">
        <w:rPr>
          <w:rFonts w:ascii="Aptos" w:hAnsi="Aptos"/>
          <w:sz w:val="18"/>
          <w:szCs w:val="18"/>
        </w:rPr>
        <w:t>r.</w:t>
      </w:r>
      <w:r w:rsidR="009A6B0B" w:rsidRPr="006736EA">
        <w:rPr>
          <w:rFonts w:ascii="Aptos" w:hAnsi="Aptos"/>
          <w:sz w:val="18"/>
          <w:szCs w:val="18"/>
        </w:rPr>
        <w:t xml:space="preserve">, podpisanej pomiędzy </w:t>
      </w:r>
      <w:r w:rsidR="009A6B0B" w:rsidRPr="006736EA">
        <w:rPr>
          <w:rFonts w:ascii="Aptos" w:hAnsi="Aptos"/>
          <w:color w:val="000000" w:themeColor="text1"/>
          <w:sz w:val="18"/>
          <w:szCs w:val="18"/>
        </w:rPr>
        <w:t>Polskim Związkiem Sportu Niepełnosprawnych „Start” a Państwowym Funduszem Rehabilitacji Osób Niepełnosprawnych.</w:t>
      </w:r>
    </w:p>
    <w:tbl>
      <w:tblPr>
        <w:tblW w:w="14034" w:type="dxa"/>
        <w:jc w:val="center"/>
        <w:tblLayout w:type="fixed"/>
        <w:tblLook w:val="0000" w:firstRow="0" w:lastRow="0" w:firstColumn="0" w:lastColumn="0" w:noHBand="0" w:noVBand="0"/>
      </w:tblPr>
      <w:tblGrid>
        <w:gridCol w:w="6663"/>
        <w:gridCol w:w="3685"/>
        <w:gridCol w:w="3686"/>
      </w:tblGrid>
      <w:tr w:rsidR="00324721" w:rsidRPr="006736EA" w14:paraId="156BFD1A" w14:textId="77777777" w:rsidTr="1018FCEB">
        <w:trPr>
          <w:jc w:val="center"/>
        </w:trPr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912ACCF" w14:textId="77777777" w:rsidR="00324721" w:rsidRPr="006736EA" w:rsidRDefault="00324721" w:rsidP="00FE7888">
            <w:pPr>
              <w:pStyle w:val="Tytu"/>
              <w:spacing w:line="240" w:lineRule="auto"/>
              <w:ind w:left="36" w:right="360" w:hanging="36"/>
              <w:jc w:val="both"/>
              <w:rPr>
                <w:rFonts w:ascii="Aptos" w:hAnsi="Aptos"/>
                <w:sz w:val="18"/>
                <w:szCs w:val="18"/>
              </w:rPr>
            </w:pPr>
            <w:r w:rsidRPr="006736EA">
              <w:rPr>
                <w:rFonts w:ascii="Aptos" w:hAnsi="Aptos"/>
                <w:b/>
                <w:sz w:val="18"/>
                <w:szCs w:val="18"/>
              </w:rPr>
              <w:t>Nazwa Oferenta</w:t>
            </w:r>
          </w:p>
        </w:tc>
        <w:tc>
          <w:tcPr>
            <w:tcW w:w="73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7C6B30" w14:textId="77777777" w:rsidR="00324721" w:rsidRPr="006736EA" w:rsidRDefault="00324721" w:rsidP="00341531">
            <w:pPr>
              <w:pStyle w:val="Tytu"/>
              <w:tabs>
                <w:tab w:val="left" w:pos="1815"/>
              </w:tabs>
              <w:spacing w:line="240" w:lineRule="auto"/>
              <w:ind w:right="360"/>
              <w:jc w:val="left"/>
              <w:rPr>
                <w:rFonts w:ascii="Aptos" w:hAnsi="Aptos"/>
                <w:sz w:val="18"/>
                <w:szCs w:val="18"/>
              </w:rPr>
            </w:pPr>
          </w:p>
          <w:p w14:paraId="0C28D47A" w14:textId="77777777" w:rsidR="004C5596" w:rsidRPr="006736EA" w:rsidRDefault="004C5596" w:rsidP="00FE7888">
            <w:pPr>
              <w:pStyle w:val="Tytu"/>
              <w:tabs>
                <w:tab w:val="left" w:pos="1815"/>
              </w:tabs>
              <w:spacing w:line="240" w:lineRule="auto"/>
              <w:ind w:right="360"/>
              <w:jc w:val="both"/>
              <w:rPr>
                <w:rFonts w:ascii="Aptos" w:hAnsi="Aptos"/>
                <w:sz w:val="18"/>
                <w:szCs w:val="18"/>
              </w:rPr>
            </w:pPr>
          </w:p>
        </w:tc>
      </w:tr>
      <w:tr w:rsidR="00324721" w:rsidRPr="006736EA" w14:paraId="0F89535D" w14:textId="77777777" w:rsidTr="1018FCEB">
        <w:trPr>
          <w:trHeight w:val="472"/>
          <w:jc w:val="center"/>
        </w:trPr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AD98B6F" w14:textId="77777777" w:rsidR="00324721" w:rsidRPr="006736EA" w:rsidRDefault="00324721" w:rsidP="00FE7888">
            <w:pPr>
              <w:pStyle w:val="Tytu"/>
              <w:spacing w:line="240" w:lineRule="auto"/>
              <w:ind w:right="360"/>
              <w:jc w:val="both"/>
              <w:rPr>
                <w:rFonts w:ascii="Aptos" w:hAnsi="Aptos"/>
                <w:sz w:val="18"/>
                <w:szCs w:val="18"/>
              </w:rPr>
            </w:pPr>
            <w:r w:rsidRPr="006736EA">
              <w:rPr>
                <w:rFonts w:ascii="Aptos" w:hAnsi="Aptos"/>
                <w:b/>
                <w:sz w:val="18"/>
                <w:szCs w:val="18"/>
              </w:rPr>
              <w:t>Dane teleadresowe (peł</w:t>
            </w:r>
            <w:r w:rsidR="004C5596" w:rsidRPr="006736EA">
              <w:rPr>
                <w:rFonts w:ascii="Aptos" w:hAnsi="Aptos"/>
                <w:b/>
                <w:sz w:val="18"/>
                <w:szCs w:val="18"/>
              </w:rPr>
              <w:t>ny adres, telefon, strona www,</w:t>
            </w:r>
            <w:r w:rsidRPr="006736EA">
              <w:rPr>
                <w:rFonts w:ascii="Aptos" w:hAnsi="Aptos"/>
                <w:b/>
                <w:sz w:val="18"/>
                <w:szCs w:val="18"/>
              </w:rPr>
              <w:t xml:space="preserve"> NIP, REGON)</w:t>
            </w:r>
          </w:p>
        </w:tc>
        <w:tc>
          <w:tcPr>
            <w:tcW w:w="73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C71BFC" w14:textId="77777777" w:rsidR="00324721" w:rsidRPr="006736EA" w:rsidRDefault="00324721" w:rsidP="00FE7888">
            <w:pPr>
              <w:pStyle w:val="Tytu"/>
              <w:spacing w:line="240" w:lineRule="auto"/>
              <w:ind w:right="360"/>
              <w:jc w:val="both"/>
              <w:rPr>
                <w:rFonts w:ascii="Aptos" w:hAnsi="Aptos"/>
                <w:sz w:val="18"/>
                <w:szCs w:val="18"/>
              </w:rPr>
            </w:pPr>
          </w:p>
        </w:tc>
      </w:tr>
      <w:tr w:rsidR="00324721" w:rsidRPr="006736EA" w14:paraId="2C920DD0" w14:textId="77777777" w:rsidTr="1018FCEB">
        <w:trPr>
          <w:trHeight w:val="439"/>
          <w:jc w:val="center"/>
        </w:trPr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24FCED5" w14:textId="77777777" w:rsidR="00324721" w:rsidRPr="006736EA" w:rsidRDefault="00324721" w:rsidP="00FE7888">
            <w:pPr>
              <w:pStyle w:val="Tytu"/>
              <w:spacing w:line="240" w:lineRule="auto"/>
              <w:ind w:right="360"/>
              <w:jc w:val="both"/>
              <w:rPr>
                <w:rFonts w:ascii="Aptos" w:hAnsi="Aptos"/>
                <w:sz w:val="18"/>
                <w:szCs w:val="18"/>
              </w:rPr>
            </w:pPr>
            <w:r w:rsidRPr="006736EA">
              <w:rPr>
                <w:rFonts w:ascii="Aptos" w:hAnsi="Aptos"/>
                <w:b/>
                <w:sz w:val="18"/>
                <w:szCs w:val="18"/>
              </w:rPr>
              <w:t>Dane osoby składającej ofertę (Imię, nazwisko, telefon, e-mail)</w:t>
            </w:r>
          </w:p>
        </w:tc>
        <w:tc>
          <w:tcPr>
            <w:tcW w:w="73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BE961F" w14:textId="77777777" w:rsidR="00324721" w:rsidRPr="006736EA" w:rsidRDefault="00324721" w:rsidP="00FE7888">
            <w:pPr>
              <w:pStyle w:val="Tytu"/>
              <w:spacing w:line="240" w:lineRule="auto"/>
              <w:ind w:right="360"/>
              <w:jc w:val="both"/>
              <w:rPr>
                <w:rFonts w:ascii="Aptos" w:hAnsi="Aptos"/>
                <w:sz w:val="18"/>
                <w:szCs w:val="18"/>
              </w:rPr>
            </w:pPr>
          </w:p>
        </w:tc>
      </w:tr>
      <w:tr w:rsidR="00324721" w:rsidRPr="006736EA" w14:paraId="040CB5E9" w14:textId="77777777" w:rsidTr="1018FCEB">
        <w:trPr>
          <w:jc w:val="center"/>
        </w:trPr>
        <w:tc>
          <w:tcPr>
            <w:tcW w:w="140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A28A346" w14:textId="77777777" w:rsidR="00324721" w:rsidRPr="006736EA" w:rsidRDefault="00324721" w:rsidP="00FE7888">
            <w:pPr>
              <w:pStyle w:val="Tytu"/>
              <w:spacing w:line="240" w:lineRule="auto"/>
              <w:ind w:right="360"/>
              <w:jc w:val="both"/>
              <w:rPr>
                <w:rFonts w:ascii="Aptos" w:hAnsi="Aptos"/>
                <w:sz w:val="18"/>
                <w:szCs w:val="18"/>
              </w:rPr>
            </w:pPr>
            <w:r w:rsidRPr="006736EA">
              <w:rPr>
                <w:rFonts w:ascii="Aptos" w:hAnsi="Aptos"/>
                <w:b/>
                <w:sz w:val="18"/>
                <w:szCs w:val="18"/>
              </w:rPr>
              <w:t>CZEŚĆ A – OFERTA CENOWA</w:t>
            </w:r>
          </w:p>
        </w:tc>
      </w:tr>
      <w:tr w:rsidR="00324721" w:rsidRPr="006736EA" w14:paraId="0922A65D" w14:textId="77777777" w:rsidTr="1018FCEB">
        <w:trPr>
          <w:jc w:val="center"/>
        </w:trPr>
        <w:tc>
          <w:tcPr>
            <w:tcW w:w="66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6AB5A52" w14:textId="77777777" w:rsidR="00324721" w:rsidRPr="006736EA" w:rsidRDefault="00324721" w:rsidP="00FE7888">
            <w:pPr>
              <w:pStyle w:val="Tytu"/>
              <w:spacing w:line="240" w:lineRule="auto"/>
              <w:ind w:right="360"/>
              <w:jc w:val="both"/>
              <w:rPr>
                <w:rFonts w:ascii="Aptos" w:hAnsi="Aptos"/>
                <w:b/>
                <w:sz w:val="18"/>
                <w:szCs w:val="18"/>
              </w:rPr>
            </w:pPr>
            <w:r w:rsidRPr="006736EA">
              <w:rPr>
                <w:rFonts w:ascii="Aptos" w:hAnsi="Aptos"/>
                <w:b/>
                <w:sz w:val="18"/>
                <w:szCs w:val="18"/>
              </w:rPr>
              <w:t>Opis kryterium</w:t>
            </w:r>
          </w:p>
        </w:tc>
        <w:tc>
          <w:tcPr>
            <w:tcW w:w="73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B50236" w14:textId="14228520" w:rsidR="00324721" w:rsidRPr="006736EA" w:rsidRDefault="00324721" w:rsidP="00FE7888">
            <w:pPr>
              <w:pStyle w:val="Tytu"/>
              <w:spacing w:line="240" w:lineRule="auto"/>
              <w:ind w:left="-108" w:right="-108"/>
              <w:rPr>
                <w:rFonts w:ascii="Aptos" w:hAnsi="Aptos"/>
                <w:sz w:val="18"/>
                <w:szCs w:val="18"/>
              </w:rPr>
            </w:pPr>
            <w:r w:rsidRPr="006736EA">
              <w:rPr>
                <w:rFonts w:ascii="Aptos" w:hAnsi="Aptos"/>
                <w:b/>
                <w:sz w:val="18"/>
                <w:szCs w:val="18"/>
              </w:rPr>
              <w:t>Cena</w:t>
            </w:r>
            <w:r w:rsidR="00341531" w:rsidRPr="006736EA">
              <w:rPr>
                <w:rFonts w:ascii="Aptos" w:hAnsi="Aptos"/>
                <w:b/>
                <w:sz w:val="18"/>
                <w:szCs w:val="18"/>
              </w:rPr>
              <w:t xml:space="preserve"> (jednostkowa oraz całkowita)</w:t>
            </w:r>
          </w:p>
        </w:tc>
      </w:tr>
      <w:tr w:rsidR="00324721" w:rsidRPr="006736EA" w14:paraId="67052720" w14:textId="77777777" w:rsidTr="1018FCEB">
        <w:trPr>
          <w:trHeight w:val="162"/>
          <w:jc w:val="center"/>
        </w:trPr>
        <w:tc>
          <w:tcPr>
            <w:tcW w:w="6663" w:type="dxa"/>
            <w:vMerge/>
          </w:tcPr>
          <w:p w14:paraId="115501F9" w14:textId="77777777" w:rsidR="00324721" w:rsidRPr="006736EA" w:rsidRDefault="00324721" w:rsidP="00FE7888">
            <w:pPr>
              <w:pStyle w:val="Tytu"/>
              <w:snapToGrid w:val="0"/>
              <w:spacing w:line="240" w:lineRule="auto"/>
              <w:ind w:right="360"/>
              <w:jc w:val="both"/>
              <w:rPr>
                <w:rFonts w:ascii="Aptos" w:hAnsi="Aptos"/>
                <w:b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5396C2D" w14:textId="77777777" w:rsidR="00324721" w:rsidRPr="006736EA" w:rsidRDefault="00324721" w:rsidP="00FE7888">
            <w:pPr>
              <w:pStyle w:val="Tytu"/>
              <w:spacing w:line="240" w:lineRule="auto"/>
              <w:ind w:left="-108" w:right="-108"/>
              <w:rPr>
                <w:rFonts w:ascii="Aptos" w:hAnsi="Aptos"/>
                <w:b/>
                <w:sz w:val="18"/>
                <w:szCs w:val="18"/>
              </w:rPr>
            </w:pPr>
            <w:r w:rsidRPr="006736EA">
              <w:rPr>
                <w:rFonts w:ascii="Aptos" w:hAnsi="Aptos"/>
                <w:b/>
                <w:sz w:val="18"/>
                <w:szCs w:val="18"/>
              </w:rPr>
              <w:t>Netto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F7AF1A" w14:textId="77777777" w:rsidR="00324721" w:rsidRPr="006736EA" w:rsidRDefault="00324721" w:rsidP="00FE7888">
            <w:pPr>
              <w:pStyle w:val="Tytu"/>
              <w:spacing w:line="240" w:lineRule="auto"/>
              <w:ind w:left="-108" w:right="-108"/>
              <w:rPr>
                <w:rFonts w:ascii="Aptos" w:hAnsi="Aptos"/>
                <w:sz w:val="18"/>
                <w:szCs w:val="18"/>
              </w:rPr>
            </w:pPr>
            <w:r w:rsidRPr="006736EA">
              <w:rPr>
                <w:rFonts w:ascii="Aptos" w:hAnsi="Aptos"/>
                <w:b/>
                <w:sz w:val="18"/>
                <w:szCs w:val="18"/>
              </w:rPr>
              <w:t>Brutto</w:t>
            </w:r>
          </w:p>
        </w:tc>
      </w:tr>
      <w:tr w:rsidR="00324721" w:rsidRPr="006736EA" w14:paraId="63FF60AF" w14:textId="77777777" w:rsidTr="1018FCEB">
        <w:trPr>
          <w:jc w:val="center"/>
        </w:trPr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449C78D" w14:textId="77777777" w:rsidR="006736EA" w:rsidRPr="006736EA" w:rsidRDefault="006736EA" w:rsidP="006736EA">
            <w:pPr>
              <w:spacing w:after="0" w:line="240" w:lineRule="auto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6736EA">
              <w:rPr>
                <w:rFonts w:ascii="Aptos" w:hAnsi="Aptos"/>
                <w:b/>
                <w:bCs/>
                <w:sz w:val="18"/>
                <w:szCs w:val="18"/>
              </w:rPr>
              <w:t>Usługa hotelowa i gastronomiczna w terminie 25.06-28.06.2026 r.</w:t>
            </w:r>
          </w:p>
          <w:p w14:paraId="7D796A2C" w14:textId="77777777" w:rsidR="006736EA" w:rsidRPr="006736EA" w:rsidRDefault="006736EA" w:rsidP="006736EA">
            <w:pPr>
              <w:spacing w:after="0" w:line="240" w:lineRule="auto"/>
              <w:rPr>
                <w:rFonts w:ascii="Aptos" w:hAnsi="Aptos"/>
                <w:bCs/>
                <w:sz w:val="18"/>
                <w:szCs w:val="18"/>
              </w:rPr>
            </w:pPr>
            <w:r w:rsidRPr="006736EA">
              <w:rPr>
                <w:rFonts w:ascii="Aptos" w:hAnsi="Aptos"/>
                <w:bCs/>
                <w:sz w:val="18"/>
                <w:szCs w:val="18"/>
              </w:rPr>
              <w:t>- usługa hotelowa dla 450 osób w terminie 25.06-28.06.2026 r.</w:t>
            </w:r>
          </w:p>
          <w:p w14:paraId="35EB2726" w14:textId="77777777" w:rsidR="006736EA" w:rsidRPr="006736EA" w:rsidRDefault="006736EA" w:rsidP="006736EA">
            <w:pPr>
              <w:spacing w:after="0" w:line="240" w:lineRule="auto"/>
              <w:rPr>
                <w:rFonts w:ascii="Aptos" w:hAnsi="Aptos"/>
                <w:bCs/>
                <w:sz w:val="18"/>
                <w:szCs w:val="18"/>
              </w:rPr>
            </w:pPr>
            <w:r w:rsidRPr="006736EA">
              <w:rPr>
                <w:rFonts w:ascii="Aptos" w:hAnsi="Aptos"/>
                <w:bCs/>
                <w:sz w:val="18"/>
                <w:szCs w:val="18"/>
              </w:rPr>
              <w:t>- zakwaterowanie w pokojach 1, 2, 3 i 4-osobowych, z łazienkami</w:t>
            </w:r>
          </w:p>
          <w:p w14:paraId="1949BEBD" w14:textId="77777777" w:rsidR="006736EA" w:rsidRPr="006736EA" w:rsidRDefault="006736EA" w:rsidP="006736EA">
            <w:pPr>
              <w:spacing w:after="0" w:line="240" w:lineRule="auto"/>
              <w:rPr>
                <w:rFonts w:ascii="Aptos" w:hAnsi="Aptos"/>
                <w:bCs/>
                <w:sz w:val="18"/>
                <w:szCs w:val="18"/>
              </w:rPr>
            </w:pPr>
            <w:r w:rsidRPr="006736EA">
              <w:rPr>
                <w:rFonts w:ascii="Aptos" w:hAnsi="Aptos"/>
                <w:bCs/>
                <w:sz w:val="18"/>
                <w:szCs w:val="18"/>
              </w:rPr>
              <w:t>- śniadania dla 450 osób w terminie 26.06-28.06.2026 r.</w:t>
            </w:r>
          </w:p>
          <w:p w14:paraId="3D271BA6" w14:textId="77777777" w:rsidR="006736EA" w:rsidRPr="006736EA" w:rsidRDefault="006736EA" w:rsidP="006736EA">
            <w:pPr>
              <w:spacing w:after="0" w:line="240" w:lineRule="auto"/>
              <w:rPr>
                <w:rFonts w:ascii="Aptos" w:hAnsi="Aptos"/>
                <w:bCs/>
                <w:sz w:val="18"/>
                <w:szCs w:val="18"/>
              </w:rPr>
            </w:pPr>
            <w:r w:rsidRPr="006736EA">
              <w:rPr>
                <w:rFonts w:ascii="Aptos" w:hAnsi="Aptos"/>
                <w:bCs/>
                <w:sz w:val="18"/>
                <w:szCs w:val="18"/>
              </w:rPr>
              <w:t>- kolacje dla 450 osób w terminie 25.06-27.06.2026 r.</w:t>
            </w:r>
          </w:p>
          <w:p w14:paraId="44D5B48C" w14:textId="77777777" w:rsidR="006D7DC1" w:rsidRPr="006736EA" w:rsidRDefault="006D7DC1" w:rsidP="006D7DC1">
            <w:pPr>
              <w:spacing w:after="0" w:line="240" w:lineRule="auto"/>
              <w:rPr>
                <w:rFonts w:ascii="Aptos" w:hAnsi="Aptos"/>
                <w:bCs/>
                <w:sz w:val="18"/>
                <w:szCs w:val="18"/>
              </w:rPr>
            </w:pPr>
            <w:r w:rsidRPr="006736EA">
              <w:rPr>
                <w:rFonts w:ascii="Aptos" w:hAnsi="Aptos"/>
                <w:bCs/>
                <w:sz w:val="18"/>
                <w:szCs w:val="18"/>
              </w:rPr>
              <w:t>- oferent powinien umożliwić spożycie posiłków osobom niepełnosprawnym, w tym osobom poruszającym się na wózku inwalidzkim</w:t>
            </w:r>
          </w:p>
          <w:p w14:paraId="3B8346C1" w14:textId="6A5E3BCB" w:rsidR="00324721" w:rsidRPr="006736EA" w:rsidRDefault="006D7DC1" w:rsidP="789FA8AB">
            <w:pPr>
              <w:spacing w:after="0" w:line="240" w:lineRule="auto"/>
              <w:rPr>
                <w:rFonts w:ascii="Aptos" w:hAnsi="Aptos"/>
                <w:bCs/>
                <w:sz w:val="18"/>
                <w:szCs w:val="18"/>
              </w:rPr>
            </w:pPr>
            <w:r w:rsidRPr="006736EA">
              <w:rPr>
                <w:rFonts w:ascii="Aptos" w:hAnsi="Aptos"/>
                <w:bCs/>
                <w:sz w:val="18"/>
                <w:szCs w:val="18"/>
              </w:rPr>
              <w:t>- proszę o podanie maksymalnej dostępnej liczby dostępnych miejsc noclegowych oraz ilości miejsc noclegowych przystosowanych dla osób poruszających się na wózku inwalidzkim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63E347A" w14:textId="77777777" w:rsidR="00324721" w:rsidRPr="006736EA" w:rsidRDefault="00324721" w:rsidP="00D215A6">
            <w:pPr>
              <w:pStyle w:val="Tytu"/>
              <w:snapToGrid w:val="0"/>
              <w:spacing w:line="240" w:lineRule="auto"/>
              <w:ind w:right="360"/>
              <w:rPr>
                <w:rFonts w:ascii="Aptos" w:hAnsi="Aptos"/>
                <w:b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700869" w14:textId="77777777" w:rsidR="00324721" w:rsidRPr="006736EA" w:rsidRDefault="00324721" w:rsidP="00D215A6">
            <w:pPr>
              <w:pStyle w:val="Tytu"/>
              <w:spacing w:line="240" w:lineRule="auto"/>
              <w:ind w:right="360"/>
              <w:rPr>
                <w:rFonts w:ascii="Aptos" w:hAnsi="Aptos"/>
                <w:sz w:val="18"/>
                <w:szCs w:val="18"/>
              </w:rPr>
            </w:pPr>
          </w:p>
        </w:tc>
      </w:tr>
      <w:tr w:rsidR="00324721" w:rsidRPr="006736EA" w14:paraId="2193F2A5" w14:textId="77777777" w:rsidTr="1018FCEB">
        <w:trPr>
          <w:jc w:val="center"/>
        </w:trPr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8B1BCEC" w14:textId="77777777" w:rsidR="006736EA" w:rsidRPr="006736EA" w:rsidRDefault="006736EA" w:rsidP="006736EA">
            <w:pPr>
              <w:spacing w:after="0" w:line="240" w:lineRule="auto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6736EA">
              <w:rPr>
                <w:rFonts w:ascii="Aptos" w:hAnsi="Aptos"/>
                <w:b/>
                <w:bCs/>
                <w:sz w:val="18"/>
                <w:szCs w:val="18"/>
              </w:rPr>
              <w:t>Usługa gastronomiczna w terminie 26.06-28.06.2026 r. (obiady)</w:t>
            </w:r>
          </w:p>
          <w:p w14:paraId="05A9A299" w14:textId="77777777" w:rsidR="006736EA" w:rsidRPr="006736EA" w:rsidRDefault="006736EA" w:rsidP="006736EA">
            <w:pPr>
              <w:spacing w:after="0" w:line="240" w:lineRule="auto"/>
              <w:rPr>
                <w:rFonts w:ascii="Aptos" w:hAnsi="Aptos"/>
                <w:bCs/>
                <w:sz w:val="18"/>
                <w:szCs w:val="18"/>
              </w:rPr>
            </w:pPr>
            <w:r w:rsidRPr="006736EA">
              <w:rPr>
                <w:rFonts w:ascii="Aptos" w:hAnsi="Aptos"/>
                <w:bCs/>
                <w:sz w:val="18"/>
                <w:szCs w:val="18"/>
              </w:rPr>
              <w:t>- obiady (dwudaniowy: zupa oraz danie główne z surówkami) dla 500 osób w dniach 26.06-28.06.2026 r. (łącznie 1 500 porcji)</w:t>
            </w:r>
          </w:p>
          <w:p w14:paraId="5AC9C98B" w14:textId="77777777" w:rsidR="006D7DC1" w:rsidRPr="006736EA" w:rsidRDefault="006D7DC1" w:rsidP="006D7DC1">
            <w:pPr>
              <w:spacing w:after="0" w:line="240" w:lineRule="auto"/>
              <w:rPr>
                <w:rFonts w:ascii="Aptos" w:hAnsi="Aptos"/>
                <w:sz w:val="18"/>
                <w:szCs w:val="18"/>
              </w:rPr>
            </w:pPr>
            <w:r w:rsidRPr="006736EA">
              <w:rPr>
                <w:rFonts w:ascii="Aptos" w:hAnsi="Aptos"/>
                <w:sz w:val="18"/>
                <w:szCs w:val="18"/>
              </w:rPr>
              <w:t>- oferent powinien umożliwić spożycie posiłków osobom niepełnosprawnym, w tym osobom poruszającym się na wózku inwalidzkim</w:t>
            </w:r>
          </w:p>
          <w:p w14:paraId="4D719C3B" w14:textId="1967CE83" w:rsidR="00324721" w:rsidRPr="006736EA" w:rsidRDefault="006D7DC1" w:rsidP="789FA8AB">
            <w:pPr>
              <w:spacing w:after="0" w:line="240" w:lineRule="auto"/>
              <w:rPr>
                <w:rFonts w:ascii="Aptos" w:hAnsi="Aptos"/>
                <w:b/>
                <w:sz w:val="18"/>
                <w:szCs w:val="18"/>
              </w:rPr>
            </w:pPr>
            <w:r w:rsidRPr="006736EA">
              <w:rPr>
                <w:rFonts w:ascii="Aptos" w:hAnsi="Aptos"/>
                <w:sz w:val="18"/>
                <w:szCs w:val="18"/>
              </w:rPr>
              <w:t>- obiady powinny być wydawane w formie cateringu na obiekcie sportowym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A8356C2" w14:textId="77777777" w:rsidR="00324721" w:rsidRPr="006736EA" w:rsidRDefault="00324721" w:rsidP="00341531">
            <w:pPr>
              <w:pStyle w:val="Tytu"/>
              <w:snapToGrid w:val="0"/>
              <w:spacing w:line="240" w:lineRule="auto"/>
              <w:ind w:right="360"/>
              <w:rPr>
                <w:rFonts w:ascii="Aptos" w:hAnsi="Aptos"/>
                <w:b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A41A5B" w14:textId="77777777" w:rsidR="00324721" w:rsidRPr="006736EA" w:rsidRDefault="00324721" w:rsidP="00341531">
            <w:pPr>
              <w:pStyle w:val="Tytu"/>
              <w:spacing w:line="240" w:lineRule="auto"/>
              <w:ind w:right="360"/>
              <w:rPr>
                <w:rFonts w:ascii="Aptos" w:hAnsi="Aptos"/>
                <w:sz w:val="18"/>
                <w:szCs w:val="18"/>
              </w:rPr>
            </w:pPr>
          </w:p>
        </w:tc>
      </w:tr>
      <w:tr w:rsidR="006736EA" w:rsidRPr="006736EA" w14:paraId="5AF597C1" w14:textId="77777777" w:rsidTr="1018FCEB">
        <w:trPr>
          <w:jc w:val="center"/>
        </w:trPr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B7A3AF0" w14:textId="77777777" w:rsidR="006736EA" w:rsidRPr="006736EA" w:rsidRDefault="006736EA" w:rsidP="006736EA">
            <w:pPr>
              <w:spacing w:after="0" w:line="240" w:lineRule="auto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6736EA">
              <w:rPr>
                <w:rFonts w:ascii="Aptos" w:hAnsi="Aptos"/>
                <w:b/>
                <w:bCs/>
                <w:sz w:val="18"/>
                <w:szCs w:val="18"/>
              </w:rPr>
              <w:t>Usługa wynajmu i obsługi sprzętu pomiarowego w terminie 26.06-28.06.2026 r.</w:t>
            </w:r>
          </w:p>
          <w:p w14:paraId="0B33C2BC" w14:textId="77777777" w:rsidR="006736EA" w:rsidRPr="006736EA" w:rsidRDefault="006736EA" w:rsidP="006736EA">
            <w:pPr>
              <w:numPr>
                <w:ilvl w:val="0"/>
                <w:numId w:val="44"/>
              </w:numPr>
              <w:spacing w:after="0" w:line="240" w:lineRule="auto"/>
              <w:rPr>
                <w:rFonts w:ascii="Aptos" w:hAnsi="Aptos"/>
                <w:sz w:val="18"/>
                <w:szCs w:val="18"/>
              </w:rPr>
            </w:pPr>
            <w:r w:rsidRPr="006736EA">
              <w:rPr>
                <w:rFonts w:ascii="Aptos" w:hAnsi="Aptos"/>
                <w:sz w:val="18"/>
                <w:szCs w:val="18"/>
              </w:rPr>
              <w:t>wynajem i obsługa sprzętu pomiarowego w dniach 26.06-28.06.2026 r., na które składają się:</w:t>
            </w:r>
          </w:p>
          <w:p w14:paraId="5BC26CF4" w14:textId="77777777" w:rsidR="006736EA" w:rsidRPr="006736EA" w:rsidRDefault="006736EA" w:rsidP="006736EA">
            <w:pPr>
              <w:numPr>
                <w:ilvl w:val="0"/>
                <w:numId w:val="43"/>
              </w:numPr>
              <w:spacing w:after="0" w:line="240" w:lineRule="auto"/>
              <w:rPr>
                <w:rFonts w:ascii="Aptos" w:hAnsi="Aptos"/>
                <w:sz w:val="18"/>
                <w:szCs w:val="18"/>
              </w:rPr>
            </w:pPr>
            <w:r w:rsidRPr="006736EA">
              <w:rPr>
                <w:rFonts w:ascii="Aptos" w:hAnsi="Aptos"/>
                <w:sz w:val="18"/>
                <w:szCs w:val="18"/>
              </w:rPr>
              <w:t>Kamera fotofiniszu</w:t>
            </w:r>
          </w:p>
          <w:p w14:paraId="4CDAB17E" w14:textId="77777777" w:rsidR="006736EA" w:rsidRPr="006736EA" w:rsidRDefault="006736EA" w:rsidP="006736EA">
            <w:pPr>
              <w:numPr>
                <w:ilvl w:val="0"/>
                <w:numId w:val="43"/>
              </w:numPr>
              <w:spacing w:after="0" w:line="240" w:lineRule="auto"/>
              <w:rPr>
                <w:rFonts w:ascii="Aptos" w:hAnsi="Aptos"/>
                <w:sz w:val="18"/>
                <w:szCs w:val="18"/>
              </w:rPr>
            </w:pPr>
            <w:r w:rsidRPr="006736EA">
              <w:rPr>
                <w:rFonts w:ascii="Aptos" w:hAnsi="Aptos"/>
                <w:sz w:val="18"/>
                <w:szCs w:val="18"/>
              </w:rPr>
              <w:t>Kamera zapasowa</w:t>
            </w:r>
          </w:p>
          <w:p w14:paraId="7CD81B57" w14:textId="77777777" w:rsidR="006736EA" w:rsidRPr="006736EA" w:rsidRDefault="006736EA" w:rsidP="006736EA">
            <w:pPr>
              <w:numPr>
                <w:ilvl w:val="0"/>
                <w:numId w:val="43"/>
              </w:numPr>
              <w:spacing w:after="0" w:line="240" w:lineRule="auto"/>
              <w:rPr>
                <w:rFonts w:ascii="Aptos" w:hAnsi="Aptos"/>
                <w:sz w:val="18"/>
                <w:szCs w:val="18"/>
              </w:rPr>
            </w:pPr>
            <w:r w:rsidRPr="006736EA">
              <w:rPr>
                <w:rFonts w:ascii="Aptos" w:hAnsi="Aptos"/>
                <w:sz w:val="18"/>
                <w:szCs w:val="18"/>
              </w:rPr>
              <w:t xml:space="preserve">4 tablice </w:t>
            </w:r>
            <w:proofErr w:type="spellStart"/>
            <w:r w:rsidRPr="006736EA">
              <w:rPr>
                <w:rFonts w:ascii="Aptos" w:hAnsi="Aptos"/>
                <w:sz w:val="18"/>
                <w:szCs w:val="18"/>
              </w:rPr>
              <w:t>led</w:t>
            </w:r>
            <w:proofErr w:type="spellEnd"/>
            <w:r w:rsidRPr="006736EA">
              <w:rPr>
                <w:rFonts w:ascii="Aptos" w:hAnsi="Aptos"/>
                <w:sz w:val="18"/>
                <w:szCs w:val="18"/>
              </w:rPr>
              <w:t xml:space="preserve"> do wyświetlania wyników</w:t>
            </w:r>
          </w:p>
          <w:p w14:paraId="099DE061" w14:textId="77777777" w:rsidR="006736EA" w:rsidRPr="006736EA" w:rsidRDefault="006736EA" w:rsidP="006736EA">
            <w:pPr>
              <w:numPr>
                <w:ilvl w:val="0"/>
                <w:numId w:val="43"/>
              </w:numPr>
              <w:spacing w:after="0" w:line="240" w:lineRule="auto"/>
              <w:rPr>
                <w:rFonts w:ascii="Aptos" w:hAnsi="Aptos"/>
                <w:sz w:val="18"/>
                <w:szCs w:val="18"/>
              </w:rPr>
            </w:pPr>
            <w:r w:rsidRPr="006736EA">
              <w:rPr>
                <w:rFonts w:ascii="Aptos" w:hAnsi="Aptos"/>
                <w:sz w:val="18"/>
                <w:szCs w:val="18"/>
              </w:rPr>
              <w:t>3 urządzenia do pomiaru EDM</w:t>
            </w:r>
          </w:p>
          <w:p w14:paraId="13C94413" w14:textId="2DA843D0" w:rsidR="006736EA" w:rsidRPr="006736EA" w:rsidRDefault="006736EA" w:rsidP="006736EA">
            <w:pPr>
              <w:numPr>
                <w:ilvl w:val="0"/>
                <w:numId w:val="43"/>
              </w:numPr>
              <w:spacing w:after="0" w:line="240" w:lineRule="auto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6736EA">
              <w:rPr>
                <w:rFonts w:ascii="Aptos" w:hAnsi="Aptos"/>
                <w:sz w:val="18"/>
                <w:szCs w:val="18"/>
              </w:rPr>
              <w:lastRenderedPageBreak/>
              <w:t>Obsługa list startowych i wyników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B45476C" w14:textId="77777777" w:rsidR="006736EA" w:rsidRPr="006736EA" w:rsidRDefault="006736EA" w:rsidP="00341531">
            <w:pPr>
              <w:pStyle w:val="Tytu"/>
              <w:snapToGrid w:val="0"/>
              <w:spacing w:line="240" w:lineRule="auto"/>
              <w:ind w:right="360"/>
              <w:rPr>
                <w:rFonts w:ascii="Aptos" w:hAnsi="Aptos"/>
                <w:b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D1CEC2" w14:textId="77777777" w:rsidR="006736EA" w:rsidRPr="006736EA" w:rsidRDefault="006736EA" w:rsidP="00341531">
            <w:pPr>
              <w:pStyle w:val="Tytu"/>
              <w:spacing w:line="240" w:lineRule="auto"/>
              <w:ind w:right="360"/>
              <w:rPr>
                <w:rFonts w:ascii="Aptos" w:hAnsi="Aptos"/>
                <w:sz w:val="18"/>
                <w:szCs w:val="18"/>
              </w:rPr>
            </w:pPr>
          </w:p>
        </w:tc>
      </w:tr>
      <w:tr w:rsidR="006736EA" w:rsidRPr="006736EA" w14:paraId="188934C1" w14:textId="77777777" w:rsidTr="1018FCEB">
        <w:trPr>
          <w:jc w:val="center"/>
        </w:trPr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698F42B" w14:textId="77777777" w:rsidR="006736EA" w:rsidRDefault="006736EA" w:rsidP="006736EA">
            <w:pPr>
              <w:spacing w:after="0" w:line="240" w:lineRule="auto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6736EA">
              <w:rPr>
                <w:rFonts w:ascii="Aptos" w:hAnsi="Aptos"/>
                <w:b/>
                <w:bCs/>
                <w:sz w:val="18"/>
                <w:szCs w:val="18"/>
              </w:rPr>
              <w:t>Usługa transmisji internetowej w terminie 26.06-28.06.2026 r.</w:t>
            </w:r>
          </w:p>
          <w:p w14:paraId="44EBF61C" w14:textId="77777777" w:rsidR="008859F3" w:rsidRPr="008859F3" w:rsidRDefault="008859F3" w:rsidP="008859F3">
            <w:pPr>
              <w:spacing w:after="0" w:line="240" w:lineRule="auto"/>
              <w:rPr>
                <w:rFonts w:ascii="Aptos" w:hAnsi="Aptos"/>
                <w:sz w:val="18"/>
                <w:szCs w:val="18"/>
              </w:rPr>
            </w:pPr>
            <w:r w:rsidRPr="008859F3">
              <w:rPr>
                <w:rFonts w:ascii="Aptos" w:hAnsi="Aptos"/>
                <w:sz w:val="18"/>
                <w:szCs w:val="18"/>
              </w:rPr>
              <w:t xml:space="preserve">- realizacja transmisji z trzech dni zawodów wg programu minutowego (ok. 5-5,5 h dziennie </w:t>
            </w:r>
          </w:p>
          <w:p w14:paraId="2B4D7C5F" w14:textId="77777777" w:rsidR="008859F3" w:rsidRPr="008859F3" w:rsidRDefault="008859F3" w:rsidP="008859F3">
            <w:pPr>
              <w:spacing w:after="0" w:line="240" w:lineRule="auto"/>
              <w:rPr>
                <w:rFonts w:ascii="Aptos" w:hAnsi="Aptos"/>
                <w:sz w:val="18"/>
                <w:szCs w:val="18"/>
              </w:rPr>
            </w:pPr>
            <w:r w:rsidRPr="008859F3">
              <w:rPr>
                <w:rFonts w:ascii="Aptos" w:hAnsi="Aptos"/>
                <w:sz w:val="18"/>
                <w:szCs w:val="18"/>
              </w:rPr>
              <w:t xml:space="preserve">w 1-2 blokach realizacyjnych), </w:t>
            </w:r>
          </w:p>
          <w:p w14:paraId="56A90713" w14:textId="77777777" w:rsidR="008859F3" w:rsidRPr="008859F3" w:rsidRDefault="008859F3" w:rsidP="008859F3">
            <w:pPr>
              <w:spacing w:after="0" w:line="240" w:lineRule="auto"/>
              <w:rPr>
                <w:rFonts w:ascii="Aptos" w:hAnsi="Aptos"/>
                <w:sz w:val="18"/>
                <w:szCs w:val="18"/>
              </w:rPr>
            </w:pPr>
            <w:r w:rsidRPr="008859F3">
              <w:rPr>
                <w:rFonts w:ascii="Aptos" w:hAnsi="Aptos"/>
                <w:sz w:val="18"/>
                <w:szCs w:val="18"/>
              </w:rPr>
              <w:t xml:space="preserve">- zapewnienie obsługi graficznej transmisji oraz materiałów promocyjnych Organizatora </w:t>
            </w:r>
          </w:p>
          <w:p w14:paraId="2D815771" w14:textId="77777777" w:rsidR="008859F3" w:rsidRPr="008859F3" w:rsidRDefault="008859F3" w:rsidP="008859F3">
            <w:pPr>
              <w:spacing w:after="0" w:line="240" w:lineRule="auto"/>
              <w:rPr>
                <w:rFonts w:ascii="Aptos" w:hAnsi="Aptos"/>
                <w:sz w:val="18"/>
                <w:szCs w:val="18"/>
              </w:rPr>
            </w:pPr>
            <w:r w:rsidRPr="008859F3">
              <w:rPr>
                <w:rFonts w:ascii="Aptos" w:hAnsi="Aptos"/>
                <w:sz w:val="18"/>
                <w:szCs w:val="18"/>
              </w:rPr>
              <w:t xml:space="preserve">(grafik, logo i/lub filmów promocyjnych), </w:t>
            </w:r>
          </w:p>
          <w:p w14:paraId="56046756" w14:textId="77777777" w:rsidR="008859F3" w:rsidRPr="008859F3" w:rsidRDefault="008859F3" w:rsidP="008859F3">
            <w:pPr>
              <w:spacing w:after="0" w:line="240" w:lineRule="auto"/>
              <w:rPr>
                <w:rFonts w:ascii="Aptos" w:hAnsi="Aptos"/>
                <w:sz w:val="18"/>
                <w:szCs w:val="18"/>
              </w:rPr>
            </w:pPr>
            <w:r w:rsidRPr="008859F3">
              <w:rPr>
                <w:rFonts w:ascii="Aptos" w:hAnsi="Aptos"/>
                <w:sz w:val="18"/>
                <w:szCs w:val="18"/>
              </w:rPr>
              <w:t xml:space="preserve">- zapewnienie obsługi komentatorskiej w trakcie transmisji, </w:t>
            </w:r>
          </w:p>
          <w:p w14:paraId="01FD2D8E" w14:textId="77777777" w:rsidR="008859F3" w:rsidRPr="008859F3" w:rsidRDefault="008859F3" w:rsidP="008859F3">
            <w:pPr>
              <w:spacing w:after="0" w:line="240" w:lineRule="auto"/>
              <w:rPr>
                <w:rFonts w:ascii="Aptos" w:hAnsi="Aptos"/>
                <w:sz w:val="18"/>
                <w:szCs w:val="18"/>
              </w:rPr>
            </w:pPr>
            <w:r w:rsidRPr="008859F3">
              <w:rPr>
                <w:rFonts w:ascii="Aptos" w:hAnsi="Aptos"/>
                <w:sz w:val="18"/>
                <w:szCs w:val="18"/>
              </w:rPr>
              <w:t xml:space="preserve">- udostępnienie transmisji na żywo oraz retransmisji na stronie internetowej oferenta oraz jego kanale YouTube, </w:t>
            </w:r>
          </w:p>
          <w:p w14:paraId="68C955DC" w14:textId="77777777" w:rsidR="008859F3" w:rsidRPr="008859F3" w:rsidRDefault="008859F3" w:rsidP="008859F3">
            <w:pPr>
              <w:spacing w:after="0" w:line="240" w:lineRule="auto"/>
              <w:rPr>
                <w:rFonts w:ascii="Aptos" w:hAnsi="Aptos"/>
                <w:sz w:val="18"/>
                <w:szCs w:val="18"/>
              </w:rPr>
            </w:pPr>
            <w:r w:rsidRPr="008859F3">
              <w:rPr>
                <w:rFonts w:ascii="Aptos" w:hAnsi="Aptos"/>
                <w:sz w:val="18"/>
                <w:szCs w:val="18"/>
              </w:rPr>
              <w:t xml:space="preserve">- promocja transmisji w serwisach społecznościowych Facebook / Instagram / Twitter </w:t>
            </w:r>
          </w:p>
          <w:p w14:paraId="0EEFB863" w14:textId="77777777" w:rsidR="008859F3" w:rsidRPr="008859F3" w:rsidRDefault="008859F3" w:rsidP="008859F3">
            <w:pPr>
              <w:spacing w:after="0" w:line="240" w:lineRule="auto"/>
              <w:rPr>
                <w:rFonts w:ascii="Aptos" w:hAnsi="Aptos"/>
                <w:sz w:val="18"/>
                <w:szCs w:val="18"/>
              </w:rPr>
            </w:pPr>
            <w:r w:rsidRPr="008859F3">
              <w:rPr>
                <w:rFonts w:ascii="Aptos" w:hAnsi="Aptos"/>
                <w:sz w:val="18"/>
                <w:szCs w:val="18"/>
              </w:rPr>
              <w:t xml:space="preserve">administrowanych przez oferenta. </w:t>
            </w:r>
          </w:p>
          <w:p w14:paraId="46D2466C" w14:textId="583770B2" w:rsidR="006736EA" w:rsidRPr="006736EA" w:rsidRDefault="008859F3" w:rsidP="006736EA">
            <w:pPr>
              <w:spacing w:after="0" w:line="240" w:lineRule="auto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8859F3">
              <w:rPr>
                <w:rFonts w:ascii="Aptos" w:hAnsi="Aptos"/>
                <w:sz w:val="18"/>
                <w:szCs w:val="18"/>
              </w:rPr>
              <w:t>Realizacja odbędzie się wg schematu kamerowego – 8 kamer, w tym minimum 4 operatorskie (min. 1 bezprzewodowa) oraz 3-4 kamery statyczne (grafiki / pchnięcie kulą / rzut maczugą i dyskiem).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BE46758" w14:textId="77777777" w:rsidR="006736EA" w:rsidRPr="006736EA" w:rsidRDefault="006736EA" w:rsidP="00341531">
            <w:pPr>
              <w:pStyle w:val="Tytu"/>
              <w:snapToGrid w:val="0"/>
              <w:spacing w:line="240" w:lineRule="auto"/>
              <w:ind w:right="360"/>
              <w:rPr>
                <w:rFonts w:ascii="Aptos" w:hAnsi="Aptos"/>
                <w:b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5D40BB" w14:textId="77777777" w:rsidR="006736EA" w:rsidRPr="006736EA" w:rsidRDefault="006736EA" w:rsidP="00341531">
            <w:pPr>
              <w:pStyle w:val="Tytu"/>
              <w:spacing w:line="240" w:lineRule="auto"/>
              <w:ind w:right="360"/>
              <w:rPr>
                <w:rFonts w:ascii="Aptos" w:hAnsi="Aptos"/>
                <w:sz w:val="18"/>
                <w:szCs w:val="18"/>
              </w:rPr>
            </w:pPr>
          </w:p>
        </w:tc>
      </w:tr>
      <w:tr w:rsidR="00324721" w:rsidRPr="006736EA" w14:paraId="55A5E225" w14:textId="77777777" w:rsidTr="1018FCEB">
        <w:trPr>
          <w:jc w:val="center"/>
        </w:trPr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C326DD9" w14:textId="77777777" w:rsidR="00324721" w:rsidRPr="006736EA" w:rsidRDefault="00324721" w:rsidP="00FE7888">
            <w:pPr>
              <w:pStyle w:val="Tytu"/>
              <w:spacing w:line="240" w:lineRule="auto"/>
              <w:ind w:right="360"/>
              <w:jc w:val="both"/>
              <w:rPr>
                <w:rFonts w:ascii="Aptos" w:hAnsi="Aptos"/>
                <w:b/>
                <w:sz w:val="18"/>
                <w:szCs w:val="18"/>
              </w:rPr>
            </w:pPr>
            <w:r w:rsidRPr="006736EA">
              <w:rPr>
                <w:rFonts w:ascii="Aptos" w:hAnsi="Aptos"/>
                <w:b/>
                <w:sz w:val="18"/>
                <w:szCs w:val="18"/>
              </w:rPr>
              <w:t xml:space="preserve">ŁĄCZNA WARTOŚĆ ZAMÓWIENIA </w:t>
            </w:r>
          </w:p>
          <w:p w14:paraId="65AD0814" w14:textId="77777777" w:rsidR="00324721" w:rsidRPr="006736EA" w:rsidRDefault="00324721" w:rsidP="00FE7888">
            <w:pPr>
              <w:pStyle w:val="Tytu"/>
              <w:spacing w:line="240" w:lineRule="auto"/>
              <w:ind w:right="360"/>
              <w:jc w:val="both"/>
              <w:rPr>
                <w:rFonts w:ascii="Aptos" w:hAnsi="Aptos"/>
                <w:b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A1BD6FC" w14:textId="77777777" w:rsidR="00324721" w:rsidRPr="006736EA" w:rsidRDefault="00324721" w:rsidP="00FE7888">
            <w:pPr>
              <w:pStyle w:val="Tytu"/>
              <w:snapToGrid w:val="0"/>
              <w:spacing w:line="240" w:lineRule="auto"/>
              <w:ind w:right="360"/>
              <w:rPr>
                <w:rFonts w:ascii="Aptos" w:hAnsi="Aptos"/>
                <w:b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1354B7" w14:textId="77777777" w:rsidR="00324721" w:rsidRPr="006736EA" w:rsidRDefault="00324721" w:rsidP="00FE7888">
            <w:pPr>
              <w:pStyle w:val="Tytu"/>
              <w:spacing w:line="240" w:lineRule="auto"/>
              <w:ind w:right="360"/>
              <w:rPr>
                <w:rFonts w:ascii="Aptos" w:hAnsi="Aptos"/>
                <w:sz w:val="18"/>
                <w:szCs w:val="18"/>
              </w:rPr>
            </w:pPr>
          </w:p>
        </w:tc>
      </w:tr>
    </w:tbl>
    <w:p w14:paraId="5414C677" w14:textId="77777777" w:rsidR="00324721" w:rsidRPr="006736EA" w:rsidRDefault="00324721" w:rsidP="00324721">
      <w:pPr>
        <w:rPr>
          <w:rFonts w:ascii="Aptos" w:hAnsi="Aptos"/>
          <w:sz w:val="18"/>
          <w:szCs w:val="18"/>
        </w:rPr>
      </w:pPr>
    </w:p>
    <w:p w14:paraId="3C0EAA8F" w14:textId="77777777" w:rsidR="00324721" w:rsidRPr="006736EA" w:rsidRDefault="00324721" w:rsidP="00324721">
      <w:pPr>
        <w:jc w:val="center"/>
        <w:rPr>
          <w:rFonts w:ascii="Aptos" w:hAnsi="Aptos"/>
          <w:sz w:val="18"/>
          <w:szCs w:val="18"/>
        </w:rPr>
      </w:pPr>
    </w:p>
    <w:p w14:paraId="19B1F5EF" w14:textId="55DCA2B9" w:rsidR="00324721" w:rsidRPr="006736EA" w:rsidRDefault="00324721" w:rsidP="00324721">
      <w:pPr>
        <w:pStyle w:val="Tytu"/>
        <w:spacing w:line="240" w:lineRule="auto"/>
        <w:rPr>
          <w:rFonts w:ascii="Aptos" w:hAnsi="Aptos"/>
          <w:sz w:val="22"/>
          <w:szCs w:val="22"/>
        </w:rPr>
      </w:pPr>
      <w:r w:rsidRPr="006736EA">
        <w:rPr>
          <w:rFonts w:ascii="Aptos" w:hAnsi="Aptos"/>
          <w:sz w:val="22"/>
          <w:szCs w:val="22"/>
        </w:rPr>
        <w:t>___________________________________________________</w:t>
      </w:r>
      <w:r w:rsidR="00D9374B" w:rsidRPr="006736EA">
        <w:rPr>
          <w:rFonts w:ascii="Aptos" w:hAnsi="Aptos"/>
          <w:sz w:val="22"/>
          <w:szCs w:val="22"/>
        </w:rPr>
        <w:t>___</w:t>
      </w:r>
      <w:r w:rsidRPr="006736EA">
        <w:rPr>
          <w:rFonts w:ascii="Aptos" w:hAnsi="Aptos"/>
          <w:sz w:val="22"/>
          <w:szCs w:val="22"/>
        </w:rPr>
        <w:tab/>
      </w:r>
      <w:r w:rsidRPr="006736EA">
        <w:rPr>
          <w:rFonts w:ascii="Aptos" w:hAnsi="Aptos"/>
          <w:sz w:val="22"/>
          <w:szCs w:val="22"/>
        </w:rPr>
        <w:tab/>
      </w:r>
      <w:r w:rsidR="00AB03B1" w:rsidRPr="006736EA">
        <w:rPr>
          <w:rFonts w:ascii="Aptos" w:hAnsi="Aptos"/>
          <w:sz w:val="22"/>
          <w:szCs w:val="22"/>
        </w:rPr>
        <w:tab/>
      </w:r>
      <w:r w:rsidRPr="006736EA">
        <w:rPr>
          <w:rFonts w:ascii="Aptos" w:hAnsi="Aptos"/>
          <w:sz w:val="22"/>
          <w:szCs w:val="22"/>
        </w:rPr>
        <w:tab/>
      </w:r>
      <w:r w:rsidRPr="006736EA">
        <w:rPr>
          <w:rFonts w:ascii="Aptos" w:hAnsi="Aptos"/>
          <w:sz w:val="22"/>
          <w:szCs w:val="22"/>
        </w:rPr>
        <w:tab/>
      </w:r>
      <w:r w:rsidR="00D9374B" w:rsidRPr="006736EA">
        <w:rPr>
          <w:rFonts w:ascii="Aptos" w:hAnsi="Aptos"/>
          <w:sz w:val="22"/>
          <w:szCs w:val="22"/>
        </w:rPr>
        <w:tab/>
      </w:r>
      <w:r w:rsidRPr="006736EA">
        <w:rPr>
          <w:rFonts w:ascii="Aptos" w:hAnsi="Aptos"/>
          <w:sz w:val="22"/>
          <w:szCs w:val="22"/>
        </w:rPr>
        <w:t>__________________________</w:t>
      </w:r>
    </w:p>
    <w:p w14:paraId="0CAAC174" w14:textId="3E6A30B0" w:rsidR="00324721" w:rsidRPr="003C5EC9" w:rsidRDefault="00324721" w:rsidP="006D7DC1">
      <w:pPr>
        <w:pStyle w:val="Tytu"/>
        <w:ind w:right="-7"/>
        <w:rPr>
          <w:rFonts w:ascii="Aptos" w:hAnsi="Aptos"/>
        </w:rPr>
      </w:pPr>
      <w:r w:rsidRPr="006736EA">
        <w:rPr>
          <w:rFonts w:ascii="Aptos" w:hAnsi="Aptos"/>
          <w:sz w:val="22"/>
          <w:szCs w:val="22"/>
        </w:rPr>
        <w:t>Imię i nazwisko uprawnionego przedstawiciela Oferenta</w:t>
      </w:r>
      <w:r w:rsidRPr="006736EA">
        <w:rPr>
          <w:rFonts w:ascii="Aptos" w:hAnsi="Aptos"/>
          <w:sz w:val="22"/>
          <w:szCs w:val="22"/>
        </w:rPr>
        <w:tab/>
      </w:r>
      <w:r w:rsidRPr="006736EA">
        <w:rPr>
          <w:rFonts w:ascii="Aptos" w:hAnsi="Aptos"/>
          <w:sz w:val="22"/>
          <w:szCs w:val="22"/>
        </w:rPr>
        <w:tab/>
      </w:r>
      <w:r w:rsidRPr="006736EA">
        <w:rPr>
          <w:rFonts w:ascii="Aptos" w:hAnsi="Aptos"/>
          <w:sz w:val="22"/>
          <w:szCs w:val="22"/>
        </w:rPr>
        <w:tab/>
      </w:r>
      <w:r w:rsidRPr="006736EA">
        <w:rPr>
          <w:rFonts w:ascii="Aptos" w:hAnsi="Aptos"/>
          <w:sz w:val="22"/>
          <w:szCs w:val="22"/>
        </w:rPr>
        <w:tab/>
      </w:r>
      <w:r w:rsidRPr="006736EA">
        <w:rPr>
          <w:rFonts w:ascii="Aptos" w:hAnsi="Aptos"/>
          <w:sz w:val="22"/>
          <w:szCs w:val="22"/>
        </w:rPr>
        <w:tab/>
      </w:r>
      <w:r w:rsidRPr="006736EA">
        <w:rPr>
          <w:rFonts w:ascii="Aptos" w:hAnsi="Aptos"/>
          <w:sz w:val="22"/>
          <w:szCs w:val="22"/>
        </w:rPr>
        <w:tab/>
      </w:r>
      <w:r w:rsidRPr="006736EA">
        <w:rPr>
          <w:rFonts w:ascii="Aptos" w:hAnsi="Aptos"/>
          <w:sz w:val="22"/>
          <w:szCs w:val="22"/>
        </w:rPr>
        <w:tab/>
        <w:t>Miejscowość, data</w:t>
      </w:r>
    </w:p>
    <w:sectPr w:rsidR="00324721" w:rsidRPr="003C5EC9" w:rsidSect="00341531">
      <w:headerReference w:type="default" r:id="rId10"/>
      <w:footerReference w:type="default" r:id="rId11"/>
      <w:pgSz w:w="15840" w:h="12240" w:orient="landscape"/>
      <w:pgMar w:top="1564" w:right="531" w:bottom="1467" w:left="851" w:header="426" w:footer="5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1B59D" w14:textId="77777777" w:rsidR="0057249A" w:rsidRPr="006736EA" w:rsidRDefault="0057249A" w:rsidP="009111BC">
      <w:pPr>
        <w:spacing w:after="0" w:line="240" w:lineRule="auto"/>
      </w:pPr>
      <w:r w:rsidRPr="006736EA">
        <w:separator/>
      </w:r>
    </w:p>
  </w:endnote>
  <w:endnote w:type="continuationSeparator" w:id="0">
    <w:p w14:paraId="3F456CA7" w14:textId="77777777" w:rsidR="0057249A" w:rsidRPr="006736EA" w:rsidRDefault="0057249A" w:rsidP="009111BC">
      <w:pPr>
        <w:spacing w:after="0" w:line="240" w:lineRule="auto"/>
      </w:pPr>
      <w:r w:rsidRPr="006736E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A7121" w14:textId="77777777" w:rsidR="002925D7" w:rsidRPr="006736EA" w:rsidRDefault="002925D7" w:rsidP="0070086E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3D3BB" w14:textId="77777777" w:rsidR="0057249A" w:rsidRPr="006736EA" w:rsidRDefault="0057249A" w:rsidP="009111BC">
      <w:pPr>
        <w:spacing w:after="0" w:line="240" w:lineRule="auto"/>
      </w:pPr>
      <w:r w:rsidRPr="006736EA">
        <w:separator/>
      </w:r>
    </w:p>
  </w:footnote>
  <w:footnote w:type="continuationSeparator" w:id="0">
    <w:p w14:paraId="79C79357" w14:textId="77777777" w:rsidR="0057249A" w:rsidRPr="006736EA" w:rsidRDefault="0057249A" w:rsidP="009111BC">
      <w:pPr>
        <w:spacing w:after="0" w:line="240" w:lineRule="auto"/>
      </w:pPr>
      <w:r w:rsidRPr="006736E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C0447" w14:textId="6088F13D" w:rsidR="002925D7" w:rsidRPr="006736EA" w:rsidRDefault="003C5EC9" w:rsidP="004A73FF">
    <w:pPr>
      <w:pStyle w:val="Nagwek"/>
      <w:tabs>
        <w:tab w:val="clear" w:pos="4703"/>
        <w:tab w:val="clear" w:pos="9406"/>
        <w:tab w:val="left" w:pos="0"/>
        <w:tab w:val="center" w:pos="6446"/>
      </w:tabs>
      <w:jc w:val="both"/>
    </w:pPr>
    <w:r w:rsidRPr="006736EA"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0B068647" wp14:editId="009BAA79">
          <wp:simplePos x="0" y="0"/>
          <wp:positionH relativeFrom="margin">
            <wp:align>right</wp:align>
          </wp:positionH>
          <wp:positionV relativeFrom="paragraph">
            <wp:posOffset>1905</wp:posOffset>
          </wp:positionV>
          <wp:extent cx="1676400" cy="788307"/>
          <wp:effectExtent l="0" t="0" r="0" b="0"/>
          <wp:wrapNone/>
          <wp:docPr id="628658537" name="Obraz 628658537" descr="PFRON_wersja_podstawowa_RGB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FRON_wersja_podstawowa_RGB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883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36EA">
      <w:rPr>
        <w:noProof/>
      </w:rPr>
      <w:drawing>
        <wp:inline distT="0" distB="0" distL="0" distR="0" wp14:anchorId="330550A2" wp14:editId="46C627E6">
          <wp:extent cx="1585519" cy="704850"/>
          <wp:effectExtent l="0" t="0" r="0" b="0"/>
          <wp:docPr id="177564263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4292" cy="70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</w:abstractNum>
  <w:abstractNum w:abstractNumId="6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</w:lvl>
  </w:abstractNum>
  <w:abstractNum w:abstractNumId="8" w15:restartNumberingAfterBreak="0">
    <w:nsid w:val="02077BA5"/>
    <w:multiLevelType w:val="hybridMultilevel"/>
    <w:tmpl w:val="841EF8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23024D1"/>
    <w:multiLevelType w:val="hybridMultilevel"/>
    <w:tmpl w:val="1FCE9D3E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3283C5B"/>
    <w:multiLevelType w:val="hybridMultilevel"/>
    <w:tmpl w:val="8C2616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E56767"/>
    <w:multiLevelType w:val="hybridMultilevel"/>
    <w:tmpl w:val="6E4A6BE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9A0E2A"/>
    <w:multiLevelType w:val="hybridMultilevel"/>
    <w:tmpl w:val="0C26726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B9931A0"/>
    <w:multiLevelType w:val="hybridMultilevel"/>
    <w:tmpl w:val="CC1CF920"/>
    <w:lvl w:ilvl="0" w:tplc="E74C00E0">
      <w:start w:val="1"/>
      <w:numFmt w:val="bullet"/>
      <w:lvlText w:val="-"/>
      <w:lvlJc w:val="left"/>
      <w:pPr>
        <w:ind w:left="502" w:hanging="360"/>
      </w:pPr>
      <w:rPr>
        <w:rFonts w:ascii="Aptos" w:hAnsi="Aptos" w:hint="default"/>
      </w:rPr>
    </w:lvl>
    <w:lvl w:ilvl="1" w:tplc="070255F8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76981426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5546B954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3C4A6DC0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FCE2FE0C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D07A8CD0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AC3E3418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FFB45DD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17FE2937"/>
    <w:multiLevelType w:val="hybridMultilevel"/>
    <w:tmpl w:val="A596EB8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474229"/>
    <w:multiLevelType w:val="hybridMultilevel"/>
    <w:tmpl w:val="8F1491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E736D9"/>
    <w:multiLevelType w:val="hybridMultilevel"/>
    <w:tmpl w:val="A0C8B7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1A140D4"/>
    <w:multiLevelType w:val="hybridMultilevel"/>
    <w:tmpl w:val="D34ED858"/>
    <w:lvl w:ilvl="0" w:tplc="5740CB98">
      <w:start w:val="1"/>
      <w:numFmt w:val="lowerLetter"/>
      <w:lvlText w:val="%1."/>
      <w:lvlJc w:val="left"/>
      <w:pPr>
        <w:ind w:left="862" w:hanging="360"/>
      </w:pPr>
    </w:lvl>
    <w:lvl w:ilvl="1" w:tplc="234468DE">
      <w:start w:val="1"/>
      <w:numFmt w:val="lowerLetter"/>
      <w:lvlText w:val="%2."/>
      <w:lvlJc w:val="left"/>
      <w:pPr>
        <w:ind w:left="1582" w:hanging="360"/>
      </w:pPr>
    </w:lvl>
    <w:lvl w:ilvl="2" w:tplc="97D2DCB4">
      <w:start w:val="1"/>
      <w:numFmt w:val="lowerRoman"/>
      <w:lvlText w:val="%3."/>
      <w:lvlJc w:val="right"/>
      <w:pPr>
        <w:ind w:left="2302" w:hanging="180"/>
      </w:pPr>
    </w:lvl>
    <w:lvl w:ilvl="3" w:tplc="A1CA4B28">
      <w:start w:val="1"/>
      <w:numFmt w:val="decimal"/>
      <w:lvlText w:val="%4."/>
      <w:lvlJc w:val="left"/>
      <w:pPr>
        <w:ind w:left="3022" w:hanging="360"/>
      </w:pPr>
    </w:lvl>
    <w:lvl w:ilvl="4" w:tplc="C1D0E7E2">
      <w:start w:val="1"/>
      <w:numFmt w:val="lowerLetter"/>
      <w:lvlText w:val="%5."/>
      <w:lvlJc w:val="left"/>
      <w:pPr>
        <w:ind w:left="3742" w:hanging="360"/>
      </w:pPr>
    </w:lvl>
    <w:lvl w:ilvl="5" w:tplc="8C066A96">
      <w:start w:val="1"/>
      <w:numFmt w:val="lowerRoman"/>
      <w:lvlText w:val="%6."/>
      <w:lvlJc w:val="right"/>
      <w:pPr>
        <w:ind w:left="4462" w:hanging="180"/>
      </w:pPr>
    </w:lvl>
    <w:lvl w:ilvl="6" w:tplc="9A3A1242">
      <w:start w:val="1"/>
      <w:numFmt w:val="decimal"/>
      <w:lvlText w:val="%7."/>
      <w:lvlJc w:val="left"/>
      <w:pPr>
        <w:ind w:left="5182" w:hanging="360"/>
      </w:pPr>
    </w:lvl>
    <w:lvl w:ilvl="7" w:tplc="ADBA2BE4">
      <w:start w:val="1"/>
      <w:numFmt w:val="lowerLetter"/>
      <w:lvlText w:val="%8."/>
      <w:lvlJc w:val="left"/>
      <w:pPr>
        <w:ind w:left="5902" w:hanging="360"/>
      </w:pPr>
    </w:lvl>
    <w:lvl w:ilvl="8" w:tplc="26C83D2A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27BB66F8"/>
    <w:multiLevelType w:val="hybridMultilevel"/>
    <w:tmpl w:val="794E21FA"/>
    <w:lvl w:ilvl="0" w:tplc="90FEF84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7CB5D6B"/>
    <w:multiLevelType w:val="hybridMultilevel"/>
    <w:tmpl w:val="111A5154"/>
    <w:lvl w:ilvl="0" w:tplc="09401DBC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B773704"/>
    <w:multiLevelType w:val="hybridMultilevel"/>
    <w:tmpl w:val="88D6FA72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C0F05B2"/>
    <w:multiLevelType w:val="hybridMultilevel"/>
    <w:tmpl w:val="E32EF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11048F"/>
    <w:multiLevelType w:val="hybridMultilevel"/>
    <w:tmpl w:val="5D38AB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854868"/>
    <w:multiLevelType w:val="hybridMultilevel"/>
    <w:tmpl w:val="7A2C7F5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4A6049"/>
    <w:multiLevelType w:val="hybridMultilevel"/>
    <w:tmpl w:val="49FE0F7C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7723F6"/>
    <w:multiLevelType w:val="hybridMultilevel"/>
    <w:tmpl w:val="B86EC8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7959F5"/>
    <w:multiLevelType w:val="hybridMultilevel"/>
    <w:tmpl w:val="C4BE351E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154747"/>
    <w:multiLevelType w:val="hybridMultilevel"/>
    <w:tmpl w:val="4184F9F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E048B646">
      <w:start w:val="1"/>
      <w:numFmt w:val="decimal"/>
      <w:lvlText w:val="%2)"/>
      <w:lvlJc w:val="left"/>
      <w:pPr>
        <w:ind w:left="216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97340B6"/>
    <w:multiLevelType w:val="hybridMultilevel"/>
    <w:tmpl w:val="222421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FD3E7D"/>
    <w:multiLevelType w:val="hybridMultilevel"/>
    <w:tmpl w:val="5BFC36DC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0" w15:restartNumberingAfterBreak="0">
    <w:nsid w:val="3C13555B"/>
    <w:multiLevelType w:val="hybridMultilevel"/>
    <w:tmpl w:val="8714AF9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DA04C0"/>
    <w:multiLevelType w:val="hybridMultilevel"/>
    <w:tmpl w:val="AF0E382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D532E1"/>
    <w:multiLevelType w:val="hybridMultilevel"/>
    <w:tmpl w:val="D8F613C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4CC69E6"/>
    <w:multiLevelType w:val="hybridMultilevel"/>
    <w:tmpl w:val="307A2E6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98D2DAF"/>
    <w:multiLevelType w:val="hybridMultilevel"/>
    <w:tmpl w:val="9D6E0E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D70E10"/>
    <w:multiLevelType w:val="hybridMultilevel"/>
    <w:tmpl w:val="C90698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501C60"/>
    <w:multiLevelType w:val="hybridMultilevel"/>
    <w:tmpl w:val="8FE6110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0C5514"/>
    <w:multiLevelType w:val="hybridMultilevel"/>
    <w:tmpl w:val="331884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237206"/>
    <w:multiLevelType w:val="hybridMultilevel"/>
    <w:tmpl w:val="05D2C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7A6042"/>
    <w:multiLevelType w:val="hybridMultilevel"/>
    <w:tmpl w:val="730C3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4875F3"/>
    <w:multiLevelType w:val="hybridMultilevel"/>
    <w:tmpl w:val="865290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162BA3"/>
    <w:multiLevelType w:val="hybridMultilevel"/>
    <w:tmpl w:val="DE52763C"/>
    <w:lvl w:ilvl="0" w:tplc="9E2A1A9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hint="default"/>
        <w:color w:val="auto"/>
      </w:rPr>
    </w:lvl>
    <w:lvl w:ilvl="2" w:tplc="FD3801D2">
      <w:start w:val="1"/>
      <w:numFmt w:val="decimal"/>
      <w:lvlText w:val="%3."/>
      <w:lvlJc w:val="left"/>
      <w:pPr>
        <w:tabs>
          <w:tab w:val="num" w:pos="3043"/>
        </w:tabs>
        <w:ind w:left="3043" w:hanging="360"/>
      </w:pPr>
      <w:rPr>
        <w:rFonts w:ascii="Calibri" w:eastAsia="Times New Roman" w:hAnsi="Calibri" w:cs="Times New Roman"/>
      </w:rPr>
    </w:lvl>
    <w:lvl w:ilvl="3" w:tplc="A998BF5E">
      <w:start w:val="1"/>
      <w:numFmt w:val="lowerLetter"/>
      <w:lvlText w:val="%4."/>
      <w:lvlJc w:val="left"/>
      <w:pPr>
        <w:ind w:left="3583" w:hanging="360"/>
      </w:pPr>
      <w:rPr>
        <w:rFonts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42" w15:restartNumberingAfterBreak="0">
    <w:nsid w:val="783142F7"/>
    <w:multiLevelType w:val="hybridMultilevel"/>
    <w:tmpl w:val="B94AC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C6167D"/>
    <w:multiLevelType w:val="hybridMultilevel"/>
    <w:tmpl w:val="E676CFC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7912893">
    <w:abstractNumId w:val="38"/>
  </w:num>
  <w:num w:numId="2" w16cid:durableId="257175138">
    <w:abstractNumId w:val="0"/>
  </w:num>
  <w:num w:numId="3" w16cid:durableId="518545684">
    <w:abstractNumId w:val="1"/>
  </w:num>
  <w:num w:numId="4" w16cid:durableId="1182089039">
    <w:abstractNumId w:val="2"/>
  </w:num>
  <w:num w:numId="5" w16cid:durableId="490101699">
    <w:abstractNumId w:val="3"/>
  </w:num>
  <w:num w:numId="6" w16cid:durableId="3820614">
    <w:abstractNumId w:val="4"/>
  </w:num>
  <w:num w:numId="7" w16cid:durableId="32854356">
    <w:abstractNumId w:val="5"/>
  </w:num>
  <w:num w:numId="8" w16cid:durableId="1276206144">
    <w:abstractNumId w:val="6"/>
  </w:num>
  <w:num w:numId="9" w16cid:durableId="887184484">
    <w:abstractNumId w:val="7"/>
  </w:num>
  <w:num w:numId="10" w16cid:durableId="804473507">
    <w:abstractNumId w:val="16"/>
  </w:num>
  <w:num w:numId="11" w16cid:durableId="954486743">
    <w:abstractNumId w:val="18"/>
  </w:num>
  <w:num w:numId="12" w16cid:durableId="1936857796">
    <w:abstractNumId w:val="37"/>
  </w:num>
  <w:num w:numId="13" w16cid:durableId="1608268170">
    <w:abstractNumId w:val="10"/>
  </w:num>
  <w:num w:numId="14" w16cid:durableId="656350103">
    <w:abstractNumId w:val="22"/>
  </w:num>
  <w:num w:numId="15" w16cid:durableId="18355090">
    <w:abstractNumId w:val="30"/>
  </w:num>
  <w:num w:numId="16" w16cid:durableId="1876771594">
    <w:abstractNumId w:val="14"/>
  </w:num>
  <w:num w:numId="17" w16cid:durableId="2130585452">
    <w:abstractNumId w:val="28"/>
  </w:num>
  <w:num w:numId="18" w16cid:durableId="384791948">
    <w:abstractNumId w:val="9"/>
  </w:num>
  <w:num w:numId="19" w16cid:durableId="1796947619">
    <w:abstractNumId w:val="8"/>
  </w:num>
  <w:num w:numId="20" w16cid:durableId="831022802">
    <w:abstractNumId w:val="40"/>
  </w:num>
  <w:num w:numId="21" w16cid:durableId="1586647339">
    <w:abstractNumId w:val="23"/>
  </w:num>
  <w:num w:numId="22" w16cid:durableId="1286890508">
    <w:abstractNumId w:val="15"/>
  </w:num>
  <w:num w:numId="23" w16cid:durableId="2077589215">
    <w:abstractNumId w:val="42"/>
  </w:num>
  <w:num w:numId="24" w16cid:durableId="928348637">
    <w:abstractNumId w:val="29"/>
  </w:num>
  <w:num w:numId="25" w16cid:durableId="1443694545">
    <w:abstractNumId w:val="32"/>
  </w:num>
  <w:num w:numId="26" w16cid:durableId="2114520542">
    <w:abstractNumId w:val="21"/>
  </w:num>
  <w:num w:numId="27" w16cid:durableId="1893034567">
    <w:abstractNumId w:val="35"/>
  </w:num>
  <w:num w:numId="28" w16cid:durableId="745952971">
    <w:abstractNumId w:val="33"/>
  </w:num>
  <w:num w:numId="29" w16cid:durableId="700591089">
    <w:abstractNumId w:val="12"/>
  </w:num>
  <w:num w:numId="30" w16cid:durableId="939533032">
    <w:abstractNumId w:val="25"/>
  </w:num>
  <w:num w:numId="31" w16cid:durableId="846598302">
    <w:abstractNumId w:val="34"/>
  </w:num>
  <w:num w:numId="32" w16cid:durableId="98111218">
    <w:abstractNumId w:val="19"/>
  </w:num>
  <w:num w:numId="33" w16cid:durableId="1368944607">
    <w:abstractNumId w:val="20"/>
  </w:num>
  <w:num w:numId="34" w16cid:durableId="1646814611">
    <w:abstractNumId w:val="27"/>
  </w:num>
  <w:num w:numId="35" w16cid:durableId="1889950181">
    <w:abstractNumId w:val="31"/>
  </w:num>
  <w:num w:numId="36" w16cid:durableId="61997576">
    <w:abstractNumId w:val="11"/>
  </w:num>
  <w:num w:numId="37" w16cid:durableId="1949846401">
    <w:abstractNumId w:val="26"/>
  </w:num>
  <w:num w:numId="38" w16cid:durableId="1988171375">
    <w:abstractNumId w:val="36"/>
  </w:num>
  <w:num w:numId="39" w16cid:durableId="1036731617">
    <w:abstractNumId w:val="24"/>
  </w:num>
  <w:num w:numId="40" w16cid:durableId="19647866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1180551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629289095">
    <w:abstractNumId w:val="43"/>
  </w:num>
  <w:num w:numId="43" w16cid:durableId="1501239773">
    <w:abstractNumId w:val="17"/>
  </w:num>
  <w:num w:numId="44" w16cid:durableId="179204365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2E3"/>
    <w:rsid w:val="000168A9"/>
    <w:rsid w:val="00023F06"/>
    <w:rsid w:val="00025921"/>
    <w:rsid w:val="0003310D"/>
    <w:rsid w:val="00033712"/>
    <w:rsid w:val="00050503"/>
    <w:rsid w:val="00052427"/>
    <w:rsid w:val="00052BE9"/>
    <w:rsid w:val="000535B4"/>
    <w:rsid w:val="00061E92"/>
    <w:rsid w:val="00077497"/>
    <w:rsid w:val="00084C0B"/>
    <w:rsid w:val="00093F79"/>
    <w:rsid w:val="00094660"/>
    <w:rsid w:val="0009737F"/>
    <w:rsid w:val="000A6464"/>
    <w:rsid w:val="000A6A14"/>
    <w:rsid w:val="000B5449"/>
    <w:rsid w:val="000B63A4"/>
    <w:rsid w:val="000C217F"/>
    <w:rsid w:val="000E6265"/>
    <w:rsid w:val="000E7F13"/>
    <w:rsid w:val="000F2FB4"/>
    <w:rsid w:val="0010630C"/>
    <w:rsid w:val="00110892"/>
    <w:rsid w:val="00110CA9"/>
    <w:rsid w:val="00116392"/>
    <w:rsid w:val="00146DCF"/>
    <w:rsid w:val="00152042"/>
    <w:rsid w:val="00152248"/>
    <w:rsid w:val="001543A7"/>
    <w:rsid w:val="0016345A"/>
    <w:rsid w:val="00184725"/>
    <w:rsid w:val="001926A0"/>
    <w:rsid w:val="00195CEF"/>
    <w:rsid w:val="001A3C2A"/>
    <w:rsid w:val="001A6977"/>
    <w:rsid w:val="002109C8"/>
    <w:rsid w:val="00211522"/>
    <w:rsid w:val="002269A7"/>
    <w:rsid w:val="00245682"/>
    <w:rsid w:val="00251AFE"/>
    <w:rsid w:val="00265411"/>
    <w:rsid w:val="00277544"/>
    <w:rsid w:val="00281EE0"/>
    <w:rsid w:val="002925D7"/>
    <w:rsid w:val="0029769F"/>
    <w:rsid w:val="002A3A35"/>
    <w:rsid w:val="002A7780"/>
    <w:rsid w:val="002C14C8"/>
    <w:rsid w:val="002C2887"/>
    <w:rsid w:val="002D3528"/>
    <w:rsid w:val="002D79F0"/>
    <w:rsid w:val="002F1CB2"/>
    <w:rsid w:val="002F27DE"/>
    <w:rsid w:val="002F4F0E"/>
    <w:rsid w:val="00300768"/>
    <w:rsid w:val="00306821"/>
    <w:rsid w:val="003153B0"/>
    <w:rsid w:val="00324721"/>
    <w:rsid w:val="00332F4E"/>
    <w:rsid w:val="00337420"/>
    <w:rsid w:val="00341531"/>
    <w:rsid w:val="00341F61"/>
    <w:rsid w:val="0034510B"/>
    <w:rsid w:val="00350873"/>
    <w:rsid w:val="00364376"/>
    <w:rsid w:val="00370C0B"/>
    <w:rsid w:val="00382420"/>
    <w:rsid w:val="00390FC5"/>
    <w:rsid w:val="00396E60"/>
    <w:rsid w:val="003B269E"/>
    <w:rsid w:val="003C1FB7"/>
    <w:rsid w:val="003C2C9D"/>
    <w:rsid w:val="003C4245"/>
    <w:rsid w:val="003C4B14"/>
    <w:rsid w:val="003C5EC9"/>
    <w:rsid w:val="003D31F3"/>
    <w:rsid w:val="003E789E"/>
    <w:rsid w:val="003F4B74"/>
    <w:rsid w:val="004061D8"/>
    <w:rsid w:val="0042260F"/>
    <w:rsid w:val="00452092"/>
    <w:rsid w:val="00463CF8"/>
    <w:rsid w:val="00485EA5"/>
    <w:rsid w:val="004952E3"/>
    <w:rsid w:val="004A73FF"/>
    <w:rsid w:val="004C096D"/>
    <w:rsid w:val="004C09F7"/>
    <w:rsid w:val="004C5520"/>
    <w:rsid w:val="004C5596"/>
    <w:rsid w:val="004F17C5"/>
    <w:rsid w:val="004F26AF"/>
    <w:rsid w:val="004F67BD"/>
    <w:rsid w:val="004F6F5A"/>
    <w:rsid w:val="004F7B2D"/>
    <w:rsid w:val="0053046B"/>
    <w:rsid w:val="005450DB"/>
    <w:rsid w:val="00552CEF"/>
    <w:rsid w:val="0056017B"/>
    <w:rsid w:val="00562E80"/>
    <w:rsid w:val="005703DD"/>
    <w:rsid w:val="0057249A"/>
    <w:rsid w:val="0058738E"/>
    <w:rsid w:val="005A7F52"/>
    <w:rsid w:val="005B21C7"/>
    <w:rsid w:val="005C5BB2"/>
    <w:rsid w:val="005C63A5"/>
    <w:rsid w:val="005E50EF"/>
    <w:rsid w:val="005E5128"/>
    <w:rsid w:val="005E6A6F"/>
    <w:rsid w:val="0060050B"/>
    <w:rsid w:val="006022AB"/>
    <w:rsid w:val="006122F5"/>
    <w:rsid w:val="006272BF"/>
    <w:rsid w:val="00641B8E"/>
    <w:rsid w:val="006552E3"/>
    <w:rsid w:val="00660994"/>
    <w:rsid w:val="00665705"/>
    <w:rsid w:val="006700A1"/>
    <w:rsid w:val="006736EA"/>
    <w:rsid w:val="00673DC0"/>
    <w:rsid w:val="00677F83"/>
    <w:rsid w:val="00693FB2"/>
    <w:rsid w:val="006A0591"/>
    <w:rsid w:val="006A1F9F"/>
    <w:rsid w:val="006B50E8"/>
    <w:rsid w:val="006C43F0"/>
    <w:rsid w:val="006C54C5"/>
    <w:rsid w:val="006D7DC1"/>
    <w:rsid w:val="006E6F86"/>
    <w:rsid w:val="0070086E"/>
    <w:rsid w:val="00704FD7"/>
    <w:rsid w:val="0071315F"/>
    <w:rsid w:val="007135AF"/>
    <w:rsid w:val="007436F8"/>
    <w:rsid w:val="00744386"/>
    <w:rsid w:val="00754D7B"/>
    <w:rsid w:val="00766C47"/>
    <w:rsid w:val="0077123C"/>
    <w:rsid w:val="007733A2"/>
    <w:rsid w:val="007836D8"/>
    <w:rsid w:val="00785000"/>
    <w:rsid w:val="007879C9"/>
    <w:rsid w:val="0079124D"/>
    <w:rsid w:val="00791EE8"/>
    <w:rsid w:val="007A59EA"/>
    <w:rsid w:val="007A7DF2"/>
    <w:rsid w:val="007B4124"/>
    <w:rsid w:val="00801CB0"/>
    <w:rsid w:val="00830418"/>
    <w:rsid w:val="008318E7"/>
    <w:rsid w:val="0083349E"/>
    <w:rsid w:val="00833541"/>
    <w:rsid w:val="008356E2"/>
    <w:rsid w:val="00846F88"/>
    <w:rsid w:val="008552BF"/>
    <w:rsid w:val="00857E49"/>
    <w:rsid w:val="00865D31"/>
    <w:rsid w:val="008662A6"/>
    <w:rsid w:val="00880D87"/>
    <w:rsid w:val="008859F3"/>
    <w:rsid w:val="00892013"/>
    <w:rsid w:val="008A309A"/>
    <w:rsid w:val="008A7266"/>
    <w:rsid w:val="008B18FB"/>
    <w:rsid w:val="008C0EAA"/>
    <w:rsid w:val="008C4B97"/>
    <w:rsid w:val="008D7D63"/>
    <w:rsid w:val="008E69BE"/>
    <w:rsid w:val="008F2183"/>
    <w:rsid w:val="0090551B"/>
    <w:rsid w:val="00907C45"/>
    <w:rsid w:val="009111BC"/>
    <w:rsid w:val="009137D2"/>
    <w:rsid w:val="00917BDC"/>
    <w:rsid w:val="00920E56"/>
    <w:rsid w:val="009215EB"/>
    <w:rsid w:val="00933719"/>
    <w:rsid w:val="00942ABB"/>
    <w:rsid w:val="00965744"/>
    <w:rsid w:val="00965E1E"/>
    <w:rsid w:val="00972012"/>
    <w:rsid w:val="00973EF8"/>
    <w:rsid w:val="00982896"/>
    <w:rsid w:val="00982AAF"/>
    <w:rsid w:val="00986CF7"/>
    <w:rsid w:val="00991A59"/>
    <w:rsid w:val="009A2165"/>
    <w:rsid w:val="009A590A"/>
    <w:rsid w:val="009A6B0B"/>
    <w:rsid w:val="009C59A5"/>
    <w:rsid w:val="009D034F"/>
    <w:rsid w:val="009E3815"/>
    <w:rsid w:val="009E4E9E"/>
    <w:rsid w:val="00A03806"/>
    <w:rsid w:val="00A0446A"/>
    <w:rsid w:val="00A15FFA"/>
    <w:rsid w:val="00A307F7"/>
    <w:rsid w:val="00A33B0B"/>
    <w:rsid w:val="00A36F03"/>
    <w:rsid w:val="00A40E1F"/>
    <w:rsid w:val="00A46C3C"/>
    <w:rsid w:val="00A522AD"/>
    <w:rsid w:val="00A60DD0"/>
    <w:rsid w:val="00A646D6"/>
    <w:rsid w:val="00A76891"/>
    <w:rsid w:val="00AB03B1"/>
    <w:rsid w:val="00AB1CF0"/>
    <w:rsid w:val="00AB3B3E"/>
    <w:rsid w:val="00AC36A8"/>
    <w:rsid w:val="00AC4ECF"/>
    <w:rsid w:val="00AC4F31"/>
    <w:rsid w:val="00AD1C72"/>
    <w:rsid w:val="00AD5167"/>
    <w:rsid w:val="00AE798C"/>
    <w:rsid w:val="00AF52ED"/>
    <w:rsid w:val="00AF5F38"/>
    <w:rsid w:val="00AF611E"/>
    <w:rsid w:val="00B01657"/>
    <w:rsid w:val="00B2442F"/>
    <w:rsid w:val="00B27283"/>
    <w:rsid w:val="00B4050A"/>
    <w:rsid w:val="00B52311"/>
    <w:rsid w:val="00B84F1C"/>
    <w:rsid w:val="00B87F5B"/>
    <w:rsid w:val="00B93E1A"/>
    <w:rsid w:val="00B96269"/>
    <w:rsid w:val="00BA14F3"/>
    <w:rsid w:val="00BA7E1A"/>
    <w:rsid w:val="00BB560A"/>
    <w:rsid w:val="00BC725A"/>
    <w:rsid w:val="00BD564E"/>
    <w:rsid w:val="00BE62F5"/>
    <w:rsid w:val="00BF0230"/>
    <w:rsid w:val="00BF0A12"/>
    <w:rsid w:val="00C14775"/>
    <w:rsid w:val="00C31538"/>
    <w:rsid w:val="00C35A31"/>
    <w:rsid w:val="00C547E9"/>
    <w:rsid w:val="00C55602"/>
    <w:rsid w:val="00C57EAC"/>
    <w:rsid w:val="00CC270F"/>
    <w:rsid w:val="00CD3613"/>
    <w:rsid w:val="00CD4187"/>
    <w:rsid w:val="00CD7FA0"/>
    <w:rsid w:val="00CE5E8C"/>
    <w:rsid w:val="00CE6836"/>
    <w:rsid w:val="00CF7BDC"/>
    <w:rsid w:val="00D02DDE"/>
    <w:rsid w:val="00D12852"/>
    <w:rsid w:val="00D147DF"/>
    <w:rsid w:val="00D20DD0"/>
    <w:rsid w:val="00D215A6"/>
    <w:rsid w:val="00D44876"/>
    <w:rsid w:val="00D6287F"/>
    <w:rsid w:val="00D6369A"/>
    <w:rsid w:val="00D9374B"/>
    <w:rsid w:val="00D97E41"/>
    <w:rsid w:val="00DB3BEE"/>
    <w:rsid w:val="00DB4AD9"/>
    <w:rsid w:val="00E079AA"/>
    <w:rsid w:val="00E1517D"/>
    <w:rsid w:val="00E34E70"/>
    <w:rsid w:val="00E80D87"/>
    <w:rsid w:val="00E854AA"/>
    <w:rsid w:val="00E915FA"/>
    <w:rsid w:val="00EB1471"/>
    <w:rsid w:val="00EB4C6C"/>
    <w:rsid w:val="00EC5ECC"/>
    <w:rsid w:val="00EE7181"/>
    <w:rsid w:val="00F02BAF"/>
    <w:rsid w:val="00F4080E"/>
    <w:rsid w:val="00F42AF2"/>
    <w:rsid w:val="00F47B09"/>
    <w:rsid w:val="00F516CC"/>
    <w:rsid w:val="00F5420D"/>
    <w:rsid w:val="00F61A6B"/>
    <w:rsid w:val="00F73BBF"/>
    <w:rsid w:val="00F84A8E"/>
    <w:rsid w:val="00F944AF"/>
    <w:rsid w:val="00F9747B"/>
    <w:rsid w:val="00F9797C"/>
    <w:rsid w:val="00FA0AD1"/>
    <w:rsid w:val="00FA3CBD"/>
    <w:rsid w:val="00FE3B95"/>
    <w:rsid w:val="044C92D8"/>
    <w:rsid w:val="0939BBB7"/>
    <w:rsid w:val="0C6D0DE4"/>
    <w:rsid w:val="0CDEB398"/>
    <w:rsid w:val="1018FCEB"/>
    <w:rsid w:val="127A224D"/>
    <w:rsid w:val="34D6B53D"/>
    <w:rsid w:val="38F4CC57"/>
    <w:rsid w:val="50751B1A"/>
    <w:rsid w:val="52D03D99"/>
    <w:rsid w:val="52DF2BAC"/>
    <w:rsid w:val="5C985402"/>
    <w:rsid w:val="789FA8AB"/>
    <w:rsid w:val="7908B794"/>
    <w:rsid w:val="7BA4286D"/>
    <w:rsid w:val="7CF8AD08"/>
    <w:rsid w:val="7E43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B9FE2"/>
  <w15:chartTrackingRefBased/>
  <w15:docId w15:val="{2ECA7BE7-9530-4D29-874A-E07C4A3A4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3F79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034F"/>
    <w:pPr>
      <w:keepNext/>
      <w:ind w:left="360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C2C9D"/>
    <w:pPr>
      <w:keepNext/>
      <w:ind w:firstLine="709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2C9D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62E80"/>
    <w:pPr>
      <w:keepNext/>
      <w:ind w:left="426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17BDC"/>
    <w:pPr>
      <w:keepNext/>
      <w:spacing w:after="0" w:line="360" w:lineRule="auto"/>
      <w:jc w:val="center"/>
      <w:outlineLvl w:val="4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03DD"/>
    <w:pPr>
      <w:ind w:left="720"/>
      <w:contextualSpacing/>
    </w:p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9111B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111BC"/>
  </w:style>
  <w:style w:type="paragraph" w:styleId="Stopka">
    <w:name w:val="footer"/>
    <w:basedOn w:val="Normalny"/>
    <w:link w:val="StopkaZnak"/>
    <w:uiPriority w:val="99"/>
    <w:unhideWhenUsed/>
    <w:rsid w:val="009111B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11BC"/>
  </w:style>
  <w:style w:type="paragraph" w:styleId="Tekstdymka">
    <w:name w:val="Balloon Text"/>
    <w:basedOn w:val="Normalny"/>
    <w:link w:val="TekstdymkaZnak"/>
    <w:uiPriority w:val="99"/>
    <w:semiHidden/>
    <w:unhideWhenUsed/>
    <w:rsid w:val="009111B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9111B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9111BC"/>
    <w:rPr>
      <w:color w:val="0000FF"/>
      <w:u w:val="single"/>
    </w:rPr>
  </w:style>
  <w:style w:type="paragraph" w:customStyle="1" w:styleId="Default">
    <w:name w:val="Default"/>
    <w:rsid w:val="004061D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C35A3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9D034F"/>
    <w:rPr>
      <w:b/>
      <w:sz w:val="22"/>
      <w:szCs w:val="22"/>
      <w:lang w:val="en-US" w:eastAsia="en-US"/>
    </w:rPr>
  </w:style>
  <w:style w:type="character" w:customStyle="1" w:styleId="Nagwek3Znak">
    <w:name w:val="Nagłówek 3 Znak"/>
    <w:link w:val="Nagwek3"/>
    <w:uiPriority w:val="9"/>
    <w:semiHidden/>
    <w:rsid w:val="003C2C9D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character" w:customStyle="1" w:styleId="Nagwek2Znak">
    <w:name w:val="Nagłówek 2 Znak"/>
    <w:link w:val="Nagwek2"/>
    <w:uiPriority w:val="9"/>
    <w:rsid w:val="003C2C9D"/>
    <w:rPr>
      <w:b/>
      <w:sz w:val="22"/>
      <w:szCs w:val="22"/>
      <w:lang w:val="en-US"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62E80"/>
    <w:pPr>
      <w:spacing w:after="0" w:line="240" w:lineRule="auto"/>
      <w:ind w:left="360"/>
      <w:jc w:val="both"/>
    </w:pPr>
    <w:rPr>
      <w:rFonts w:cs="Arial"/>
    </w:rPr>
  </w:style>
  <w:style w:type="character" w:customStyle="1" w:styleId="TekstpodstawowywcityZnak">
    <w:name w:val="Tekst podstawowy wcięty Znak"/>
    <w:link w:val="Tekstpodstawowywcity"/>
    <w:uiPriority w:val="99"/>
    <w:rsid w:val="00562E80"/>
    <w:rPr>
      <w:rFonts w:cs="Arial"/>
      <w:sz w:val="22"/>
      <w:szCs w:val="22"/>
      <w:lang w:eastAsia="en-US"/>
    </w:rPr>
  </w:style>
  <w:style w:type="character" w:customStyle="1" w:styleId="Nagwek4Znak">
    <w:name w:val="Nagłówek 4 Znak"/>
    <w:link w:val="Nagwek4"/>
    <w:uiPriority w:val="9"/>
    <w:rsid w:val="00562E80"/>
    <w:rPr>
      <w:b/>
      <w:sz w:val="22"/>
      <w:szCs w:val="22"/>
      <w:lang w:val="en-US" w:eastAsia="en-US"/>
    </w:rPr>
  </w:style>
  <w:style w:type="character" w:customStyle="1" w:styleId="Nagwek5Znak">
    <w:name w:val="Nagłówek 5 Znak"/>
    <w:link w:val="Nagwek5"/>
    <w:uiPriority w:val="9"/>
    <w:rsid w:val="00917BDC"/>
    <w:rPr>
      <w:rFonts w:ascii="Arial" w:hAnsi="Arial" w:cs="Arial"/>
      <w:b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1089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110892"/>
    <w:rPr>
      <w:sz w:val="22"/>
      <w:szCs w:val="22"/>
      <w:lang w:val="en-US" w:eastAsia="en-US"/>
    </w:rPr>
  </w:style>
  <w:style w:type="character" w:customStyle="1" w:styleId="st">
    <w:name w:val="st"/>
    <w:rsid w:val="00D97E41"/>
  </w:style>
  <w:style w:type="character" w:styleId="Uwydatnienie">
    <w:name w:val="Emphasis"/>
    <w:uiPriority w:val="20"/>
    <w:qFormat/>
    <w:rsid w:val="00D97E41"/>
    <w:rPr>
      <w:i/>
      <w:iCs/>
    </w:rPr>
  </w:style>
  <w:style w:type="character" w:customStyle="1" w:styleId="lrzxr">
    <w:name w:val="lrzxr"/>
    <w:rsid w:val="00F516CC"/>
  </w:style>
  <w:style w:type="paragraph" w:styleId="Tytu">
    <w:name w:val="Title"/>
    <w:basedOn w:val="Normalny"/>
    <w:link w:val="TytuZnak"/>
    <w:qFormat/>
    <w:rsid w:val="00350873"/>
    <w:pPr>
      <w:spacing w:after="0" w:line="360" w:lineRule="auto"/>
      <w:jc w:val="center"/>
    </w:pPr>
    <w:rPr>
      <w:rFonts w:ascii="Times New Roman" w:eastAsia="Times New Roman" w:hAnsi="Times New Roman"/>
      <w:sz w:val="4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350873"/>
    <w:rPr>
      <w:rFonts w:ascii="Times New Roman" w:eastAsia="Times New Roman" w:hAnsi="Times New Roman"/>
      <w:sz w:val="44"/>
      <w:szCs w:val="24"/>
    </w:rPr>
  </w:style>
  <w:style w:type="paragraph" w:styleId="Lista2">
    <w:name w:val="List 2"/>
    <w:basedOn w:val="Normalny"/>
    <w:rsid w:val="00350873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lang w:val="en-US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0e2c63-e97b-427a-a3b8-84912d60415c">
      <Terms xmlns="http://schemas.microsoft.com/office/infopath/2007/PartnerControls"/>
    </lcf76f155ced4ddcb4097134ff3c332f>
    <TaxCatchAll xmlns="7d0abc81-b4c3-48ba-bc4b-270d285c720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C89B6C2901014F8C4F0E92C5C5E221" ma:contentTypeVersion="10" ma:contentTypeDescription="Utwórz nowy dokument." ma:contentTypeScope="" ma:versionID="ce97fd6d5f65e0923226fccd0c962d13">
  <xsd:schema xmlns:xsd="http://www.w3.org/2001/XMLSchema" xmlns:xs="http://www.w3.org/2001/XMLSchema" xmlns:p="http://schemas.microsoft.com/office/2006/metadata/properties" xmlns:ns2="8f0e2c63-e97b-427a-a3b8-84912d60415c" xmlns:ns3="7d0abc81-b4c3-48ba-bc4b-270d285c720f" targetNamespace="http://schemas.microsoft.com/office/2006/metadata/properties" ma:root="true" ma:fieldsID="1af4b6f222e6e4c137f0e3d233df5939" ns2:_="" ns3:_="">
    <xsd:import namespace="8f0e2c63-e97b-427a-a3b8-84912d60415c"/>
    <xsd:import namespace="7d0abc81-b4c3-48ba-bc4b-270d285c72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e2c63-e97b-427a-a3b8-84912d6041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3d46b1d4-b9b8-487c-b54b-ef961ca5cc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abc81-b4c3-48ba-bc4b-270d285c720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637955-6779-4e95-bbda-09d333b1516b}" ma:internalName="TaxCatchAll" ma:showField="CatchAllData" ma:web="7d0abc81-b4c3-48ba-bc4b-270d285c72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C278DC-2C89-4D5C-A8A1-E7F3EE520E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8AE6EE-0130-4557-8CE1-33109101D80E}">
  <ds:schemaRefs>
    <ds:schemaRef ds:uri="http://schemas.microsoft.com/office/2006/metadata/properties"/>
    <ds:schemaRef ds:uri="http://schemas.microsoft.com/office/infopath/2007/PartnerControls"/>
    <ds:schemaRef ds:uri="8f0e2c63-e97b-427a-a3b8-84912d60415c"/>
    <ds:schemaRef ds:uri="7d0abc81-b4c3-48ba-bc4b-270d285c720f"/>
  </ds:schemaRefs>
</ds:datastoreItem>
</file>

<file path=customXml/itemProps3.xml><?xml version="1.0" encoding="utf-8"?>
<ds:datastoreItem xmlns:ds="http://schemas.openxmlformats.org/officeDocument/2006/customXml" ds:itemID="{4C29780E-81D2-419D-88B2-0E7BAE7A23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444</Words>
  <Characters>2670</Characters>
  <Application>Microsoft Office Word</Application>
  <DocSecurity>0</DocSecurity>
  <Lines>22</Lines>
  <Paragraphs>6</Paragraphs>
  <ScaleCrop>false</ScaleCrop>
  <Company>Sil-art Rycho444</Company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Customer</dc:creator>
  <cp:keywords/>
  <cp:lastModifiedBy>Górski Wojciech</cp:lastModifiedBy>
  <cp:revision>14</cp:revision>
  <cp:lastPrinted>2021-09-24T11:14:00Z</cp:lastPrinted>
  <dcterms:created xsi:type="dcterms:W3CDTF">2025-02-18T16:37:00Z</dcterms:created>
  <dcterms:modified xsi:type="dcterms:W3CDTF">2026-04-02T11:34:00Z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0x0101006AC89B6C2901014F8C4F0E92C5C5E221</vt:lpwstr>
  </property>
  <property fmtid="{D5CDD505-2E9C-101B-9397-08002B2CF9AE}" pid="3" name="MediaServiceImageTags">
    <vt:lpwstr/>
  </property>
</Properties>
</file>