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59BB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3DBC55F7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7D3AC875" w14:textId="52545799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_________________________</w:t>
      </w:r>
      <w:r w:rsidR="000F3829">
        <w:rPr>
          <w:rFonts w:asciiTheme="minorHAnsi" w:hAnsiTheme="minorHAnsi"/>
          <w:sz w:val="20"/>
          <w:lang w:val="pl-PL"/>
        </w:rPr>
        <w:t>_</w:t>
      </w:r>
    </w:p>
    <w:p w14:paraId="532927A4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Dane teleadresowe Wykonawcy</w:t>
      </w:r>
    </w:p>
    <w:p w14:paraId="6CE29139" w14:textId="77777777" w:rsidR="00547A63" w:rsidRPr="004847E6" w:rsidRDefault="00547A63" w:rsidP="00547A63">
      <w:pPr>
        <w:jc w:val="center"/>
        <w:rPr>
          <w:rFonts w:asciiTheme="minorHAnsi" w:hAnsiTheme="minorHAnsi"/>
          <w:b/>
          <w:lang w:val="pl-PL"/>
        </w:rPr>
      </w:pPr>
      <w:r w:rsidRPr="004847E6">
        <w:rPr>
          <w:rFonts w:asciiTheme="minorHAnsi" w:hAnsiTheme="minorHAnsi"/>
          <w:b/>
          <w:lang w:val="pl-PL"/>
        </w:rPr>
        <w:t>Oświadczenie</w:t>
      </w:r>
    </w:p>
    <w:p w14:paraId="61015279" w14:textId="2A4E3742" w:rsidR="0026385B" w:rsidRPr="001954C6" w:rsidRDefault="000F3829" w:rsidP="07577061">
      <w:pPr>
        <w:autoSpaceDE w:val="0"/>
        <w:autoSpaceDN w:val="0"/>
        <w:adjustRightInd w:val="0"/>
        <w:jc w:val="both"/>
        <w:rPr>
          <w:rFonts w:cs="Calibri"/>
          <w:sz w:val="18"/>
          <w:szCs w:val="18"/>
          <w:lang w:val="pl-PL"/>
        </w:rPr>
      </w:pPr>
      <w:bookmarkStart w:id="0" w:name="_Hlk105580138"/>
      <w:r w:rsidRPr="26321822">
        <w:rPr>
          <w:rFonts w:asciiTheme="minorHAnsi" w:hAnsiTheme="minorHAnsi"/>
          <w:sz w:val="18"/>
          <w:szCs w:val="18"/>
          <w:lang w:val="pl-PL"/>
        </w:rPr>
        <w:t>dotyczy zapytania ofertowego nr</w:t>
      </w:r>
      <w:r w:rsidR="004A13CA">
        <w:rPr>
          <w:rFonts w:asciiTheme="minorHAnsi" w:hAnsiTheme="minorHAnsi"/>
          <w:sz w:val="18"/>
          <w:szCs w:val="18"/>
          <w:lang w:val="pl-PL"/>
        </w:rPr>
        <w:t xml:space="preserve"> </w:t>
      </w:r>
      <w:r w:rsidR="00687B98" w:rsidRPr="006D7DC1">
        <w:rPr>
          <w:rFonts w:ascii="Aptos" w:hAnsi="Aptos"/>
          <w:b/>
          <w:bCs/>
          <w:sz w:val="18"/>
          <w:szCs w:val="18"/>
          <w:lang w:val="pl-PL"/>
        </w:rPr>
        <w:t xml:space="preserve">01/04/2026/imprezy </w:t>
      </w:r>
      <w:r w:rsidR="00687B98" w:rsidRPr="00F47B09">
        <w:rPr>
          <w:rFonts w:ascii="Aptos" w:hAnsi="Aptos"/>
          <w:sz w:val="18"/>
          <w:szCs w:val="18"/>
          <w:lang w:val="pl-PL"/>
        </w:rPr>
        <w:t xml:space="preserve">z dnia </w:t>
      </w:r>
      <w:r w:rsidR="00687B98">
        <w:rPr>
          <w:rFonts w:ascii="Aptos" w:hAnsi="Aptos"/>
          <w:sz w:val="18"/>
          <w:szCs w:val="18"/>
          <w:lang w:val="pl-PL"/>
        </w:rPr>
        <w:t>02</w:t>
      </w:r>
      <w:r w:rsidR="00687B98" w:rsidRPr="00F47B09">
        <w:rPr>
          <w:rFonts w:ascii="Aptos" w:hAnsi="Aptos"/>
          <w:sz w:val="18"/>
          <w:szCs w:val="18"/>
          <w:lang w:val="pl-PL"/>
        </w:rPr>
        <w:t>.0</w:t>
      </w:r>
      <w:r w:rsidR="00687B98">
        <w:rPr>
          <w:rFonts w:ascii="Aptos" w:hAnsi="Aptos"/>
          <w:sz w:val="18"/>
          <w:szCs w:val="18"/>
          <w:lang w:val="pl-PL"/>
        </w:rPr>
        <w:t>4</w:t>
      </w:r>
      <w:r w:rsidR="00687B98" w:rsidRPr="00F47B09">
        <w:rPr>
          <w:rFonts w:ascii="Aptos" w:hAnsi="Aptos"/>
          <w:sz w:val="18"/>
          <w:szCs w:val="18"/>
          <w:lang w:val="pl-PL"/>
        </w:rPr>
        <w:t xml:space="preserve">.2026 r. </w:t>
      </w:r>
      <w:r w:rsidR="00337EBF">
        <w:rPr>
          <w:rFonts w:asciiTheme="minorHAnsi" w:hAnsiTheme="minorHAnsi"/>
          <w:sz w:val="18"/>
          <w:szCs w:val="18"/>
          <w:lang w:val="pl-PL"/>
        </w:rPr>
        <w:t xml:space="preserve">na </w:t>
      </w:r>
      <w:r w:rsidR="00E95234" w:rsidRPr="006736EA">
        <w:rPr>
          <w:rFonts w:ascii="Aptos" w:hAnsi="Aptos"/>
          <w:color w:val="000000" w:themeColor="text1"/>
          <w:sz w:val="18"/>
          <w:szCs w:val="18"/>
          <w:lang w:val="pl-PL"/>
        </w:rPr>
        <w:t xml:space="preserve">usługę hotelową, gastronomiczną, pomiaru oraz transmisji internetowej podczas 54. </w:t>
      </w:r>
      <w:proofErr w:type="spellStart"/>
      <w:r w:rsidR="00E95234" w:rsidRPr="006736EA">
        <w:rPr>
          <w:rFonts w:ascii="Aptos" w:hAnsi="Aptos"/>
          <w:color w:val="000000" w:themeColor="text1"/>
          <w:sz w:val="18"/>
          <w:szCs w:val="18"/>
          <w:lang w:val="pl-PL"/>
        </w:rPr>
        <w:t>Paralekkoatletycznych</w:t>
      </w:r>
      <w:proofErr w:type="spellEnd"/>
      <w:r w:rsidR="00E95234" w:rsidRPr="006736EA">
        <w:rPr>
          <w:rFonts w:ascii="Aptos" w:hAnsi="Aptos"/>
          <w:color w:val="000000" w:themeColor="text1"/>
          <w:sz w:val="18"/>
          <w:szCs w:val="18"/>
          <w:lang w:val="pl-PL"/>
        </w:rPr>
        <w:t xml:space="preserve"> Mistrzostw Polski, Zamość, 25.06-28.06.2026 r. </w:t>
      </w:r>
      <w:r w:rsidR="33B61152" w:rsidRPr="26321822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Wydarzenie jest współfinansowane w ramach projektu pt. „Sprawdź się na STARCIE!”, realizowanego w ramach umowy nr </w:t>
      </w:r>
      <w:r w:rsidR="005E0C5C" w:rsidRPr="005E0C5C">
        <w:rPr>
          <w:rFonts w:ascii="Aptos" w:eastAsia="Aptos" w:hAnsi="Aptos" w:cs="Aptos"/>
          <w:color w:val="000000" w:themeColor="text1"/>
          <w:sz w:val="18"/>
          <w:szCs w:val="18"/>
        </w:rPr>
        <w:t>UM/PW9/2026/4/DEPT_DS_WSPOLPRACY/20241</w:t>
      </w:r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 z dnia _</w:t>
      </w:r>
      <w:proofErr w:type="gramStart"/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_._</w:t>
      </w:r>
      <w:proofErr w:type="gramEnd"/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_.2026 r., podpisanej</w:t>
      </w:r>
      <w:r w:rsidR="33B61152" w:rsidRPr="26321822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 pomiędzy Polskim Związkiem Sportu Niepełnosprawnych „Start” a Państwowym Funduszem Rehabilitacji Osób Niepełnosprawnych.</w:t>
      </w:r>
    </w:p>
    <w:bookmarkEnd w:id="0"/>
    <w:p w14:paraId="4AEA1EF5" w14:textId="17B3D6A2" w:rsidR="00547A63" w:rsidRPr="004847E6" w:rsidRDefault="00547A63" w:rsidP="00547A63">
      <w:pPr>
        <w:autoSpaceDE w:val="0"/>
        <w:autoSpaceDN w:val="0"/>
        <w:adjustRightInd w:val="0"/>
        <w:rPr>
          <w:rFonts w:asciiTheme="minorHAnsi" w:hAnsiTheme="minorHAnsi"/>
          <w:color w:val="000000"/>
          <w:sz w:val="18"/>
          <w:szCs w:val="18"/>
          <w:lang w:val="pl-PL"/>
        </w:rPr>
      </w:pPr>
    </w:p>
    <w:p w14:paraId="12B28289" w14:textId="76868C46" w:rsidR="00547A63" w:rsidRPr="004847E6" w:rsidRDefault="00547A63" w:rsidP="00547A63">
      <w:pPr>
        <w:pStyle w:val="Tekstpodstawowywcity3"/>
        <w:spacing w:after="0"/>
        <w:ind w:left="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Składając ofertę dotyczącą usługi </w:t>
      </w:r>
      <w:r w:rsidR="000B79B3">
        <w:rPr>
          <w:rFonts w:asciiTheme="minorHAnsi" w:hAnsiTheme="minorHAnsi"/>
          <w:sz w:val="18"/>
          <w:szCs w:val="18"/>
        </w:rPr>
        <w:t>wymienionych powyżej</w:t>
      </w:r>
      <w:r w:rsidRPr="004847E6">
        <w:rPr>
          <w:rFonts w:asciiTheme="minorHAnsi" w:hAnsiTheme="minorHAnsi"/>
          <w:sz w:val="18"/>
          <w:szCs w:val="18"/>
        </w:rPr>
        <w:t xml:space="preserve">, oświadczamy, że: </w:t>
      </w:r>
    </w:p>
    <w:p w14:paraId="654679F7" w14:textId="77777777" w:rsidR="00547A63" w:rsidRPr="004847E6" w:rsidRDefault="00547A63" w:rsidP="00547A63">
      <w:pPr>
        <w:pStyle w:val="pkt"/>
        <w:numPr>
          <w:ilvl w:val="0"/>
          <w:numId w:val="42"/>
        </w:numPr>
        <w:spacing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5BC1DB69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370B2D74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42DB7A9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znajdujemy się w sytuacji ekonomicznej i finansowej zapewniającej wykonanie zamówienia;</w:t>
      </w:r>
    </w:p>
    <w:p w14:paraId="78FB6060" w14:textId="77777777" w:rsidR="00547A63" w:rsidRPr="004847E6" w:rsidRDefault="00547A63" w:rsidP="00547A63">
      <w:pPr>
        <w:pStyle w:val="Tekstpodstawowywcity"/>
        <w:numPr>
          <w:ilvl w:val="0"/>
          <w:numId w:val="42"/>
        </w:numPr>
        <w:spacing w:line="276" w:lineRule="auto"/>
        <w:rPr>
          <w:rFonts w:asciiTheme="minorHAnsi" w:eastAsia="Arial Unicode MS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(Dz.U. 2013 r. poz. 907 ze zm.)</w:t>
      </w:r>
      <w:r w:rsidRPr="004847E6">
        <w:rPr>
          <w:rFonts w:asciiTheme="minorHAnsi" w:eastAsia="Arial Unicode MS" w:hAnsiTheme="minorHAnsi"/>
          <w:sz w:val="18"/>
          <w:szCs w:val="18"/>
        </w:rPr>
        <w:t xml:space="preserve"> </w:t>
      </w:r>
    </w:p>
    <w:p w14:paraId="5EAD3B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6CDF534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uczestniczeniu w spółce jako wspólnik spółki cywilnej lub spółki osobowej; </w:t>
      </w:r>
    </w:p>
    <w:p w14:paraId="1644AA9A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posiadaniu udziałów lub co najmniej 10 % akcji;</w:t>
      </w:r>
    </w:p>
    <w:p w14:paraId="6351A033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pełnieniu funkcji członka organu nadzorczego lub zarządzającego, prokurenta, pełnomocnika;</w:t>
      </w:r>
    </w:p>
    <w:p w14:paraId="4D7B9E97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A7FED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ceny wskazane w Ofercie uwzględniają wszystkie koszty związane z realizacją umowy i są cenami stałymi w okresie obowiązywania umowy;</w:t>
      </w:r>
    </w:p>
    <w:p w14:paraId="38C4885A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uważamy się za związanych niniejszą ofertą na czas wskazany w zapytaniu ofertowym;</w:t>
      </w:r>
    </w:p>
    <w:p w14:paraId="66AFB40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zobowiązujemy się, w przypadku wyboru naszej oferty, do zawarcia umowy w terminie wskazanym przez Zamawiającego.</w:t>
      </w:r>
    </w:p>
    <w:p w14:paraId="7D9AF18B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3C3162BF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4DA61FF7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792513C1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tbl>
      <w:tblPr>
        <w:tblW w:w="0" w:type="auto"/>
        <w:tblInd w:w="739" w:type="dxa"/>
        <w:tblLook w:val="01E0" w:firstRow="1" w:lastRow="1" w:firstColumn="1" w:lastColumn="1" w:noHBand="0" w:noVBand="0"/>
      </w:tblPr>
      <w:tblGrid>
        <w:gridCol w:w="2196"/>
        <w:gridCol w:w="6602"/>
      </w:tblGrid>
      <w:tr w:rsidR="00547A63" w:rsidRPr="004847E6" w14:paraId="31B83BA7" w14:textId="77777777" w:rsidTr="00FE7888">
        <w:tc>
          <w:tcPr>
            <w:tcW w:w="2196" w:type="dxa"/>
          </w:tcPr>
          <w:p w14:paraId="1E73C8D4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5AEC2E47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547A63" w:rsidRPr="004A13CA" w14:paraId="0EF6A871" w14:textId="77777777" w:rsidTr="00FE7888">
        <w:tc>
          <w:tcPr>
            <w:tcW w:w="2196" w:type="dxa"/>
          </w:tcPr>
          <w:p w14:paraId="03D531B1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24DFF35F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3E885376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Czytelny podpis albo podpis i pieczątka z imieniem i nazwiskiem i pieczęć firmowa</w:t>
            </w:r>
          </w:p>
        </w:tc>
      </w:tr>
      <w:tr w:rsidR="00547A63" w:rsidRPr="004A13CA" w14:paraId="6888AE77" w14:textId="77777777" w:rsidTr="00FE7888">
        <w:tc>
          <w:tcPr>
            <w:tcW w:w="2196" w:type="dxa"/>
          </w:tcPr>
          <w:p w14:paraId="27A8B0F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02" w:type="dxa"/>
          </w:tcPr>
          <w:p w14:paraId="0D9A039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E99F9AC" w14:textId="77777777" w:rsidR="0056017B" w:rsidRDefault="0056017B" w:rsidP="00547A63">
      <w:pPr>
        <w:rPr>
          <w:lang w:val="pl-PL"/>
        </w:rPr>
      </w:pPr>
    </w:p>
    <w:p w14:paraId="540C31A5" w14:textId="77777777" w:rsidR="00AE6906" w:rsidRPr="00EB55CE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72D971F0" w14:textId="77777777" w:rsidR="00AE6906" w:rsidRPr="00AE6906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  <w:r w:rsidRPr="00AE6906">
        <w:rPr>
          <w:rFonts w:asciiTheme="minorHAnsi" w:hAnsiTheme="minorHAnsi" w:cstheme="minorHAnsi"/>
          <w:b/>
          <w:bCs/>
          <w:lang w:val="pl-PL"/>
        </w:rPr>
        <w:t>Klauzula informacyjna dotycząca przetwarzania danych osobowych przez PZSN „Start”</w:t>
      </w:r>
    </w:p>
    <w:p w14:paraId="1AF4ECB7" w14:textId="5D747C13" w:rsidR="00AE6906" w:rsidRPr="00AE6906" w:rsidRDefault="00AE6906" w:rsidP="00AE6906">
      <w:pPr>
        <w:spacing w:after="0"/>
        <w:ind w:left="-142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Zgodnie z art. 13 ust. 1 i ust. 2 ogólnego rozporządzenia o ochronie danych osobowych 2016/</w:t>
      </w:r>
      <w:r w:rsidR="00687B98" w:rsidRPr="00AE6906">
        <w:rPr>
          <w:rFonts w:asciiTheme="minorHAnsi" w:hAnsiTheme="minorHAnsi" w:cstheme="minorHAnsi"/>
          <w:sz w:val="18"/>
          <w:szCs w:val="20"/>
          <w:lang w:val="pl-PL"/>
        </w:rPr>
        <w:t>679 –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 dalej jako „</w:t>
      </w:r>
      <w:r w:rsidRPr="00AE6906">
        <w:rPr>
          <w:rFonts w:asciiTheme="minorHAnsi" w:hAnsiTheme="minorHAnsi" w:cstheme="minorHAnsi"/>
          <w:b/>
          <w:bCs/>
          <w:i/>
          <w:iCs/>
          <w:sz w:val="18"/>
          <w:szCs w:val="20"/>
          <w:lang w:val="pl-PL"/>
        </w:rPr>
        <w:t>RODO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”, informujemy, że:</w:t>
      </w:r>
    </w:p>
    <w:p w14:paraId="4129EAF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Administratorem Pani/Pana danych osobowych jest </w:t>
      </w:r>
      <w:r w:rsidRPr="00AE6906">
        <w:rPr>
          <w:rFonts w:asciiTheme="minorHAnsi" w:hAnsiTheme="minorHAnsi" w:cstheme="minorHAnsi"/>
          <w:b/>
          <w:bCs/>
          <w:sz w:val="18"/>
          <w:szCs w:val="20"/>
          <w:lang w:val="pl-PL" w:bidi="en-US"/>
        </w:rPr>
        <w:t>Polski Związek Sportu Niepełnosprawnych „Start”</w:t>
      </w: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 z siedzibą w Warszawie (00-216) przy ul. Konwiktorskiej 9/2. tel.: (22) 659 30 11, fax (22) 822 02 23, e-mail: biuro@pzsnstart.eu.</w:t>
      </w:r>
    </w:p>
    <w:p w14:paraId="0026FDD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Administrator powołał Inspektora Ochrony Danych, z którym można się skontaktować pisząc na adres e-mail: iod@pzsnstart.eu.</w:t>
      </w:r>
    </w:p>
    <w:p w14:paraId="72E3DB5E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Przetwarzanie Pani/Pana danych osobowych odbędzie się w następujących celach:</w:t>
      </w:r>
    </w:p>
    <w:p w14:paraId="2A6397F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wyboru Wykonawcy spośród nadesłanych ofert na podstawie czynności zmierzających do zawarcia umowy (art. 6 ust. 1 lit. b RODO)</w:t>
      </w:r>
    </w:p>
    <w:p w14:paraId="49C8C4E7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zawarcia, wykonywania i zakończenia umowy z Wykonawcą na podstawie art. 6 ust. 1 lit. b RODO (w przypadku wyboru danej oferty);</w:t>
      </w:r>
    </w:p>
    <w:p w14:paraId="3636AF48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realizacji obowiązków wynikających z przepisów o podatkach i rachunkowości tzn. rozliczenia finansowego i podatkowego (np. rozliczenie faktur lub rachunków, odprowadzenie składki do ZUS) (art. 6 ust. 1 lit. c RODO),</w:t>
      </w:r>
    </w:p>
    <w:p w14:paraId="6AEF1D1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723B130D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Jeśli wyrazi Pani/Pan na to zgodę, Administrator będzie przetwarzał Pani/Pana wizerunek utrwalony w postaci zdjęć i nagrań z zajęć w sekcji w celach promocyjnych i wizerunkowych związanych z promocją oraz krzewieniem idei sportu wśród osób niepełnosprawnych oraz promocją i zdawaniem relacji z Projektu. Zdjęcia i nagrania z przeprowadzanych zajęć będą publikowane na stronie internetowej www.pzsnstart.eu oraz na 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fanpage’u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 Administratora na portalu społecznościowym Facebook na podstawie wyrażonej przez Panią/Pana zgody udzielonej na etapie podpisywania umowy (art. 6 ust. 1 lit. a RODO).</w:t>
      </w:r>
    </w:p>
    <w:p w14:paraId="5F56DFE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Wyrażenie zgody na przetwarzanie wizerunku jest dobrowolne i nie ma wpływu na zawarcie umowy.</w:t>
      </w:r>
    </w:p>
    <w:p w14:paraId="22D92080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Zgoda na przetwarzanie wizerunku może być wycofana w każdym czasie, co nie będzie miało wpływu na zgodność z prawem przetwarzania, którego dokonano na podstawie zgody przed jej wycofaniem.</w:t>
      </w:r>
    </w:p>
    <w:p w14:paraId="7EC09813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niezbędne do realizacji umowy będą przechowywane przez okres 6 lat, a zarejestrowany wizerunek nie dłużej niż do momentu wycofania Pani/Pana zgody.</w:t>
      </w:r>
    </w:p>
    <w:p w14:paraId="3D971F57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Odbiorcą Pani/Pana danych osobowych będzie Państwowy Fundusz Rehabilitacji Osób Niepełnosprawnych w ramach monitorowania i kontroli prawidłowości reali</w:t>
      </w:r>
      <w:r>
        <w:rPr>
          <w:rFonts w:asciiTheme="minorHAnsi" w:hAnsiTheme="minorHAnsi" w:cstheme="minorHAnsi"/>
          <w:sz w:val="18"/>
          <w:szCs w:val="20"/>
          <w:lang w:val="pl-PL"/>
        </w:rPr>
        <w:t>zacji projektu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banki, ZUS, Urząd Skarbowy.</w:t>
      </w:r>
    </w:p>
    <w:p w14:paraId="699A31F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w zakresie imię i nazwisko oraz rozliczane godziny Pani/Pana pracy mogą być przekazane do Polskiego Komitetu Paraolimpijskiego (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PKPar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) w celu kontroli rozliczanych godzin. Podstawą prawną przekazania Pani/Pana danych jest prawnie uzasadniony interes Administratora (art. 6 ust. 1 lit. f RODO) polegający na kontroli godzin pracy w związku z koniecznością prawidłowego rozliczenia projektu dofinansowanego ze środków Ministerstwa Sportu lub PFRON. Kontrola ma na celu uniknięcie sytuacji podwójnego finansowania przepracowanych godzin w projektach realizowanym przez PZSN Start oraz 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PKPar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.</w:t>
      </w:r>
    </w:p>
    <w:p w14:paraId="5B7C612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Podanie danych osobowych niezbędnych do realizacji umowy jest warunkiem umownym, ich niepodanie poskutkuje brakiem możliwości zawarcia i realizacji umowy. </w:t>
      </w:r>
    </w:p>
    <w:p w14:paraId="4DA8998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bookmarkStart w:id="1" w:name="_Hlk25224521"/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Przysługuje Pani/Panu prawo do: </w:t>
      </w:r>
    </w:p>
    <w:p w14:paraId="58174B0D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dostępu do treści swoich danych, żądania ich sprostowania, usunięcia lub ograniczenia ich przetwarzania; </w:t>
      </w:r>
    </w:p>
    <w:p w14:paraId="10A71E99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764D8422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sprzeciwu w przypadku przetwarzania danych na podstawie prawnie uzasadnionego interesu Administratora;</w:t>
      </w:r>
    </w:p>
    <w:p w14:paraId="16D3012B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skargi do Prezesa Urzędu Ochrony Danych Osobowych, gdy uzna Pani/Pan, iż przetwarzanie danych osobowych Pani/Pana dotyczących narusza przepisy RODO.</w:t>
      </w:r>
    </w:p>
    <w:p w14:paraId="37E088FE" w14:textId="77777777" w:rsidR="00AE6906" w:rsidRPr="00AE6906" w:rsidRDefault="00AE6906" w:rsidP="00AE6906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Pani/Pana dane osobowe nie będą poddawane zautomatyzowanemu podejmowaniu decyzji w tym profilowaniu oraz nie będą przekazywane poza teren Europejskiego Obszaru Gospodarczego</w:t>
      </w:r>
      <w:bookmarkEnd w:id="1"/>
    </w:p>
    <w:p w14:paraId="3BF43EDB" w14:textId="77777777" w:rsidR="00AE6906" w:rsidRPr="00AE6906" w:rsidRDefault="00AE6906" w:rsidP="00AE6906">
      <w:pPr>
        <w:spacing w:after="0"/>
        <w:rPr>
          <w:lang w:val="pl-PL"/>
        </w:rPr>
      </w:pPr>
    </w:p>
    <w:sectPr w:rsidR="00AE6906" w:rsidRPr="00AE6906" w:rsidSect="005C5BB2">
      <w:headerReference w:type="default" r:id="rId10"/>
      <w:footerReference w:type="default" r:id="rId11"/>
      <w:pgSz w:w="12240" w:h="15840"/>
      <w:pgMar w:top="1529" w:right="1467" w:bottom="1418" w:left="993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A6B7" w14:textId="77777777" w:rsidR="003D75A4" w:rsidRDefault="003D75A4" w:rsidP="009111BC">
      <w:pPr>
        <w:spacing w:after="0" w:line="240" w:lineRule="auto"/>
      </w:pPr>
      <w:r>
        <w:separator/>
      </w:r>
    </w:p>
  </w:endnote>
  <w:endnote w:type="continuationSeparator" w:id="0">
    <w:p w14:paraId="6297C34C" w14:textId="77777777" w:rsidR="003D75A4" w:rsidRDefault="003D75A4" w:rsidP="0091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9E4C" w14:textId="77777777" w:rsidR="002925D7" w:rsidRPr="00552CEF" w:rsidRDefault="0070086E" w:rsidP="0070086E">
    <w:pPr>
      <w:pStyle w:val="Stopka"/>
      <w:jc w:val="right"/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50C8" w14:textId="77777777" w:rsidR="003D75A4" w:rsidRDefault="003D75A4" w:rsidP="009111BC">
      <w:pPr>
        <w:spacing w:after="0" w:line="240" w:lineRule="auto"/>
      </w:pPr>
      <w:r>
        <w:separator/>
      </w:r>
    </w:p>
  </w:footnote>
  <w:footnote w:type="continuationSeparator" w:id="0">
    <w:p w14:paraId="1A6478A8" w14:textId="77777777" w:rsidR="003D75A4" w:rsidRDefault="003D75A4" w:rsidP="0091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5EA9" w14:textId="743D719E" w:rsidR="002925D7" w:rsidRPr="003C4B14" w:rsidRDefault="000F3829" w:rsidP="000F3829">
    <w:pPr>
      <w:pStyle w:val="Nagwek"/>
      <w:tabs>
        <w:tab w:val="clear" w:pos="4703"/>
        <w:tab w:val="clear" w:pos="9406"/>
        <w:tab w:val="left" w:pos="0"/>
      </w:tabs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4BC4B879" wp14:editId="743CAE16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1600200" cy="752475"/>
          <wp:effectExtent l="0" t="0" r="0" b="9525"/>
          <wp:wrapNone/>
          <wp:docPr id="2" name="Obraz 2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39E9E1" wp14:editId="1FD5FFB5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4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083">
    <w:abstractNumId w:val="40"/>
  </w:num>
  <w:num w:numId="2" w16cid:durableId="64836426">
    <w:abstractNumId w:val="0"/>
  </w:num>
  <w:num w:numId="3" w16cid:durableId="1892761348">
    <w:abstractNumId w:val="1"/>
  </w:num>
  <w:num w:numId="4" w16cid:durableId="1562251677">
    <w:abstractNumId w:val="2"/>
  </w:num>
  <w:num w:numId="5" w16cid:durableId="725298336">
    <w:abstractNumId w:val="3"/>
  </w:num>
  <w:num w:numId="6" w16cid:durableId="791637018">
    <w:abstractNumId w:val="4"/>
  </w:num>
  <w:num w:numId="7" w16cid:durableId="1125468161">
    <w:abstractNumId w:val="5"/>
  </w:num>
  <w:num w:numId="8" w16cid:durableId="1740667593">
    <w:abstractNumId w:val="6"/>
  </w:num>
  <w:num w:numId="9" w16cid:durableId="1209759906">
    <w:abstractNumId w:val="7"/>
  </w:num>
  <w:num w:numId="10" w16cid:durableId="1599748144">
    <w:abstractNumId w:val="17"/>
  </w:num>
  <w:num w:numId="11" w16cid:durableId="1775634290">
    <w:abstractNumId w:val="18"/>
  </w:num>
  <w:num w:numId="12" w16cid:durableId="1351253981">
    <w:abstractNumId w:val="38"/>
  </w:num>
  <w:num w:numId="13" w16cid:durableId="435174006">
    <w:abstractNumId w:val="10"/>
  </w:num>
  <w:num w:numId="14" w16cid:durableId="1138448872">
    <w:abstractNumId w:val="22"/>
  </w:num>
  <w:num w:numId="15" w16cid:durableId="1673531457">
    <w:abstractNumId w:val="30"/>
  </w:num>
  <w:num w:numId="16" w16cid:durableId="1666736226">
    <w:abstractNumId w:val="13"/>
  </w:num>
  <w:num w:numId="17" w16cid:durableId="478304207">
    <w:abstractNumId w:val="28"/>
  </w:num>
  <w:num w:numId="18" w16cid:durableId="117728477">
    <w:abstractNumId w:val="9"/>
  </w:num>
  <w:num w:numId="19" w16cid:durableId="1875650926">
    <w:abstractNumId w:val="8"/>
  </w:num>
  <w:num w:numId="20" w16cid:durableId="955798031">
    <w:abstractNumId w:val="42"/>
  </w:num>
  <w:num w:numId="21" w16cid:durableId="2127505877">
    <w:abstractNumId w:val="23"/>
  </w:num>
  <w:num w:numId="22" w16cid:durableId="22947645">
    <w:abstractNumId w:val="16"/>
  </w:num>
  <w:num w:numId="23" w16cid:durableId="249588947">
    <w:abstractNumId w:val="44"/>
  </w:num>
  <w:num w:numId="24" w16cid:durableId="1013650730">
    <w:abstractNumId w:val="29"/>
  </w:num>
  <w:num w:numId="25" w16cid:durableId="1585718856">
    <w:abstractNumId w:val="33"/>
  </w:num>
  <w:num w:numId="26" w16cid:durableId="1983847598">
    <w:abstractNumId w:val="21"/>
  </w:num>
  <w:num w:numId="27" w16cid:durableId="183399515">
    <w:abstractNumId w:val="36"/>
  </w:num>
  <w:num w:numId="28" w16cid:durableId="652954884">
    <w:abstractNumId w:val="34"/>
  </w:num>
  <w:num w:numId="29" w16cid:durableId="2071271506">
    <w:abstractNumId w:val="12"/>
  </w:num>
  <w:num w:numId="30" w16cid:durableId="16397930">
    <w:abstractNumId w:val="25"/>
  </w:num>
  <w:num w:numId="31" w16cid:durableId="36976360">
    <w:abstractNumId w:val="35"/>
  </w:num>
  <w:num w:numId="32" w16cid:durableId="1147474227">
    <w:abstractNumId w:val="19"/>
  </w:num>
  <w:num w:numId="33" w16cid:durableId="841965478">
    <w:abstractNumId w:val="20"/>
  </w:num>
  <w:num w:numId="34" w16cid:durableId="533888087">
    <w:abstractNumId w:val="27"/>
  </w:num>
  <w:num w:numId="35" w16cid:durableId="1443526333">
    <w:abstractNumId w:val="32"/>
  </w:num>
  <w:num w:numId="36" w16cid:durableId="517234480">
    <w:abstractNumId w:val="11"/>
  </w:num>
  <w:num w:numId="37" w16cid:durableId="137384546">
    <w:abstractNumId w:val="26"/>
  </w:num>
  <w:num w:numId="38" w16cid:durableId="1120534976">
    <w:abstractNumId w:val="37"/>
  </w:num>
  <w:num w:numId="39" w16cid:durableId="2110393463">
    <w:abstractNumId w:val="24"/>
  </w:num>
  <w:num w:numId="40" w16cid:durableId="12490051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1495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18547725">
    <w:abstractNumId w:val="39"/>
  </w:num>
  <w:num w:numId="43" w16cid:durableId="812647202">
    <w:abstractNumId w:val="15"/>
  </w:num>
  <w:num w:numId="44" w16cid:durableId="752508951">
    <w:abstractNumId w:val="31"/>
  </w:num>
  <w:num w:numId="45" w16cid:durableId="1055616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5921"/>
    <w:rsid w:val="0003310D"/>
    <w:rsid w:val="00050503"/>
    <w:rsid w:val="00052427"/>
    <w:rsid w:val="00052BE9"/>
    <w:rsid w:val="00061E92"/>
    <w:rsid w:val="00075842"/>
    <w:rsid w:val="00077497"/>
    <w:rsid w:val="00084C0B"/>
    <w:rsid w:val="00093F79"/>
    <w:rsid w:val="00094660"/>
    <w:rsid w:val="000A6464"/>
    <w:rsid w:val="000A6A14"/>
    <w:rsid w:val="000B5449"/>
    <w:rsid w:val="000B79B3"/>
    <w:rsid w:val="000E6265"/>
    <w:rsid w:val="000E7F13"/>
    <w:rsid w:val="000F2FB4"/>
    <w:rsid w:val="000F3829"/>
    <w:rsid w:val="0010630C"/>
    <w:rsid w:val="00110892"/>
    <w:rsid w:val="00115433"/>
    <w:rsid w:val="00116392"/>
    <w:rsid w:val="00146DCF"/>
    <w:rsid w:val="001778CD"/>
    <w:rsid w:val="00184725"/>
    <w:rsid w:val="001954C6"/>
    <w:rsid w:val="00195CEF"/>
    <w:rsid w:val="001A3C2A"/>
    <w:rsid w:val="001A6977"/>
    <w:rsid w:val="001C3198"/>
    <w:rsid w:val="002109C8"/>
    <w:rsid w:val="00211522"/>
    <w:rsid w:val="002269A7"/>
    <w:rsid w:val="00245682"/>
    <w:rsid w:val="00251AFE"/>
    <w:rsid w:val="0026385B"/>
    <w:rsid w:val="002816F9"/>
    <w:rsid w:val="00281EE0"/>
    <w:rsid w:val="00282B1A"/>
    <w:rsid w:val="00287068"/>
    <w:rsid w:val="002925D7"/>
    <w:rsid w:val="0029769F"/>
    <w:rsid w:val="002A3A35"/>
    <w:rsid w:val="002A7780"/>
    <w:rsid w:val="002C14C8"/>
    <w:rsid w:val="002C2887"/>
    <w:rsid w:val="002D3528"/>
    <w:rsid w:val="002F1CB2"/>
    <w:rsid w:val="002F27DE"/>
    <w:rsid w:val="002F4F0E"/>
    <w:rsid w:val="00300768"/>
    <w:rsid w:val="00306821"/>
    <w:rsid w:val="003153B0"/>
    <w:rsid w:val="003160B9"/>
    <w:rsid w:val="00332F4E"/>
    <w:rsid w:val="00337420"/>
    <w:rsid w:val="00337EBF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D31F3"/>
    <w:rsid w:val="003D75A4"/>
    <w:rsid w:val="003E789E"/>
    <w:rsid w:val="003F4B74"/>
    <w:rsid w:val="004061D8"/>
    <w:rsid w:val="0042260F"/>
    <w:rsid w:val="0043019C"/>
    <w:rsid w:val="00452092"/>
    <w:rsid w:val="00463CF8"/>
    <w:rsid w:val="004847E6"/>
    <w:rsid w:val="00485EA5"/>
    <w:rsid w:val="004945C5"/>
    <w:rsid w:val="004952E3"/>
    <w:rsid w:val="00496389"/>
    <w:rsid w:val="004A13CA"/>
    <w:rsid w:val="004C096D"/>
    <w:rsid w:val="004C09F7"/>
    <w:rsid w:val="004C5520"/>
    <w:rsid w:val="004F17C5"/>
    <w:rsid w:val="004F67BD"/>
    <w:rsid w:val="004F6F5A"/>
    <w:rsid w:val="004F7B2D"/>
    <w:rsid w:val="0053046B"/>
    <w:rsid w:val="005450DB"/>
    <w:rsid w:val="00547A63"/>
    <w:rsid w:val="00552CEF"/>
    <w:rsid w:val="0056017B"/>
    <w:rsid w:val="00562E80"/>
    <w:rsid w:val="005703DD"/>
    <w:rsid w:val="0058738E"/>
    <w:rsid w:val="005A7F52"/>
    <w:rsid w:val="005C5BB2"/>
    <w:rsid w:val="005C63A5"/>
    <w:rsid w:val="005E0C5C"/>
    <w:rsid w:val="005E0FC4"/>
    <w:rsid w:val="005E50EF"/>
    <w:rsid w:val="005E6A6F"/>
    <w:rsid w:val="00605D86"/>
    <w:rsid w:val="006272BF"/>
    <w:rsid w:val="00641B8E"/>
    <w:rsid w:val="006552E3"/>
    <w:rsid w:val="00660994"/>
    <w:rsid w:val="00665705"/>
    <w:rsid w:val="006700A1"/>
    <w:rsid w:val="00677F83"/>
    <w:rsid w:val="00687B98"/>
    <w:rsid w:val="00693FB2"/>
    <w:rsid w:val="006A1F9F"/>
    <w:rsid w:val="006B29F5"/>
    <w:rsid w:val="006B50E8"/>
    <w:rsid w:val="006D3B5A"/>
    <w:rsid w:val="006E6F86"/>
    <w:rsid w:val="0070086E"/>
    <w:rsid w:val="00704FD7"/>
    <w:rsid w:val="0071315F"/>
    <w:rsid w:val="007135AF"/>
    <w:rsid w:val="0074039B"/>
    <w:rsid w:val="007436F8"/>
    <w:rsid w:val="00744386"/>
    <w:rsid w:val="00754D7B"/>
    <w:rsid w:val="0077123C"/>
    <w:rsid w:val="007836D8"/>
    <w:rsid w:val="00785000"/>
    <w:rsid w:val="007879C9"/>
    <w:rsid w:val="0079124D"/>
    <w:rsid w:val="00791EE8"/>
    <w:rsid w:val="007A59EA"/>
    <w:rsid w:val="007A6E66"/>
    <w:rsid w:val="007A7DF2"/>
    <w:rsid w:val="007B4124"/>
    <w:rsid w:val="007D1992"/>
    <w:rsid w:val="00812EE3"/>
    <w:rsid w:val="00830418"/>
    <w:rsid w:val="008318E7"/>
    <w:rsid w:val="0083349E"/>
    <w:rsid w:val="00833541"/>
    <w:rsid w:val="008356E2"/>
    <w:rsid w:val="00846F88"/>
    <w:rsid w:val="00857E49"/>
    <w:rsid w:val="00865D31"/>
    <w:rsid w:val="00877F5E"/>
    <w:rsid w:val="00880D87"/>
    <w:rsid w:val="00892013"/>
    <w:rsid w:val="008A309A"/>
    <w:rsid w:val="008A7266"/>
    <w:rsid w:val="008B18FB"/>
    <w:rsid w:val="008C4B97"/>
    <w:rsid w:val="008E69BE"/>
    <w:rsid w:val="008F1A4E"/>
    <w:rsid w:val="008F2183"/>
    <w:rsid w:val="0090551B"/>
    <w:rsid w:val="009111BC"/>
    <w:rsid w:val="00917BDC"/>
    <w:rsid w:val="00920E56"/>
    <w:rsid w:val="009215EB"/>
    <w:rsid w:val="00933719"/>
    <w:rsid w:val="00942ABB"/>
    <w:rsid w:val="00965744"/>
    <w:rsid w:val="00973EF8"/>
    <w:rsid w:val="00975A82"/>
    <w:rsid w:val="00982896"/>
    <w:rsid w:val="00986CF7"/>
    <w:rsid w:val="00991A59"/>
    <w:rsid w:val="009A2165"/>
    <w:rsid w:val="009A590A"/>
    <w:rsid w:val="009D034F"/>
    <w:rsid w:val="009E3815"/>
    <w:rsid w:val="009E4E9E"/>
    <w:rsid w:val="009E5E16"/>
    <w:rsid w:val="00A03806"/>
    <w:rsid w:val="00A15BFA"/>
    <w:rsid w:val="00A15FFA"/>
    <w:rsid w:val="00A307F7"/>
    <w:rsid w:val="00A36F03"/>
    <w:rsid w:val="00A40E1F"/>
    <w:rsid w:val="00A46C3C"/>
    <w:rsid w:val="00A522AD"/>
    <w:rsid w:val="00A60DD0"/>
    <w:rsid w:val="00A646D6"/>
    <w:rsid w:val="00AB3B3E"/>
    <w:rsid w:val="00AC36A8"/>
    <w:rsid w:val="00AC4ECF"/>
    <w:rsid w:val="00AC4F31"/>
    <w:rsid w:val="00AD5167"/>
    <w:rsid w:val="00AE6906"/>
    <w:rsid w:val="00AF5F38"/>
    <w:rsid w:val="00AF611E"/>
    <w:rsid w:val="00B01657"/>
    <w:rsid w:val="00B2442F"/>
    <w:rsid w:val="00B4050A"/>
    <w:rsid w:val="00B52311"/>
    <w:rsid w:val="00B84F1C"/>
    <w:rsid w:val="00B87F5B"/>
    <w:rsid w:val="00BA7E1A"/>
    <w:rsid w:val="00BB560A"/>
    <w:rsid w:val="00BD564E"/>
    <w:rsid w:val="00BE62F5"/>
    <w:rsid w:val="00BF0230"/>
    <w:rsid w:val="00BF0A12"/>
    <w:rsid w:val="00C14775"/>
    <w:rsid w:val="00C31538"/>
    <w:rsid w:val="00C35A31"/>
    <w:rsid w:val="00C52311"/>
    <w:rsid w:val="00C547E9"/>
    <w:rsid w:val="00C55602"/>
    <w:rsid w:val="00C57EAC"/>
    <w:rsid w:val="00CC270F"/>
    <w:rsid w:val="00CD3613"/>
    <w:rsid w:val="00CD4187"/>
    <w:rsid w:val="00CD5405"/>
    <w:rsid w:val="00CE5E8C"/>
    <w:rsid w:val="00CE6836"/>
    <w:rsid w:val="00CF7BDC"/>
    <w:rsid w:val="00D02DDE"/>
    <w:rsid w:val="00D12333"/>
    <w:rsid w:val="00D12852"/>
    <w:rsid w:val="00D147DF"/>
    <w:rsid w:val="00D20DD0"/>
    <w:rsid w:val="00D97E41"/>
    <w:rsid w:val="00DB148C"/>
    <w:rsid w:val="00DB3BEE"/>
    <w:rsid w:val="00DB4AD9"/>
    <w:rsid w:val="00E079AA"/>
    <w:rsid w:val="00E34E70"/>
    <w:rsid w:val="00E80D87"/>
    <w:rsid w:val="00E82C5A"/>
    <w:rsid w:val="00E854AA"/>
    <w:rsid w:val="00E915FA"/>
    <w:rsid w:val="00E95234"/>
    <w:rsid w:val="00EB1471"/>
    <w:rsid w:val="00EB4C6C"/>
    <w:rsid w:val="00EB55CE"/>
    <w:rsid w:val="00EC17DB"/>
    <w:rsid w:val="00EE7181"/>
    <w:rsid w:val="00F42AF2"/>
    <w:rsid w:val="00F516CC"/>
    <w:rsid w:val="00F5420D"/>
    <w:rsid w:val="00F55938"/>
    <w:rsid w:val="00F61A6B"/>
    <w:rsid w:val="00F64C4E"/>
    <w:rsid w:val="00F7016B"/>
    <w:rsid w:val="00F73BBF"/>
    <w:rsid w:val="00F81D56"/>
    <w:rsid w:val="00F84A8E"/>
    <w:rsid w:val="00F90995"/>
    <w:rsid w:val="00F944AF"/>
    <w:rsid w:val="00F9797C"/>
    <w:rsid w:val="00FA0AD1"/>
    <w:rsid w:val="00FA3CBD"/>
    <w:rsid w:val="00FE3B95"/>
    <w:rsid w:val="00FF4384"/>
    <w:rsid w:val="07577061"/>
    <w:rsid w:val="1825E952"/>
    <w:rsid w:val="26321822"/>
    <w:rsid w:val="33B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380E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uiPriority w:val="10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47A63"/>
    <w:pPr>
      <w:widowControl w:val="0"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47A63"/>
    <w:rPr>
      <w:rFonts w:ascii="Times New Roman" w:eastAsia="Times New Roman" w:hAnsi="Times New Roman"/>
      <w:sz w:val="16"/>
      <w:szCs w:val="16"/>
    </w:rPr>
  </w:style>
  <w:style w:type="paragraph" w:customStyle="1" w:styleId="pkt">
    <w:name w:val="pkt"/>
    <w:basedOn w:val="Normalny"/>
    <w:rsid w:val="00547A6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89B6C2901014F8C4F0E92C5C5E221" ma:contentTypeVersion="10" ma:contentTypeDescription="Create a new document." ma:contentTypeScope="" ma:versionID="6b4098d1cd8430b820aa4090225d378f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535900dfb090f8d60257d8bedbff9c9b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D6E99-50E0-4552-AB5E-C637FD4E6196}"/>
</file>

<file path=customXml/itemProps2.xml><?xml version="1.0" encoding="utf-8"?>
<ds:datastoreItem xmlns:ds="http://schemas.openxmlformats.org/officeDocument/2006/customXml" ds:itemID="{474BC1AD-A470-4E51-AA97-A0BCD34FAEF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customXml/itemProps3.xml><?xml version="1.0" encoding="utf-8"?>
<ds:datastoreItem xmlns:ds="http://schemas.openxmlformats.org/officeDocument/2006/customXml" ds:itemID="{B3CBA31D-6870-4D55-8BD4-3D9298E7D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1046</Words>
  <Characters>6276</Characters>
  <Application>Microsoft Office Word</Application>
  <DocSecurity>0</DocSecurity>
  <Lines>52</Lines>
  <Paragraphs>14</Paragraphs>
  <ScaleCrop>false</ScaleCrop>
  <Company>Sil-art Rycho444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Górski Wojciech</cp:lastModifiedBy>
  <cp:revision>9</cp:revision>
  <dcterms:created xsi:type="dcterms:W3CDTF">2025-02-18T16:39:00Z</dcterms:created>
  <dcterms:modified xsi:type="dcterms:W3CDTF">2026-04-02T11:16:00Z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