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159BB" w14:textId="77777777" w:rsidR="00547A63" w:rsidRPr="004847E6" w:rsidRDefault="00547A63" w:rsidP="00547A63">
      <w:pPr>
        <w:rPr>
          <w:rFonts w:asciiTheme="minorHAnsi" w:hAnsiTheme="minorHAnsi"/>
          <w:sz w:val="20"/>
          <w:lang w:val="pl-PL"/>
        </w:rPr>
      </w:pPr>
    </w:p>
    <w:p w14:paraId="3DBC55F7" w14:textId="77777777" w:rsidR="00547A63" w:rsidRPr="004847E6" w:rsidRDefault="00547A63" w:rsidP="00547A63">
      <w:pPr>
        <w:rPr>
          <w:rFonts w:asciiTheme="minorHAnsi" w:hAnsiTheme="minorHAnsi"/>
          <w:sz w:val="20"/>
          <w:lang w:val="pl-PL"/>
        </w:rPr>
      </w:pPr>
    </w:p>
    <w:p w14:paraId="7D3AC875" w14:textId="52545799" w:rsidR="00547A63" w:rsidRPr="004847E6" w:rsidRDefault="00547A63" w:rsidP="00547A63">
      <w:pPr>
        <w:rPr>
          <w:rFonts w:asciiTheme="minorHAnsi" w:hAnsiTheme="minorHAnsi"/>
          <w:sz w:val="20"/>
          <w:lang w:val="pl-PL"/>
        </w:rPr>
      </w:pPr>
      <w:r w:rsidRPr="004847E6">
        <w:rPr>
          <w:rFonts w:asciiTheme="minorHAnsi" w:hAnsiTheme="minorHAnsi"/>
          <w:sz w:val="20"/>
          <w:lang w:val="pl-PL"/>
        </w:rPr>
        <w:t>_________________________</w:t>
      </w:r>
      <w:r w:rsidR="000F3829">
        <w:rPr>
          <w:rFonts w:asciiTheme="minorHAnsi" w:hAnsiTheme="minorHAnsi"/>
          <w:sz w:val="20"/>
          <w:lang w:val="pl-PL"/>
        </w:rPr>
        <w:t>_</w:t>
      </w:r>
    </w:p>
    <w:p w14:paraId="532927A4" w14:textId="77777777" w:rsidR="00547A63" w:rsidRPr="004847E6" w:rsidRDefault="00547A63" w:rsidP="00547A63">
      <w:pPr>
        <w:rPr>
          <w:rFonts w:asciiTheme="minorHAnsi" w:hAnsiTheme="minorHAnsi"/>
          <w:sz w:val="20"/>
          <w:lang w:val="pl-PL"/>
        </w:rPr>
      </w:pPr>
      <w:r w:rsidRPr="004847E6">
        <w:rPr>
          <w:rFonts w:asciiTheme="minorHAnsi" w:hAnsiTheme="minorHAnsi"/>
          <w:sz w:val="20"/>
          <w:lang w:val="pl-PL"/>
        </w:rPr>
        <w:t>Dane teleadresowe Wykonawcy</w:t>
      </w:r>
    </w:p>
    <w:p w14:paraId="6CE29139" w14:textId="77777777" w:rsidR="00547A63" w:rsidRPr="004847E6" w:rsidRDefault="00547A63" w:rsidP="00547A63">
      <w:pPr>
        <w:jc w:val="center"/>
        <w:rPr>
          <w:rFonts w:asciiTheme="minorHAnsi" w:hAnsiTheme="minorHAnsi"/>
          <w:b/>
          <w:lang w:val="pl-PL"/>
        </w:rPr>
      </w:pPr>
      <w:r w:rsidRPr="004847E6">
        <w:rPr>
          <w:rFonts w:asciiTheme="minorHAnsi" w:hAnsiTheme="minorHAnsi"/>
          <w:b/>
          <w:lang w:val="pl-PL"/>
        </w:rPr>
        <w:t>Oświadczenie</w:t>
      </w:r>
    </w:p>
    <w:p w14:paraId="61015279" w14:textId="09D47BC3" w:rsidR="0026385B" w:rsidRPr="001954C6" w:rsidRDefault="000F3829" w:rsidP="07577061">
      <w:pPr>
        <w:autoSpaceDE w:val="0"/>
        <w:autoSpaceDN w:val="0"/>
        <w:adjustRightInd w:val="0"/>
        <w:jc w:val="both"/>
        <w:rPr>
          <w:rFonts w:cs="Calibri"/>
          <w:sz w:val="18"/>
          <w:szCs w:val="18"/>
          <w:lang w:val="pl-PL"/>
        </w:rPr>
      </w:pPr>
      <w:bookmarkStart w:id="0" w:name="_Hlk105580138"/>
      <w:r w:rsidRPr="26321822">
        <w:rPr>
          <w:rFonts w:asciiTheme="minorHAnsi" w:hAnsiTheme="minorHAnsi"/>
          <w:sz w:val="18"/>
          <w:szCs w:val="18"/>
          <w:lang w:val="pl-PL"/>
        </w:rPr>
        <w:t>dotyczy zapytania ofertowego nr</w:t>
      </w:r>
      <w:r w:rsidR="004A13CA">
        <w:rPr>
          <w:rFonts w:asciiTheme="minorHAnsi" w:hAnsiTheme="minorHAnsi"/>
          <w:sz w:val="18"/>
          <w:szCs w:val="18"/>
          <w:lang w:val="pl-PL"/>
        </w:rPr>
        <w:t xml:space="preserve"> </w:t>
      </w:r>
      <w:r w:rsidR="00FD4C94" w:rsidRPr="0073707A">
        <w:rPr>
          <w:rFonts w:ascii="Aptos" w:hAnsi="Aptos"/>
          <w:b/>
          <w:bCs/>
          <w:sz w:val="18"/>
          <w:szCs w:val="18"/>
          <w:lang w:val="pl-PL"/>
        </w:rPr>
        <w:t xml:space="preserve">04/04/2026/imprezy </w:t>
      </w:r>
      <w:r w:rsidR="00FD4C94" w:rsidRPr="0073707A">
        <w:rPr>
          <w:rFonts w:ascii="Aptos" w:hAnsi="Aptos"/>
          <w:sz w:val="18"/>
          <w:szCs w:val="18"/>
          <w:lang w:val="pl-PL"/>
        </w:rPr>
        <w:t xml:space="preserve">z dnia 18.04.2026 na </w:t>
      </w:r>
      <w:r w:rsidR="00FD4C94" w:rsidRPr="0073707A">
        <w:rPr>
          <w:rFonts w:ascii="Aptos" w:hAnsi="Aptos"/>
          <w:color w:val="000000" w:themeColor="text1"/>
          <w:sz w:val="18"/>
          <w:szCs w:val="18"/>
          <w:lang w:val="pl-PL"/>
        </w:rPr>
        <w:t xml:space="preserve">usługę hotelową, gastronomiczną, wynajmu obiektów sportowych oraz transmisji internetowej podczas Indywidualnych Mistrzostw Polski w Parapodnoszeniu Ciężarów, Kraków, 05.06-07.06.2026 r. </w:t>
      </w:r>
      <w:r w:rsidR="33B61152" w:rsidRPr="26321822">
        <w:rPr>
          <w:rFonts w:ascii="Aptos" w:eastAsia="Aptos" w:hAnsi="Aptos" w:cs="Aptos"/>
          <w:color w:val="000000" w:themeColor="text1"/>
          <w:sz w:val="18"/>
          <w:szCs w:val="18"/>
          <w:lang w:val="pl-PL"/>
        </w:rPr>
        <w:t xml:space="preserve">Wydarzenie jest współfinansowane w ramach projektu pt. „Sprawdź się na STARCIE!”, realizowanego w ramach umowy nr </w:t>
      </w:r>
      <w:r w:rsidR="005E0C5C" w:rsidRPr="005E0C5C">
        <w:rPr>
          <w:rFonts w:ascii="Aptos" w:eastAsia="Aptos" w:hAnsi="Aptos" w:cs="Aptos"/>
          <w:color w:val="000000" w:themeColor="text1"/>
          <w:sz w:val="18"/>
          <w:szCs w:val="18"/>
        </w:rPr>
        <w:t>UM/PW9/2026/4/DEPT_DS_WSPOLPRACY/20241</w:t>
      </w:r>
      <w:r w:rsidR="33B61152" w:rsidRPr="004A13CA">
        <w:rPr>
          <w:rFonts w:ascii="Aptos" w:eastAsia="Aptos" w:hAnsi="Aptos" w:cs="Aptos"/>
          <w:color w:val="000000" w:themeColor="text1"/>
          <w:sz w:val="18"/>
          <w:szCs w:val="18"/>
          <w:lang w:val="pl-PL"/>
        </w:rPr>
        <w:t xml:space="preserve"> z dnia </w:t>
      </w:r>
      <w:r w:rsidR="00DB210C">
        <w:rPr>
          <w:rFonts w:ascii="Aptos" w:eastAsia="Aptos" w:hAnsi="Aptos" w:cs="Aptos"/>
          <w:color w:val="000000" w:themeColor="text1"/>
          <w:sz w:val="18"/>
          <w:szCs w:val="18"/>
          <w:lang w:val="pl-PL"/>
        </w:rPr>
        <w:t>10</w:t>
      </w:r>
      <w:r w:rsidR="33B61152" w:rsidRPr="004A13CA">
        <w:rPr>
          <w:rFonts w:ascii="Aptos" w:eastAsia="Aptos" w:hAnsi="Aptos" w:cs="Aptos"/>
          <w:color w:val="000000" w:themeColor="text1"/>
          <w:sz w:val="18"/>
          <w:szCs w:val="18"/>
          <w:lang w:val="pl-PL"/>
        </w:rPr>
        <w:t>.</w:t>
      </w:r>
      <w:r w:rsidR="00DB210C">
        <w:rPr>
          <w:rFonts w:ascii="Aptos" w:eastAsia="Aptos" w:hAnsi="Aptos" w:cs="Aptos"/>
          <w:color w:val="000000" w:themeColor="text1"/>
          <w:sz w:val="18"/>
          <w:szCs w:val="18"/>
          <w:lang w:val="pl-PL"/>
        </w:rPr>
        <w:t>04</w:t>
      </w:r>
      <w:r w:rsidR="33B61152" w:rsidRPr="004A13CA">
        <w:rPr>
          <w:rFonts w:ascii="Aptos" w:eastAsia="Aptos" w:hAnsi="Aptos" w:cs="Aptos"/>
          <w:color w:val="000000" w:themeColor="text1"/>
          <w:sz w:val="18"/>
          <w:szCs w:val="18"/>
          <w:lang w:val="pl-PL"/>
        </w:rPr>
        <w:t>.2026 r., podpisanej</w:t>
      </w:r>
      <w:r w:rsidR="33B61152" w:rsidRPr="26321822">
        <w:rPr>
          <w:rFonts w:ascii="Aptos" w:eastAsia="Aptos" w:hAnsi="Aptos" w:cs="Aptos"/>
          <w:color w:val="000000" w:themeColor="text1"/>
          <w:sz w:val="18"/>
          <w:szCs w:val="18"/>
          <w:lang w:val="pl-PL"/>
        </w:rPr>
        <w:t xml:space="preserve"> pomiędzy Polskim Związkiem Sportu Niepełnosprawnych „Start” a Państwowym Funduszem Rehabilitacji Osób Niepełnosprawnych.</w:t>
      </w:r>
    </w:p>
    <w:bookmarkEnd w:id="0"/>
    <w:p w14:paraId="4AEA1EF5" w14:textId="17B3D6A2" w:rsidR="00547A63" w:rsidRPr="004847E6" w:rsidRDefault="00547A63" w:rsidP="00547A63">
      <w:pPr>
        <w:autoSpaceDE w:val="0"/>
        <w:autoSpaceDN w:val="0"/>
        <w:adjustRightInd w:val="0"/>
        <w:rPr>
          <w:rFonts w:asciiTheme="minorHAnsi" w:hAnsiTheme="minorHAnsi"/>
          <w:color w:val="000000"/>
          <w:sz w:val="18"/>
          <w:szCs w:val="18"/>
          <w:lang w:val="pl-PL"/>
        </w:rPr>
      </w:pPr>
    </w:p>
    <w:p w14:paraId="12B28289" w14:textId="76868C46" w:rsidR="00547A63" w:rsidRPr="004847E6" w:rsidRDefault="00547A63" w:rsidP="00547A63">
      <w:pPr>
        <w:pStyle w:val="Tekstpodstawowywcity3"/>
        <w:spacing w:after="0"/>
        <w:ind w:left="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 xml:space="preserve">Składając ofertę dotyczącą usługi </w:t>
      </w:r>
      <w:r w:rsidR="000B79B3">
        <w:rPr>
          <w:rFonts w:asciiTheme="minorHAnsi" w:hAnsiTheme="minorHAnsi"/>
          <w:sz w:val="18"/>
          <w:szCs w:val="18"/>
        </w:rPr>
        <w:t>wymienionych powyżej</w:t>
      </w:r>
      <w:r w:rsidRPr="004847E6">
        <w:rPr>
          <w:rFonts w:asciiTheme="minorHAnsi" w:hAnsiTheme="minorHAnsi"/>
          <w:sz w:val="18"/>
          <w:szCs w:val="18"/>
        </w:rPr>
        <w:t xml:space="preserve">, oświadczamy, że: </w:t>
      </w:r>
    </w:p>
    <w:p w14:paraId="654679F7" w14:textId="77777777" w:rsidR="00547A63" w:rsidRPr="004847E6" w:rsidRDefault="00547A63" w:rsidP="00547A63">
      <w:pPr>
        <w:pStyle w:val="pkt"/>
        <w:numPr>
          <w:ilvl w:val="0"/>
          <w:numId w:val="42"/>
        </w:numPr>
        <w:spacing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posiadamy uprawnienia do wykonywania określonej działalności lub czynności, jeżeli ustawy nakładają obowiązek posiadania takich uprawnień;</w:t>
      </w:r>
    </w:p>
    <w:p w14:paraId="5BC1DB69" w14:textId="77777777" w:rsidR="00547A63" w:rsidRPr="004847E6" w:rsidRDefault="00547A63" w:rsidP="00547A63">
      <w:pPr>
        <w:pStyle w:val="pkt"/>
        <w:numPr>
          <w:ilvl w:val="0"/>
          <w:numId w:val="42"/>
        </w:numPr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posiadamy wpis do Ewidencji Działalności Gospodarczej lub Krajowego Rejestru Sądowego – (w załączeniu dosyłamy wpis do CIEDG lub KRS);</w:t>
      </w:r>
    </w:p>
    <w:p w14:paraId="370B2D74" w14:textId="77777777" w:rsidR="00547A63" w:rsidRPr="004847E6" w:rsidRDefault="00547A63" w:rsidP="00547A63">
      <w:pPr>
        <w:pStyle w:val="pkt"/>
        <w:numPr>
          <w:ilvl w:val="0"/>
          <w:numId w:val="42"/>
        </w:numPr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posiadamy niezbędną wiedzę i doświadczenie oraz potencjał techniczny, a także dysponujemy osobami zdolnymi do wykonania zamówienia;</w:t>
      </w:r>
    </w:p>
    <w:p w14:paraId="42DB7A9B" w14:textId="77777777" w:rsidR="00547A63" w:rsidRPr="004847E6" w:rsidRDefault="00547A63" w:rsidP="00547A63">
      <w:pPr>
        <w:pStyle w:val="pkt"/>
        <w:numPr>
          <w:ilvl w:val="0"/>
          <w:numId w:val="42"/>
        </w:numPr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znajdujemy się w sytuacji ekonomicznej i finansowej zapewniającej wykonanie zamówienia;</w:t>
      </w:r>
    </w:p>
    <w:p w14:paraId="78FB6060" w14:textId="77777777" w:rsidR="00547A63" w:rsidRPr="004847E6" w:rsidRDefault="00547A63" w:rsidP="00547A63">
      <w:pPr>
        <w:pStyle w:val="Tekstpodstawowywcity"/>
        <w:numPr>
          <w:ilvl w:val="0"/>
          <w:numId w:val="42"/>
        </w:numPr>
        <w:spacing w:line="276" w:lineRule="auto"/>
        <w:rPr>
          <w:rFonts w:asciiTheme="minorHAnsi" w:eastAsia="Arial Unicode MS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nie zachodzą wobec nas przesłanki do wykluczenia z postępowania o udzielenie zamówienia publicznego, określone w art. 24 ust. 1 ustawy z dnia 29 stycznia 2004 r. Prawo zamówień publicznych (Dz.U. 2013 r. poz. 907 ze zm.)</w:t>
      </w:r>
      <w:r w:rsidRPr="004847E6">
        <w:rPr>
          <w:rFonts w:asciiTheme="minorHAnsi" w:eastAsia="Arial Unicode MS" w:hAnsiTheme="minorHAnsi"/>
          <w:sz w:val="18"/>
          <w:szCs w:val="18"/>
        </w:rPr>
        <w:t xml:space="preserve"> </w:t>
      </w:r>
    </w:p>
    <w:p w14:paraId="5EAD3B6F" w14:textId="77777777" w:rsidR="00547A63" w:rsidRPr="004847E6" w:rsidRDefault="00547A63" w:rsidP="00547A63">
      <w:pPr>
        <w:pStyle w:val="pkt"/>
        <w:numPr>
          <w:ilvl w:val="0"/>
          <w:numId w:val="42"/>
        </w:numPr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 xml:space="preserve">nie jesteśmy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 </w:t>
      </w:r>
    </w:p>
    <w:p w14:paraId="36CDF534" w14:textId="77777777" w:rsidR="00547A63" w:rsidRPr="004847E6" w:rsidRDefault="00547A63" w:rsidP="00547A63">
      <w:pPr>
        <w:pStyle w:val="pkt"/>
        <w:numPr>
          <w:ilvl w:val="2"/>
          <w:numId w:val="42"/>
        </w:numPr>
        <w:tabs>
          <w:tab w:val="num" w:pos="993"/>
        </w:tabs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 xml:space="preserve">uczestniczeniu w spółce jako wspólnik spółki cywilnej lub spółki osobowej; </w:t>
      </w:r>
    </w:p>
    <w:p w14:paraId="1644AA9A" w14:textId="77777777" w:rsidR="00547A63" w:rsidRPr="004847E6" w:rsidRDefault="00547A63" w:rsidP="00547A63">
      <w:pPr>
        <w:pStyle w:val="pkt"/>
        <w:numPr>
          <w:ilvl w:val="2"/>
          <w:numId w:val="42"/>
        </w:numPr>
        <w:tabs>
          <w:tab w:val="num" w:pos="993"/>
        </w:tabs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posiadaniu udziałów lub co najmniej 10 % akcji;</w:t>
      </w:r>
    </w:p>
    <w:p w14:paraId="6351A033" w14:textId="77777777" w:rsidR="00547A63" w:rsidRPr="004847E6" w:rsidRDefault="00547A63" w:rsidP="00547A63">
      <w:pPr>
        <w:pStyle w:val="pkt"/>
        <w:numPr>
          <w:ilvl w:val="2"/>
          <w:numId w:val="42"/>
        </w:numPr>
        <w:tabs>
          <w:tab w:val="num" w:pos="993"/>
        </w:tabs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pełnieniu funkcji członka organu nadzorczego lub zarządzającego, prokurenta, pełnomocnika;</w:t>
      </w:r>
    </w:p>
    <w:p w14:paraId="4D7B9E97" w14:textId="77777777" w:rsidR="00547A63" w:rsidRPr="004847E6" w:rsidRDefault="00547A63" w:rsidP="00547A63">
      <w:pPr>
        <w:pStyle w:val="pkt"/>
        <w:numPr>
          <w:ilvl w:val="2"/>
          <w:numId w:val="42"/>
        </w:numPr>
        <w:tabs>
          <w:tab w:val="num" w:pos="993"/>
        </w:tabs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1A7FED6F" w14:textId="77777777" w:rsidR="00547A63" w:rsidRPr="004847E6" w:rsidRDefault="00547A63" w:rsidP="00547A63">
      <w:pPr>
        <w:pStyle w:val="pkt"/>
        <w:numPr>
          <w:ilvl w:val="0"/>
          <w:numId w:val="42"/>
        </w:numPr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ceny wskazane w Ofercie uwzględniają wszystkie koszty związane z realizacją umowy i są cenami stałymi w okresie obowiązywania umowy;</w:t>
      </w:r>
    </w:p>
    <w:p w14:paraId="38C4885A" w14:textId="77777777" w:rsidR="00547A63" w:rsidRPr="004847E6" w:rsidRDefault="00547A63" w:rsidP="00547A63">
      <w:pPr>
        <w:pStyle w:val="pkt"/>
        <w:numPr>
          <w:ilvl w:val="0"/>
          <w:numId w:val="42"/>
        </w:numPr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uważamy się za związanych niniejszą ofertą na czas wskazany w zapytaniu ofertowym;</w:t>
      </w:r>
    </w:p>
    <w:p w14:paraId="66AFB40B" w14:textId="77777777" w:rsidR="00547A63" w:rsidRPr="004847E6" w:rsidRDefault="00547A63" w:rsidP="00547A63">
      <w:pPr>
        <w:pStyle w:val="pkt"/>
        <w:numPr>
          <w:ilvl w:val="0"/>
          <w:numId w:val="42"/>
        </w:numPr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zobowiązujemy się, w przypadku wyboru naszej oferty, do zawarcia umowy w terminie wskazanym przez Zamawiającego.</w:t>
      </w:r>
    </w:p>
    <w:p w14:paraId="7D9AF18B" w14:textId="77777777" w:rsidR="00547A63" w:rsidRPr="004847E6" w:rsidRDefault="00547A63" w:rsidP="00547A63">
      <w:pPr>
        <w:pStyle w:val="pkt"/>
        <w:spacing w:before="0"/>
        <w:ind w:right="70"/>
        <w:rPr>
          <w:rFonts w:asciiTheme="minorHAnsi" w:hAnsiTheme="minorHAnsi"/>
          <w:sz w:val="18"/>
          <w:szCs w:val="18"/>
        </w:rPr>
      </w:pPr>
    </w:p>
    <w:p w14:paraId="3C3162BF" w14:textId="77777777" w:rsidR="00547A63" w:rsidRPr="004847E6" w:rsidRDefault="00547A63" w:rsidP="00547A63">
      <w:pPr>
        <w:pStyle w:val="pkt"/>
        <w:spacing w:before="0"/>
        <w:ind w:right="70"/>
        <w:rPr>
          <w:rFonts w:asciiTheme="minorHAnsi" w:hAnsiTheme="minorHAnsi"/>
          <w:sz w:val="18"/>
          <w:szCs w:val="18"/>
        </w:rPr>
      </w:pPr>
    </w:p>
    <w:p w14:paraId="4DA61FF7" w14:textId="77777777" w:rsidR="00547A63" w:rsidRPr="004847E6" w:rsidRDefault="00547A63" w:rsidP="00547A63">
      <w:pPr>
        <w:pStyle w:val="pkt"/>
        <w:spacing w:before="0"/>
        <w:ind w:right="70"/>
        <w:rPr>
          <w:rFonts w:asciiTheme="minorHAnsi" w:hAnsiTheme="minorHAnsi"/>
          <w:sz w:val="18"/>
          <w:szCs w:val="18"/>
        </w:rPr>
      </w:pPr>
    </w:p>
    <w:p w14:paraId="792513C1" w14:textId="77777777" w:rsidR="00547A63" w:rsidRPr="004847E6" w:rsidRDefault="00547A63" w:rsidP="00547A63">
      <w:pPr>
        <w:pStyle w:val="pkt"/>
        <w:spacing w:before="0"/>
        <w:ind w:right="70"/>
        <w:rPr>
          <w:rFonts w:asciiTheme="minorHAnsi" w:hAnsiTheme="minorHAnsi"/>
          <w:sz w:val="18"/>
          <w:szCs w:val="18"/>
        </w:rPr>
      </w:pPr>
    </w:p>
    <w:tbl>
      <w:tblPr>
        <w:tblW w:w="0" w:type="auto"/>
        <w:tblInd w:w="739" w:type="dxa"/>
        <w:tblLook w:val="01E0" w:firstRow="1" w:lastRow="1" w:firstColumn="1" w:lastColumn="1" w:noHBand="0" w:noVBand="0"/>
      </w:tblPr>
      <w:tblGrid>
        <w:gridCol w:w="2196"/>
        <w:gridCol w:w="6602"/>
      </w:tblGrid>
      <w:tr w:rsidR="00547A63" w:rsidRPr="004847E6" w14:paraId="31B83BA7" w14:textId="77777777" w:rsidTr="00FE7888">
        <w:tc>
          <w:tcPr>
            <w:tcW w:w="2196" w:type="dxa"/>
          </w:tcPr>
          <w:p w14:paraId="1E73C8D4" w14:textId="77777777" w:rsidR="00547A63" w:rsidRPr="004847E6" w:rsidRDefault="00547A63" w:rsidP="00FE7888">
            <w:pPr>
              <w:pStyle w:val="Tekstpodstawowywcity3"/>
              <w:tabs>
                <w:tab w:val="left" w:pos="4536"/>
                <w:tab w:val="left" w:pos="4820"/>
              </w:tabs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4847E6">
              <w:rPr>
                <w:rFonts w:asciiTheme="minorHAnsi" w:hAnsiTheme="minorHAnsi"/>
                <w:sz w:val="18"/>
                <w:szCs w:val="18"/>
              </w:rPr>
              <w:t>______________________</w:t>
            </w:r>
          </w:p>
        </w:tc>
        <w:tc>
          <w:tcPr>
            <w:tcW w:w="6602" w:type="dxa"/>
          </w:tcPr>
          <w:p w14:paraId="5AEC2E47" w14:textId="77777777" w:rsidR="00547A63" w:rsidRPr="004847E6" w:rsidRDefault="00547A63" w:rsidP="00FE7888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4847E6">
              <w:rPr>
                <w:rFonts w:asciiTheme="minorHAnsi" w:hAnsiTheme="minorHAnsi"/>
                <w:sz w:val="18"/>
                <w:szCs w:val="18"/>
              </w:rPr>
              <w:t>_________________________________________________________________</w:t>
            </w:r>
          </w:p>
        </w:tc>
      </w:tr>
      <w:tr w:rsidR="00547A63" w:rsidRPr="004A13CA" w14:paraId="0EF6A871" w14:textId="77777777" w:rsidTr="00FE7888">
        <w:tc>
          <w:tcPr>
            <w:tcW w:w="2196" w:type="dxa"/>
          </w:tcPr>
          <w:p w14:paraId="03D531B1" w14:textId="77777777" w:rsidR="00547A63" w:rsidRPr="004847E6" w:rsidRDefault="00547A63" w:rsidP="00FE7888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47E6">
              <w:rPr>
                <w:rFonts w:asciiTheme="minorHAnsi" w:hAnsiTheme="minorHAnsi"/>
                <w:sz w:val="18"/>
                <w:szCs w:val="18"/>
              </w:rPr>
              <w:t xml:space="preserve">        Miejscowość, data</w:t>
            </w:r>
          </w:p>
        </w:tc>
        <w:tc>
          <w:tcPr>
            <w:tcW w:w="6602" w:type="dxa"/>
          </w:tcPr>
          <w:p w14:paraId="24DFF35F" w14:textId="77777777" w:rsidR="00547A63" w:rsidRPr="004847E6" w:rsidRDefault="00547A63" w:rsidP="00FE7888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47E6">
              <w:rPr>
                <w:rFonts w:asciiTheme="minorHAnsi" w:hAnsiTheme="minorHAnsi"/>
                <w:sz w:val="18"/>
                <w:szCs w:val="18"/>
              </w:rPr>
              <w:t xml:space="preserve">                      Podpis osoby (osób) upoważnionej do występowania w imieniu Wykonawcy </w:t>
            </w:r>
          </w:p>
          <w:p w14:paraId="3E885376" w14:textId="77777777" w:rsidR="00547A63" w:rsidRPr="004847E6" w:rsidRDefault="00547A63" w:rsidP="00FE7888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47E6">
              <w:rPr>
                <w:rFonts w:asciiTheme="minorHAnsi" w:hAnsiTheme="minorHAnsi"/>
                <w:sz w:val="18"/>
                <w:szCs w:val="18"/>
              </w:rPr>
              <w:t xml:space="preserve">                  Czytelny podpis albo podpis i pieczątka z imieniem i nazwiskiem i pieczęć firmowa</w:t>
            </w:r>
          </w:p>
        </w:tc>
      </w:tr>
      <w:tr w:rsidR="00547A63" w:rsidRPr="004A13CA" w14:paraId="6888AE77" w14:textId="77777777" w:rsidTr="00FE7888">
        <w:tc>
          <w:tcPr>
            <w:tcW w:w="2196" w:type="dxa"/>
          </w:tcPr>
          <w:p w14:paraId="27A8B0F9" w14:textId="77777777" w:rsidR="00547A63" w:rsidRPr="004847E6" w:rsidRDefault="00547A63" w:rsidP="00FE7888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602" w:type="dxa"/>
          </w:tcPr>
          <w:p w14:paraId="0D9A0399" w14:textId="77777777" w:rsidR="00547A63" w:rsidRPr="004847E6" w:rsidRDefault="00547A63" w:rsidP="00FE7888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5E99F9AC" w14:textId="77777777" w:rsidR="0056017B" w:rsidRDefault="0056017B" w:rsidP="00547A63">
      <w:pPr>
        <w:rPr>
          <w:lang w:val="pl-PL"/>
        </w:rPr>
      </w:pPr>
    </w:p>
    <w:p w14:paraId="540C31A5" w14:textId="77777777" w:rsidR="00AE6906" w:rsidRPr="00EB55CE" w:rsidRDefault="00AE6906" w:rsidP="00AE6906">
      <w:pPr>
        <w:spacing w:after="0"/>
        <w:ind w:left="-142"/>
        <w:jc w:val="center"/>
        <w:rPr>
          <w:rFonts w:asciiTheme="minorHAnsi" w:hAnsiTheme="minorHAnsi" w:cstheme="minorHAnsi"/>
          <w:b/>
          <w:bCs/>
          <w:lang w:val="pl-PL"/>
        </w:rPr>
      </w:pPr>
    </w:p>
    <w:p w14:paraId="72D971F0" w14:textId="77777777" w:rsidR="00AE6906" w:rsidRPr="00AE6906" w:rsidRDefault="00AE6906" w:rsidP="00AE6906">
      <w:pPr>
        <w:spacing w:after="0"/>
        <w:ind w:left="-142"/>
        <w:jc w:val="center"/>
        <w:rPr>
          <w:rFonts w:asciiTheme="minorHAnsi" w:hAnsiTheme="minorHAnsi" w:cstheme="minorHAnsi"/>
          <w:b/>
          <w:bCs/>
          <w:lang w:val="pl-PL"/>
        </w:rPr>
      </w:pPr>
      <w:r w:rsidRPr="00AE6906">
        <w:rPr>
          <w:rFonts w:asciiTheme="minorHAnsi" w:hAnsiTheme="minorHAnsi" w:cstheme="minorHAnsi"/>
          <w:b/>
          <w:bCs/>
          <w:lang w:val="pl-PL"/>
        </w:rPr>
        <w:t>Klauzula informacyjna dotycząca przetwarzania danych osobowych przez PZSN „Start”</w:t>
      </w:r>
    </w:p>
    <w:p w14:paraId="1AF4ECB7" w14:textId="59949F79" w:rsidR="00AE6906" w:rsidRPr="00AE6906" w:rsidRDefault="00AE6906" w:rsidP="00AE6906">
      <w:pPr>
        <w:spacing w:after="0"/>
        <w:ind w:left="-142"/>
        <w:jc w:val="both"/>
        <w:rPr>
          <w:rFonts w:asciiTheme="minorHAnsi" w:hAnsiTheme="minorHAnsi" w:cstheme="minorHAnsi"/>
          <w:sz w:val="18"/>
          <w:szCs w:val="20"/>
          <w:lang w:val="pl-PL"/>
        </w:rPr>
      </w:pPr>
      <w:r w:rsidRPr="00AE6906">
        <w:rPr>
          <w:rFonts w:asciiTheme="minorHAnsi" w:hAnsiTheme="minorHAnsi" w:cstheme="minorHAnsi"/>
          <w:sz w:val="18"/>
          <w:szCs w:val="20"/>
          <w:lang w:val="pl-PL"/>
        </w:rPr>
        <w:t>Zgodnie z art. 13 ust. 1 i ust. 2 ogólnego rozporządzenia o ochronie danych osobowych 2016/</w:t>
      </w:r>
      <w:r w:rsidR="00DB210C" w:rsidRPr="00AE6906">
        <w:rPr>
          <w:rFonts w:asciiTheme="minorHAnsi" w:hAnsiTheme="minorHAnsi" w:cstheme="minorHAnsi"/>
          <w:sz w:val="18"/>
          <w:szCs w:val="20"/>
          <w:lang w:val="pl-PL"/>
        </w:rPr>
        <w:t>679 –</w:t>
      </w:r>
      <w:r w:rsidRPr="00AE6906">
        <w:rPr>
          <w:rFonts w:asciiTheme="minorHAnsi" w:hAnsiTheme="minorHAnsi" w:cstheme="minorHAnsi"/>
          <w:sz w:val="18"/>
          <w:szCs w:val="20"/>
          <w:lang w:val="pl-PL"/>
        </w:rPr>
        <w:t xml:space="preserve"> dalej jako „</w:t>
      </w:r>
      <w:r w:rsidRPr="00AE6906">
        <w:rPr>
          <w:rFonts w:asciiTheme="minorHAnsi" w:hAnsiTheme="minorHAnsi" w:cstheme="minorHAnsi"/>
          <w:b/>
          <w:bCs/>
          <w:i/>
          <w:iCs/>
          <w:sz w:val="18"/>
          <w:szCs w:val="20"/>
          <w:lang w:val="pl-PL"/>
        </w:rPr>
        <w:t>RODO</w:t>
      </w:r>
      <w:r w:rsidRPr="00AE6906">
        <w:rPr>
          <w:rFonts w:asciiTheme="minorHAnsi" w:hAnsiTheme="minorHAnsi" w:cstheme="minorHAnsi"/>
          <w:sz w:val="18"/>
          <w:szCs w:val="20"/>
          <w:lang w:val="pl-PL"/>
        </w:rPr>
        <w:t>”, informujemy, że:</w:t>
      </w:r>
    </w:p>
    <w:p w14:paraId="4129EAF1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 xml:space="preserve">Administratorem Pani/Pana danych osobowych jest </w:t>
      </w:r>
      <w:r w:rsidRPr="00AE6906">
        <w:rPr>
          <w:rFonts w:asciiTheme="minorHAnsi" w:hAnsiTheme="minorHAnsi" w:cstheme="minorHAnsi"/>
          <w:b/>
          <w:bCs/>
          <w:sz w:val="18"/>
          <w:szCs w:val="20"/>
          <w:lang w:val="pl-PL" w:bidi="en-US"/>
        </w:rPr>
        <w:t>Polski Związek Sportu Niepełnosprawnych „Start”</w:t>
      </w:r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 xml:space="preserve"> z siedzibą w Warszawie (00-216) przy ul. Konwiktorskiej 9/2. tel.: (22) 659 30 11, fax (22) 822 02 23, e-mail: biuro@pzsnstart.eu.</w:t>
      </w:r>
    </w:p>
    <w:p w14:paraId="0026FDD1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>Administrator powołał Inspektora Ochrony Danych, z którym można się skontaktować pisząc na adres e-mail: iod@pzsnstart.eu.</w:t>
      </w:r>
    </w:p>
    <w:p w14:paraId="72E3DB5E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b/>
          <w:sz w:val="18"/>
          <w:szCs w:val="20"/>
          <w:lang w:val="pl-PL" w:bidi="en-US"/>
        </w:rPr>
        <w:t>Przetwarzanie Pani/Pana danych osobowych odbędzie się w następujących celach:</w:t>
      </w:r>
    </w:p>
    <w:p w14:paraId="2A6397F1" w14:textId="77777777" w:rsidR="00AE6906" w:rsidRPr="00AE6906" w:rsidRDefault="00AE6906" w:rsidP="00AE6906">
      <w:pPr>
        <w:numPr>
          <w:ilvl w:val="0"/>
          <w:numId w:val="44"/>
        </w:numPr>
        <w:spacing w:after="0"/>
        <w:ind w:left="499"/>
        <w:jc w:val="both"/>
        <w:rPr>
          <w:rFonts w:asciiTheme="minorHAnsi" w:hAnsiTheme="minorHAnsi" w:cstheme="minorHAnsi"/>
          <w:b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b/>
          <w:sz w:val="18"/>
          <w:szCs w:val="20"/>
          <w:lang w:val="pl-PL" w:bidi="en-US"/>
        </w:rPr>
        <w:t>wyboru Wykonawcy spośród nadesłanych ofert na podstawie czynności zmierzających do zawarcia umowy (art. 6 ust. 1 lit. b RODO)</w:t>
      </w:r>
    </w:p>
    <w:p w14:paraId="49C8C4E7" w14:textId="77777777" w:rsidR="00AE6906" w:rsidRPr="00AE6906" w:rsidRDefault="00AE6906" w:rsidP="00AE6906">
      <w:pPr>
        <w:numPr>
          <w:ilvl w:val="0"/>
          <w:numId w:val="44"/>
        </w:numPr>
        <w:spacing w:after="0"/>
        <w:ind w:left="499"/>
        <w:jc w:val="both"/>
        <w:rPr>
          <w:rFonts w:asciiTheme="minorHAnsi" w:hAnsiTheme="minorHAnsi" w:cstheme="minorHAnsi"/>
          <w:b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b/>
          <w:sz w:val="18"/>
          <w:szCs w:val="20"/>
          <w:lang w:val="pl-PL" w:bidi="en-US"/>
        </w:rPr>
        <w:t>zawarcia, wykonywania i zakończenia umowy z Wykonawcą na podstawie art. 6 ust. 1 lit. b RODO (w przypadku wyboru danej oferty);</w:t>
      </w:r>
    </w:p>
    <w:p w14:paraId="3636AF48" w14:textId="77777777" w:rsidR="00AE6906" w:rsidRPr="00AE6906" w:rsidRDefault="00AE6906" w:rsidP="00AE6906">
      <w:pPr>
        <w:numPr>
          <w:ilvl w:val="0"/>
          <w:numId w:val="44"/>
        </w:numPr>
        <w:spacing w:after="0"/>
        <w:ind w:left="499"/>
        <w:jc w:val="both"/>
        <w:rPr>
          <w:rFonts w:asciiTheme="minorHAnsi" w:hAnsiTheme="minorHAnsi" w:cstheme="minorHAnsi"/>
          <w:b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b/>
          <w:sz w:val="18"/>
          <w:szCs w:val="20"/>
          <w:lang w:val="pl-PL" w:bidi="en-US"/>
        </w:rPr>
        <w:t>realizacji obowiązków wynikających z przepisów o podatkach i rachunkowości tzn. rozliczenia finansowego i podatkowego (np. rozliczenie faktur lub rachunków, odprowadzenie składki do ZUS) (art. 6 ust. 1 lit. c RODO),</w:t>
      </w:r>
    </w:p>
    <w:p w14:paraId="6AEF1D11" w14:textId="77777777" w:rsidR="00AE6906" w:rsidRPr="00AE6906" w:rsidRDefault="00AE6906" w:rsidP="00AE6906">
      <w:pPr>
        <w:numPr>
          <w:ilvl w:val="0"/>
          <w:numId w:val="44"/>
        </w:numPr>
        <w:spacing w:after="0"/>
        <w:ind w:left="499"/>
        <w:jc w:val="both"/>
        <w:rPr>
          <w:rFonts w:asciiTheme="minorHAnsi" w:hAnsiTheme="minorHAnsi" w:cstheme="minorHAnsi"/>
          <w:b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b/>
          <w:sz w:val="18"/>
          <w:szCs w:val="20"/>
          <w:lang w:val="pl-PL" w:bidi="en-US"/>
        </w:rPr>
        <w:t>ewentualnego dochodzenia roszczeń lub obrony przed roszczeniami z tytułu zawartej umowy, co stanowi prawnie uzasadniony interes Administratora zgodnie z art. 6 ust. 1 lit. f RODO.</w:t>
      </w:r>
    </w:p>
    <w:p w14:paraId="723B130D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 xml:space="preserve">Jeśli wyrazi Pani/Pan na to zgodę, Administrator będzie przetwarzał Pani/Pana wizerunek utrwalony w postaci zdjęć i nagrań z zajęć w sekcji w celach promocyjnych i wizerunkowych związanych z promocją oraz krzewieniem idei sportu wśród osób niepełnosprawnych oraz promocją i zdawaniem relacji z Projektu. Zdjęcia i nagrania z przeprowadzanych zajęć będą publikowane na stronie internetowej www.pzsnstart.eu oraz na </w:t>
      </w:r>
      <w:proofErr w:type="spellStart"/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>fanpage’u</w:t>
      </w:r>
      <w:proofErr w:type="spellEnd"/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 xml:space="preserve"> Administratora na portalu społecznościowym Facebook na podstawie wyrażonej przez Panią/Pana zgody udzielonej na etapie podpisywania umowy (art. 6 ust. 1 lit. a RODO).</w:t>
      </w:r>
    </w:p>
    <w:p w14:paraId="5F56DFEB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>Wyrażenie zgody na przetwarzanie wizerunku jest dobrowolne i nie ma wpływu na zawarcie umowy.</w:t>
      </w:r>
    </w:p>
    <w:p w14:paraId="22D92080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>Zgoda na przetwarzanie wizerunku może być wycofana w każdym czasie, co nie będzie miało wpływu na zgodność z prawem przetwarzania, którego dokonano na podstawie zgody przed jej wycofaniem.</w:t>
      </w:r>
    </w:p>
    <w:p w14:paraId="7EC09813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>Pani/Pana dane osobowe niezbędne do realizacji umowy będą przechowywane przez okres 6 lat, a zarejestrowany wizerunek nie dłużej niż do momentu wycofania Pani/Pana zgody.</w:t>
      </w:r>
    </w:p>
    <w:p w14:paraId="3D971F57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sz w:val="18"/>
          <w:szCs w:val="20"/>
          <w:lang w:val="pl-PL"/>
        </w:rPr>
        <w:t>Odbiorcą Pani/Pana danych osobowych będzie Państwowy Fundusz Rehabilitacji Osób Niepełnosprawnych w ramach monitorowania i kontroli prawidłowości reali</w:t>
      </w:r>
      <w:r>
        <w:rPr>
          <w:rFonts w:asciiTheme="minorHAnsi" w:hAnsiTheme="minorHAnsi" w:cstheme="minorHAnsi"/>
          <w:sz w:val="18"/>
          <w:szCs w:val="20"/>
          <w:lang w:val="pl-PL"/>
        </w:rPr>
        <w:t>zacji projektu</w:t>
      </w:r>
      <w:r w:rsidRPr="00AE6906">
        <w:rPr>
          <w:rFonts w:asciiTheme="minorHAnsi" w:hAnsiTheme="minorHAnsi" w:cstheme="minorHAnsi"/>
          <w:sz w:val="18"/>
          <w:szCs w:val="20"/>
          <w:lang w:val="pl-PL"/>
        </w:rPr>
        <w:t>. Innymi odbiorcami Pani/Pana danych osobowych mogą być podmioty świadczące dla Administratora usługi informatyczne (hosting skrzynek mailowych), prawne, doradcze, na podstawie stosownych umów oraz podmioty upoważnione do otrzymania Pani/Pana danych osobowych na podstawie obowiązujących przepisów prawa np. banki, ZUS, Urząd Skarbowy.</w:t>
      </w:r>
    </w:p>
    <w:p w14:paraId="699A31FB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>Pani/Pana dane osobowe w zakresie imię i nazwisko oraz rozliczane godziny Pani/Pana pracy mogą być przekazane do Polskiego Komitetu Paraolimpijskiego (</w:t>
      </w:r>
      <w:proofErr w:type="spellStart"/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>PKPar</w:t>
      </w:r>
      <w:proofErr w:type="spellEnd"/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 xml:space="preserve">) w celu kontroli rozliczanych godzin. Podstawą prawną przekazania Pani/Pana danych jest prawnie uzasadniony interes Administratora (art. 6 ust. 1 lit. f RODO) polegający na kontroli godzin pracy w związku z koniecznością prawidłowego rozliczenia projektu dofinansowanego ze środków Ministerstwa Sportu lub PFRON. Kontrola ma na celu uniknięcie sytuacji podwójnego finansowania przepracowanych godzin w projektach realizowanym przez PZSN Start oraz </w:t>
      </w:r>
      <w:proofErr w:type="spellStart"/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>PKPar</w:t>
      </w:r>
      <w:proofErr w:type="spellEnd"/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>.</w:t>
      </w:r>
    </w:p>
    <w:p w14:paraId="5B7C612B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/>
        </w:rPr>
      </w:pPr>
      <w:r w:rsidRPr="00AE6906">
        <w:rPr>
          <w:rFonts w:asciiTheme="minorHAnsi" w:hAnsiTheme="minorHAnsi" w:cstheme="minorHAnsi"/>
          <w:sz w:val="18"/>
          <w:szCs w:val="20"/>
          <w:lang w:val="pl-PL"/>
        </w:rPr>
        <w:t xml:space="preserve">Podanie danych osobowych niezbędnych do realizacji umowy jest warunkiem umownym, ich niepodanie poskutkuje brakiem możliwości zawarcia i realizacji umowy. </w:t>
      </w:r>
    </w:p>
    <w:p w14:paraId="4DA8998B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/>
        </w:rPr>
      </w:pPr>
      <w:bookmarkStart w:id="1" w:name="_Hlk25224521"/>
      <w:r w:rsidRPr="00AE6906">
        <w:rPr>
          <w:rFonts w:asciiTheme="minorHAnsi" w:hAnsiTheme="minorHAnsi" w:cstheme="minorHAnsi"/>
          <w:sz w:val="18"/>
          <w:szCs w:val="20"/>
          <w:lang w:val="pl-PL"/>
        </w:rPr>
        <w:t xml:space="preserve">Przysługuje Pani/Panu prawo do: </w:t>
      </w:r>
    </w:p>
    <w:p w14:paraId="58174B0D" w14:textId="77777777" w:rsidR="00AE6906" w:rsidRPr="00AE6906" w:rsidRDefault="00AE6906" w:rsidP="00AE6906">
      <w:pPr>
        <w:numPr>
          <w:ilvl w:val="0"/>
          <w:numId w:val="45"/>
        </w:numPr>
        <w:spacing w:after="0"/>
        <w:jc w:val="both"/>
        <w:rPr>
          <w:rFonts w:asciiTheme="minorHAnsi" w:hAnsiTheme="minorHAnsi" w:cstheme="minorHAnsi"/>
          <w:sz w:val="18"/>
          <w:szCs w:val="20"/>
          <w:lang w:val="pl-PL"/>
        </w:rPr>
      </w:pPr>
      <w:r w:rsidRPr="00AE6906">
        <w:rPr>
          <w:rFonts w:asciiTheme="minorHAnsi" w:hAnsiTheme="minorHAnsi" w:cstheme="minorHAnsi"/>
          <w:sz w:val="18"/>
          <w:szCs w:val="20"/>
          <w:lang w:val="pl-PL"/>
        </w:rPr>
        <w:t xml:space="preserve">dostępu do treści swoich danych, żądania ich sprostowania, usunięcia lub ograniczenia ich przetwarzania; </w:t>
      </w:r>
    </w:p>
    <w:p w14:paraId="10A71E99" w14:textId="77777777" w:rsidR="00AE6906" w:rsidRPr="00AE6906" w:rsidRDefault="00AE6906" w:rsidP="00AE6906">
      <w:pPr>
        <w:numPr>
          <w:ilvl w:val="0"/>
          <w:numId w:val="45"/>
        </w:numPr>
        <w:spacing w:after="0"/>
        <w:jc w:val="both"/>
        <w:rPr>
          <w:rFonts w:asciiTheme="minorHAnsi" w:hAnsiTheme="minorHAnsi" w:cstheme="minorHAnsi"/>
          <w:sz w:val="18"/>
          <w:szCs w:val="20"/>
          <w:lang w:val="pl-PL"/>
        </w:rPr>
      </w:pPr>
      <w:r w:rsidRPr="00AE6906">
        <w:rPr>
          <w:rFonts w:asciiTheme="minorHAnsi" w:hAnsiTheme="minorHAnsi" w:cstheme="minorHAnsi"/>
          <w:sz w:val="18"/>
          <w:szCs w:val="20"/>
          <w:lang w:val="pl-PL"/>
        </w:rPr>
        <w:t>przenoszenia danych osobowych, tj. do otrzymania od Administratora informacji o przetwarzanych danych osobowych, w ustrukturyzowanym, powszechnie używanym formacie nadającym się do odczytu maszynowego, w zakresie, w jakim Pani /Pana dane są przetwarzane w celu zawarcia i wykonywania umowy w sposób zautomatyzowany;</w:t>
      </w:r>
    </w:p>
    <w:p w14:paraId="764D8422" w14:textId="77777777" w:rsidR="00AE6906" w:rsidRPr="00AE6906" w:rsidRDefault="00AE6906" w:rsidP="00AE6906">
      <w:pPr>
        <w:numPr>
          <w:ilvl w:val="0"/>
          <w:numId w:val="45"/>
        </w:numPr>
        <w:spacing w:after="0"/>
        <w:jc w:val="both"/>
        <w:rPr>
          <w:rFonts w:asciiTheme="minorHAnsi" w:hAnsiTheme="minorHAnsi" w:cstheme="minorHAnsi"/>
          <w:sz w:val="18"/>
          <w:szCs w:val="20"/>
          <w:lang w:val="pl-PL"/>
        </w:rPr>
      </w:pPr>
      <w:r w:rsidRPr="00AE6906">
        <w:rPr>
          <w:rFonts w:asciiTheme="minorHAnsi" w:hAnsiTheme="minorHAnsi" w:cstheme="minorHAnsi"/>
          <w:sz w:val="18"/>
          <w:szCs w:val="20"/>
          <w:lang w:val="pl-PL"/>
        </w:rPr>
        <w:t>wniesienia sprzeciwu w przypadku przetwarzania danych na podstawie prawnie uzasadnionego interesu Administratora;</w:t>
      </w:r>
    </w:p>
    <w:p w14:paraId="16D3012B" w14:textId="77777777" w:rsidR="00AE6906" w:rsidRPr="00AE6906" w:rsidRDefault="00AE6906" w:rsidP="00AE6906">
      <w:pPr>
        <w:numPr>
          <w:ilvl w:val="0"/>
          <w:numId w:val="45"/>
        </w:numPr>
        <w:spacing w:after="0"/>
        <w:jc w:val="both"/>
        <w:rPr>
          <w:rFonts w:asciiTheme="minorHAnsi" w:hAnsiTheme="minorHAnsi" w:cstheme="minorHAnsi"/>
          <w:sz w:val="18"/>
          <w:szCs w:val="20"/>
          <w:lang w:val="pl-PL"/>
        </w:rPr>
      </w:pPr>
      <w:r w:rsidRPr="00AE6906">
        <w:rPr>
          <w:rFonts w:asciiTheme="minorHAnsi" w:hAnsiTheme="minorHAnsi" w:cstheme="minorHAnsi"/>
          <w:sz w:val="18"/>
          <w:szCs w:val="20"/>
          <w:lang w:val="pl-PL"/>
        </w:rPr>
        <w:t>wniesienia skargi do Prezesa Urzędu Ochrony Danych Osobowych, gdy uzna Pani/Pan, iż przetwarzanie danych osobowych Pani/Pana dotyczących narusza przepisy RODO.</w:t>
      </w:r>
    </w:p>
    <w:p w14:paraId="37E088FE" w14:textId="77777777" w:rsidR="00AE6906" w:rsidRPr="00AE6906" w:rsidRDefault="00AE6906" w:rsidP="00AE6906">
      <w:pPr>
        <w:pStyle w:val="Akapitzlist"/>
        <w:numPr>
          <w:ilvl w:val="0"/>
          <w:numId w:val="43"/>
        </w:numPr>
        <w:spacing w:after="0"/>
        <w:contextualSpacing w:val="0"/>
        <w:rPr>
          <w:rFonts w:asciiTheme="minorHAnsi" w:hAnsiTheme="minorHAnsi" w:cstheme="minorHAnsi"/>
          <w:lang w:val="pl-PL"/>
        </w:rPr>
      </w:pPr>
      <w:r w:rsidRPr="00AE6906">
        <w:rPr>
          <w:rFonts w:asciiTheme="minorHAnsi" w:hAnsiTheme="minorHAnsi" w:cstheme="minorHAnsi"/>
          <w:sz w:val="18"/>
          <w:szCs w:val="20"/>
          <w:lang w:val="pl-PL"/>
        </w:rPr>
        <w:t>Pani/Pana dane osobowe nie będą poddawane zautomatyzowanemu podejmowaniu decyzji w tym profilowaniu oraz nie będą przekazywane poza teren Europejskiego Obszaru Gospodarczego</w:t>
      </w:r>
      <w:bookmarkEnd w:id="1"/>
    </w:p>
    <w:p w14:paraId="3BF43EDB" w14:textId="77777777" w:rsidR="00AE6906" w:rsidRPr="00AE6906" w:rsidRDefault="00AE6906" w:rsidP="00AE6906">
      <w:pPr>
        <w:spacing w:after="0"/>
        <w:rPr>
          <w:lang w:val="pl-PL"/>
        </w:rPr>
      </w:pPr>
    </w:p>
    <w:sectPr w:rsidR="00AE6906" w:rsidRPr="00AE6906" w:rsidSect="005C5BB2">
      <w:headerReference w:type="default" r:id="rId10"/>
      <w:footerReference w:type="default" r:id="rId11"/>
      <w:pgSz w:w="12240" w:h="15840"/>
      <w:pgMar w:top="1529" w:right="1467" w:bottom="1418" w:left="993" w:header="426" w:footer="5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BB397" w14:textId="77777777" w:rsidR="00EC04C3" w:rsidRDefault="00EC04C3" w:rsidP="009111BC">
      <w:pPr>
        <w:spacing w:after="0" w:line="240" w:lineRule="auto"/>
      </w:pPr>
      <w:r>
        <w:separator/>
      </w:r>
    </w:p>
  </w:endnote>
  <w:endnote w:type="continuationSeparator" w:id="0">
    <w:p w14:paraId="6DE7CB81" w14:textId="77777777" w:rsidR="00EC04C3" w:rsidRDefault="00EC04C3" w:rsidP="00911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E9E4C" w14:textId="77777777" w:rsidR="002925D7" w:rsidRPr="00552CEF" w:rsidRDefault="0070086E" w:rsidP="0070086E">
    <w:pPr>
      <w:pStyle w:val="Stopka"/>
      <w:jc w:val="right"/>
    </w:pPr>
    <w: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C0DCF" w14:textId="77777777" w:rsidR="00EC04C3" w:rsidRDefault="00EC04C3" w:rsidP="009111BC">
      <w:pPr>
        <w:spacing w:after="0" w:line="240" w:lineRule="auto"/>
      </w:pPr>
      <w:r>
        <w:separator/>
      </w:r>
    </w:p>
  </w:footnote>
  <w:footnote w:type="continuationSeparator" w:id="0">
    <w:p w14:paraId="4924A96F" w14:textId="77777777" w:rsidR="00EC04C3" w:rsidRDefault="00EC04C3" w:rsidP="00911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25EA9" w14:textId="743D719E" w:rsidR="002925D7" w:rsidRPr="003C4B14" w:rsidRDefault="000F3829" w:rsidP="000F3829">
    <w:pPr>
      <w:pStyle w:val="Nagwek"/>
      <w:tabs>
        <w:tab w:val="clear" w:pos="4703"/>
        <w:tab w:val="clear" w:pos="9406"/>
        <w:tab w:val="left" w:pos="0"/>
      </w:tabs>
    </w:pPr>
    <w:r>
      <w:rPr>
        <w:noProof/>
        <w:lang w:val="pl-PL" w:eastAsia="pl-PL"/>
      </w:rPr>
      <w:drawing>
        <wp:anchor distT="0" distB="0" distL="114300" distR="114300" simplePos="0" relativeHeight="251657728" behindDoc="0" locked="0" layoutInCell="1" allowOverlap="1" wp14:anchorId="4BC4B879" wp14:editId="743CAE16">
          <wp:simplePos x="0" y="0"/>
          <wp:positionH relativeFrom="margin">
            <wp:align>right</wp:align>
          </wp:positionH>
          <wp:positionV relativeFrom="paragraph">
            <wp:posOffset>-13970</wp:posOffset>
          </wp:positionV>
          <wp:extent cx="1600200" cy="752475"/>
          <wp:effectExtent l="0" t="0" r="0" b="9525"/>
          <wp:wrapNone/>
          <wp:docPr id="2" name="Obraz 2" descr="PFRON_wersja_podstawowa_RGB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FRON_wersja_podstawowa_RGB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139E9E1" wp14:editId="1FD5FFB5">
          <wp:extent cx="1585519" cy="704850"/>
          <wp:effectExtent l="0" t="0" r="0" b="0"/>
          <wp:docPr id="17756426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292" cy="70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</w:lvl>
  </w:abstractNum>
  <w:abstractNum w:abstractNumId="8" w15:restartNumberingAfterBreak="0">
    <w:nsid w:val="02077BA5"/>
    <w:multiLevelType w:val="hybridMultilevel"/>
    <w:tmpl w:val="841EF8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3024D1"/>
    <w:multiLevelType w:val="hybridMultilevel"/>
    <w:tmpl w:val="1FCE9D3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3283C5B"/>
    <w:multiLevelType w:val="hybridMultilevel"/>
    <w:tmpl w:val="8C2616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E56767"/>
    <w:multiLevelType w:val="hybridMultilevel"/>
    <w:tmpl w:val="6E4A6BE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9A0E2A"/>
    <w:multiLevelType w:val="hybridMultilevel"/>
    <w:tmpl w:val="0C26726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FE2937"/>
    <w:multiLevelType w:val="hybridMultilevel"/>
    <w:tmpl w:val="A596EB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560BBC"/>
    <w:multiLevelType w:val="hybridMultilevel"/>
    <w:tmpl w:val="E068B12E"/>
    <w:lvl w:ilvl="0" w:tplc="1C76419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22"/>
        <w:szCs w:val="22"/>
      </w:rPr>
    </w:lvl>
    <w:lvl w:ilvl="1" w:tplc="76AAE2B0">
      <w:start w:val="1"/>
      <w:numFmt w:val="bullet"/>
      <w:lvlText w:val="-"/>
      <w:lvlJc w:val="left"/>
      <w:pPr>
        <w:ind w:left="1222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D0C0123"/>
    <w:multiLevelType w:val="hybridMultilevel"/>
    <w:tmpl w:val="271CA62C"/>
    <w:lvl w:ilvl="0" w:tplc="8A6CB34C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76AAE2B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E474229"/>
    <w:multiLevelType w:val="hybridMultilevel"/>
    <w:tmpl w:val="8F149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E736D9"/>
    <w:multiLevelType w:val="hybridMultilevel"/>
    <w:tmpl w:val="A0C8B7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BB66F8"/>
    <w:multiLevelType w:val="hybridMultilevel"/>
    <w:tmpl w:val="794E21FA"/>
    <w:lvl w:ilvl="0" w:tplc="90FEF84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7CB5D6B"/>
    <w:multiLevelType w:val="hybridMultilevel"/>
    <w:tmpl w:val="111A5154"/>
    <w:lvl w:ilvl="0" w:tplc="09401DB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B773704"/>
    <w:multiLevelType w:val="hybridMultilevel"/>
    <w:tmpl w:val="88D6FA72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C0F05B2"/>
    <w:multiLevelType w:val="hybridMultilevel"/>
    <w:tmpl w:val="E32EF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11048F"/>
    <w:multiLevelType w:val="hybridMultilevel"/>
    <w:tmpl w:val="5D38AB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854868"/>
    <w:multiLevelType w:val="hybridMultilevel"/>
    <w:tmpl w:val="7A2C7F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4A6049"/>
    <w:multiLevelType w:val="hybridMultilevel"/>
    <w:tmpl w:val="49FE0F7C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7723F6"/>
    <w:multiLevelType w:val="hybridMultilevel"/>
    <w:tmpl w:val="B86EC8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7959F5"/>
    <w:multiLevelType w:val="hybridMultilevel"/>
    <w:tmpl w:val="C4BE351E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154747"/>
    <w:multiLevelType w:val="hybridMultilevel"/>
    <w:tmpl w:val="4184F9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E048B646">
      <w:start w:val="1"/>
      <w:numFmt w:val="decimal"/>
      <w:lvlText w:val="%2)"/>
      <w:lvlJc w:val="left"/>
      <w:pPr>
        <w:ind w:left="216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97340B6"/>
    <w:multiLevelType w:val="hybridMultilevel"/>
    <w:tmpl w:val="222421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FD3E7D"/>
    <w:multiLevelType w:val="hybridMultilevel"/>
    <w:tmpl w:val="5BFC36D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 w15:restartNumberingAfterBreak="0">
    <w:nsid w:val="3C13555B"/>
    <w:multiLevelType w:val="hybridMultilevel"/>
    <w:tmpl w:val="8714AF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A5091C"/>
    <w:multiLevelType w:val="hybridMultilevel"/>
    <w:tmpl w:val="49B65464"/>
    <w:lvl w:ilvl="0" w:tplc="1C76419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76AAE2B0">
      <w:start w:val="1"/>
      <w:numFmt w:val="bullet"/>
      <w:lvlText w:val="-"/>
      <w:lvlJc w:val="left"/>
      <w:pPr>
        <w:ind w:left="1222" w:hanging="360"/>
      </w:pPr>
      <w:rPr>
        <w:rFonts w:ascii="Calibri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45DA04C0"/>
    <w:multiLevelType w:val="hybridMultilevel"/>
    <w:tmpl w:val="AF0E382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D532E1"/>
    <w:multiLevelType w:val="hybridMultilevel"/>
    <w:tmpl w:val="D8F613C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CC69E6"/>
    <w:multiLevelType w:val="hybridMultilevel"/>
    <w:tmpl w:val="307A2E6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98D2DAF"/>
    <w:multiLevelType w:val="hybridMultilevel"/>
    <w:tmpl w:val="9D6E0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D70E10"/>
    <w:multiLevelType w:val="hybridMultilevel"/>
    <w:tmpl w:val="C90698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501C60"/>
    <w:multiLevelType w:val="hybridMultilevel"/>
    <w:tmpl w:val="8FE6110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0C5514"/>
    <w:multiLevelType w:val="hybridMultilevel"/>
    <w:tmpl w:val="33188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942B7F"/>
    <w:multiLevelType w:val="hybridMultilevel"/>
    <w:tmpl w:val="CCAA2D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7237206"/>
    <w:multiLevelType w:val="hybridMultilevel"/>
    <w:tmpl w:val="05D2C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7A6042"/>
    <w:multiLevelType w:val="hybridMultilevel"/>
    <w:tmpl w:val="730C3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4875F3"/>
    <w:multiLevelType w:val="hybridMultilevel"/>
    <w:tmpl w:val="865290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44" w15:restartNumberingAfterBreak="0">
    <w:nsid w:val="783142F7"/>
    <w:multiLevelType w:val="hybridMultilevel"/>
    <w:tmpl w:val="B94AC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2083">
    <w:abstractNumId w:val="40"/>
  </w:num>
  <w:num w:numId="2" w16cid:durableId="64836426">
    <w:abstractNumId w:val="0"/>
  </w:num>
  <w:num w:numId="3" w16cid:durableId="1892761348">
    <w:abstractNumId w:val="1"/>
  </w:num>
  <w:num w:numId="4" w16cid:durableId="1562251677">
    <w:abstractNumId w:val="2"/>
  </w:num>
  <w:num w:numId="5" w16cid:durableId="725298336">
    <w:abstractNumId w:val="3"/>
  </w:num>
  <w:num w:numId="6" w16cid:durableId="791637018">
    <w:abstractNumId w:val="4"/>
  </w:num>
  <w:num w:numId="7" w16cid:durableId="1125468161">
    <w:abstractNumId w:val="5"/>
  </w:num>
  <w:num w:numId="8" w16cid:durableId="1740667593">
    <w:abstractNumId w:val="6"/>
  </w:num>
  <w:num w:numId="9" w16cid:durableId="1209759906">
    <w:abstractNumId w:val="7"/>
  </w:num>
  <w:num w:numId="10" w16cid:durableId="1599748144">
    <w:abstractNumId w:val="17"/>
  </w:num>
  <w:num w:numId="11" w16cid:durableId="1775634290">
    <w:abstractNumId w:val="18"/>
  </w:num>
  <w:num w:numId="12" w16cid:durableId="1351253981">
    <w:abstractNumId w:val="38"/>
  </w:num>
  <w:num w:numId="13" w16cid:durableId="435174006">
    <w:abstractNumId w:val="10"/>
  </w:num>
  <w:num w:numId="14" w16cid:durableId="1138448872">
    <w:abstractNumId w:val="22"/>
  </w:num>
  <w:num w:numId="15" w16cid:durableId="1673531457">
    <w:abstractNumId w:val="30"/>
  </w:num>
  <w:num w:numId="16" w16cid:durableId="1666736226">
    <w:abstractNumId w:val="13"/>
  </w:num>
  <w:num w:numId="17" w16cid:durableId="478304207">
    <w:abstractNumId w:val="28"/>
  </w:num>
  <w:num w:numId="18" w16cid:durableId="117728477">
    <w:abstractNumId w:val="9"/>
  </w:num>
  <w:num w:numId="19" w16cid:durableId="1875650926">
    <w:abstractNumId w:val="8"/>
  </w:num>
  <w:num w:numId="20" w16cid:durableId="955798031">
    <w:abstractNumId w:val="42"/>
  </w:num>
  <w:num w:numId="21" w16cid:durableId="2127505877">
    <w:abstractNumId w:val="23"/>
  </w:num>
  <w:num w:numId="22" w16cid:durableId="22947645">
    <w:abstractNumId w:val="16"/>
  </w:num>
  <w:num w:numId="23" w16cid:durableId="249588947">
    <w:abstractNumId w:val="44"/>
  </w:num>
  <w:num w:numId="24" w16cid:durableId="1013650730">
    <w:abstractNumId w:val="29"/>
  </w:num>
  <w:num w:numId="25" w16cid:durableId="1585718856">
    <w:abstractNumId w:val="33"/>
  </w:num>
  <w:num w:numId="26" w16cid:durableId="1983847598">
    <w:abstractNumId w:val="21"/>
  </w:num>
  <w:num w:numId="27" w16cid:durableId="183399515">
    <w:abstractNumId w:val="36"/>
  </w:num>
  <w:num w:numId="28" w16cid:durableId="652954884">
    <w:abstractNumId w:val="34"/>
  </w:num>
  <w:num w:numId="29" w16cid:durableId="2071271506">
    <w:abstractNumId w:val="12"/>
  </w:num>
  <w:num w:numId="30" w16cid:durableId="16397930">
    <w:abstractNumId w:val="25"/>
  </w:num>
  <w:num w:numId="31" w16cid:durableId="36976360">
    <w:abstractNumId w:val="35"/>
  </w:num>
  <w:num w:numId="32" w16cid:durableId="1147474227">
    <w:abstractNumId w:val="19"/>
  </w:num>
  <w:num w:numId="33" w16cid:durableId="841965478">
    <w:abstractNumId w:val="20"/>
  </w:num>
  <w:num w:numId="34" w16cid:durableId="533888087">
    <w:abstractNumId w:val="27"/>
  </w:num>
  <w:num w:numId="35" w16cid:durableId="1443526333">
    <w:abstractNumId w:val="32"/>
  </w:num>
  <w:num w:numId="36" w16cid:durableId="517234480">
    <w:abstractNumId w:val="11"/>
  </w:num>
  <w:num w:numId="37" w16cid:durableId="137384546">
    <w:abstractNumId w:val="26"/>
  </w:num>
  <w:num w:numId="38" w16cid:durableId="1120534976">
    <w:abstractNumId w:val="37"/>
  </w:num>
  <w:num w:numId="39" w16cid:durableId="2110393463">
    <w:abstractNumId w:val="24"/>
  </w:num>
  <w:num w:numId="40" w16cid:durableId="124900516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6149548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18547725">
    <w:abstractNumId w:val="39"/>
  </w:num>
  <w:num w:numId="43" w16cid:durableId="812647202">
    <w:abstractNumId w:val="15"/>
  </w:num>
  <w:num w:numId="44" w16cid:durableId="752508951">
    <w:abstractNumId w:val="31"/>
  </w:num>
  <w:num w:numId="45" w16cid:durableId="10556168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2E3"/>
    <w:rsid w:val="000168A9"/>
    <w:rsid w:val="00025921"/>
    <w:rsid w:val="0003310D"/>
    <w:rsid w:val="00050503"/>
    <w:rsid w:val="00052427"/>
    <w:rsid w:val="00052BE9"/>
    <w:rsid w:val="00061E92"/>
    <w:rsid w:val="00075842"/>
    <w:rsid w:val="00077497"/>
    <w:rsid w:val="00084C0B"/>
    <w:rsid w:val="00093F79"/>
    <w:rsid w:val="00094660"/>
    <w:rsid w:val="000A6464"/>
    <w:rsid w:val="000A6A14"/>
    <w:rsid w:val="000B5449"/>
    <w:rsid w:val="000B79B3"/>
    <w:rsid w:val="000E6265"/>
    <w:rsid w:val="000E7F13"/>
    <w:rsid w:val="000F2FB4"/>
    <w:rsid w:val="000F3829"/>
    <w:rsid w:val="0010630C"/>
    <w:rsid w:val="00110892"/>
    <w:rsid w:val="00115433"/>
    <w:rsid w:val="00116392"/>
    <w:rsid w:val="00146DCF"/>
    <w:rsid w:val="001778CD"/>
    <w:rsid w:val="00184725"/>
    <w:rsid w:val="001954C6"/>
    <w:rsid w:val="00195CEF"/>
    <w:rsid w:val="001A3C2A"/>
    <w:rsid w:val="001A6977"/>
    <w:rsid w:val="001C3198"/>
    <w:rsid w:val="002109C8"/>
    <w:rsid w:val="00211522"/>
    <w:rsid w:val="002269A7"/>
    <w:rsid w:val="00245682"/>
    <w:rsid w:val="00251AFE"/>
    <w:rsid w:val="0026385B"/>
    <w:rsid w:val="002816F9"/>
    <w:rsid w:val="00281EE0"/>
    <w:rsid w:val="00282B1A"/>
    <w:rsid w:val="00287068"/>
    <w:rsid w:val="002925D7"/>
    <w:rsid w:val="0029769F"/>
    <w:rsid w:val="002A3A35"/>
    <w:rsid w:val="002A7780"/>
    <w:rsid w:val="002C14C8"/>
    <w:rsid w:val="002C2887"/>
    <w:rsid w:val="002D3528"/>
    <w:rsid w:val="002F1CB2"/>
    <w:rsid w:val="002F27DE"/>
    <w:rsid w:val="002F4F0E"/>
    <w:rsid w:val="00300768"/>
    <w:rsid w:val="00306821"/>
    <w:rsid w:val="003153B0"/>
    <w:rsid w:val="003160B9"/>
    <w:rsid w:val="00332F4E"/>
    <w:rsid w:val="00337420"/>
    <w:rsid w:val="00337EBF"/>
    <w:rsid w:val="00341F61"/>
    <w:rsid w:val="0034510B"/>
    <w:rsid w:val="00350873"/>
    <w:rsid w:val="00364376"/>
    <w:rsid w:val="00370C0B"/>
    <w:rsid w:val="00382420"/>
    <w:rsid w:val="00390FC5"/>
    <w:rsid w:val="00396E60"/>
    <w:rsid w:val="003B269E"/>
    <w:rsid w:val="003C1FB7"/>
    <w:rsid w:val="003C2C9D"/>
    <w:rsid w:val="003C4245"/>
    <w:rsid w:val="003C4B14"/>
    <w:rsid w:val="003C7467"/>
    <w:rsid w:val="003D31F3"/>
    <w:rsid w:val="003E789E"/>
    <w:rsid w:val="003F4B74"/>
    <w:rsid w:val="004061D8"/>
    <w:rsid w:val="0042260F"/>
    <w:rsid w:val="0043019C"/>
    <w:rsid w:val="00452092"/>
    <w:rsid w:val="00463CF8"/>
    <w:rsid w:val="004847E6"/>
    <w:rsid w:val="00485EA5"/>
    <w:rsid w:val="004945C5"/>
    <w:rsid w:val="004952E3"/>
    <w:rsid w:val="00496389"/>
    <w:rsid w:val="004A13CA"/>
    <w:rsid w:val="004C096D"/>
    <w:rsid w:val="004C09F7"/>
    <w:rsid w:val="004C5520"/>
    <w:rsid w:val="004F17C5"/>
    <w:rsid w:val="004F67BD"/>
    <w:rsid w:val="004F6F5A"/>
    <w:rsid w:val="004F7B2D"/>
    <w:rsid w:val="0053046B"/>
    <w:rsid w:val="005450DB"/>
    <w:rsid w:val="00547A63"/>
    <w:rsid w:val="00552CEF"/>
    <w:rsid w:val="0056017B"/>
    <w:rsid w:val="00562E80"/>
    <w:rsid w:val="005703DD"/>
    <w:rsid w:val="0058738E"/>
    <w:rsid w:val="005A7F52"/>
    <w:rsid w:val="005C5BB2"/>
    <w:rsid w:val="005C63A5"/>
    <w:rsid w:val="005E0C5C"/>
    <w:rsid w:val="005E0FC4"/>
    <w:rsid w:val="005E50EF"/>
    <w:rsid w:val="005E6A6F"/>
    <w:rsid w:val="00605D86"/>
    <w:rsid w:val="006272BF"/>
    <w:rsid w:val="00641B8E"/>
    <w:rsid w:val="006552E3"/>
    <w:rsid w:val="00660994"/>
    <w:rsid w:val="00665705"/>
    <w:rsid w:val="006700A1"/>
    <w:rsid w:val="00677F83"/>
    <w:rsid w:val="00693FB2"/>
    <w:rsid w:val="006A1F9F"/>
    <w:rsid w:val="006B29F5"/>
    <w:rsid w:val="006B50E8"/>
    <w:rsid w:val="006D3B5A"/>
    <w:rsid w:val="006E6F86"/>
    <w:rsid w:val="0070086E"/>
    <w:rsid w:val="00704FD7"/>
    <w:rsid w:val="0071315F"/>
    <w:rsid w:val="007135AF"/>
    <w:rsid w:val="007436F8"/>
    <w:rsid w:val="00744386"/>
    <w:rsid w:val="00754D7B"/>
    <w:rsid w:val="0077123C"/>
    <w:rsid w:val="007836D8"/>
    <w:rsid w:val="00785000"/>
    <w:rsid w:val="007879C9"/>
    <w:rsid w:val="0079124D"/>
    <w:rsid w:val="00791EE8"/>
    <w:rsid w:val="007A59EA"/>
    <w:rsid w:val="007A6E66"/>
    <w:rsid w:val="007A7DF2"/>
    <w:rsid w:val="007B4124"/>
    <w:rsid w:val="007D1992"/>
    <w:rsid w:val="00812EE3"/>
    <w:rsid w:val="00830418"/>
    <w:rsid w:val="008318E7"/>
    <w:rsid w:val="0083349E"/>
    <w:rsid w:val="00833541"/>
    <w:rsid w:val="008356E2"/>
    <w:rsid w:val="00846F88"/>
    <w:rsid w:val="00857E49"/>
    <w:rsid w:val="00865D31"/>
    <w:rsid w:val="00877F5E"/>
    <w:rsid w:val="00880D87"/>
    <w:rsid w:val="00892013"/>
    <w:rsid w:val="008A309A"/>
    <w:rsid w:val="008A7266"/>
    <w:rsid w:val="008B18FB"/>
    <w:rsid w:val="008C4B97"/>
    <w:rsid w:val="008E69BE"/>
    <w:rsid w:val="008F1A4E"/>
    <w:rsid w:val="008F2183"/>
    <w:rsid w:val="0090551B"/>
    <w:rsid w:val="009111BC"/>
    <w:rsid w:val="00917BDC"/>
    <w:rsid w:val="00920E56"/>
    <w:rsid w:val="009215EB"/>
    <w:rsid w:val="00933719"/>
    <w:rsid w:val="00942ABB"/>
    <w:rsid w:val="00965744"/>
    <w:rsid w:val="00973EF8"/>
    <w:rsid w:val="00975A82"/>
    <w:rsid w:val="00982896"/>
    <w:rsid w:val="00986CF7"/>
    <w:rsid w:val="00991A59"/>
    <w:rsid w:val="009A2165"/>
    <w:rsid w:val="009D034F"/>
    <w:rsid w:val="009E3815"/>
    <w:rsid w:val="009E4E9E"/>
    <w:rsid w:val="009E5E16"/>
    <w:rsid w:val="00A03806"/>
    <w:rsid w:val="00A15BFA"/>
    <w:rsid w:val="00A15FFA"/>
    <w:rsid w:val="00A307F7"/>
    <w:rsid w:val="00A36F03"/>
    <w:rsid w:val="00A40E1F"/>
    <w:rsid w:val="00A46C3C"/>
    <w:rsid w:val="00A522AD"/>
    <w:rsid w:val="00A60DD0"/>
    <w:rsid w:val="00A646D6"/>
    <w:rsid w:val="00A83BAA"/>
    <w:rsid w:val="00AB3B3E"/>
    <w:rsid w:val="00AC36A8"/>
    <w:rsid w:val="00AC4ECF"/>
    <w:rsid w:val="00AC4F31"/>
    <w:rsid w:val="00AD5167"/>
    <w:rsid w:val="00AE6906"/>
    <w:rsid w:val="00AF5F38"/>
    <w:rsid w:val="00AF611E"/>
    <w:rsid w:val="00B01657"/>
    <w:rsid w:val="00B2442F"/>
    <w:rsid w:val="00B4050A"/>
    <w:rsid w:val="00B52311"/>
    <w:rsid w:val="00B84F1C"/>
    <w:rsid w:val="00B87F5B"/>
    <w:rsid w:val="00BA7E1A"/>
    <w:rsid w:val="00BB560A"/>
    <w:rsid w:val="00BD564E"/>
    <w:rsid w:val="00BE62F5"/>
    <w:rsid w:val="00BF0230"/>
    <w:rsid w:val="00BF0A12"/>
    <w:rsid w:val="00C14775"/>
    <w:rsid w:val="00C31538"/>
    <w:rsid w:val="00C35A31"/>
    <w:rsid w:val="00C52311"/>
    <w:rsid w:val="00C55602"/>
    <w:rsid w:val="00C57EAC"/>
    <w:rsid w:val="00CC270F"/>
    <w:rsid w:val="00CD3613"/>
    <w:rsid w:val="00CD4187"/>
    <w:rsid w:val="00CD5405"/>
    <w:rsid w:val="00CE5E8C"/>
    <w:rsid w:val="00CE6836"/>
    <w:rsid w:val="00CF7BDC"/>
    <w:rsid w:val="00D02DDE"/>
    <w:rsid w:val="00D12333"/>
    <w:rsid w:val="00D12852"/>
    <w:rsid w:val="00D147DF"/>
    <w:rsid w:val="00D20DD0"/>
    <w:rsid w:val="00D97E41"/>
    <w:rsid w:val="00DB148C"/>
    <w:rsid w:val="00DB210C"/>
    <w:rsid w:val="00DB3BEE"/>
    <w:rsid w:val="00DB4AD9"/>
    <w:rsid w:val="00E079AA"/>
    <w:rsid w:val="00E34E70"/>
    <w:rsid w:val="00E80D87"/>
    <w:rsid w:val="00E82C5A"/>
    <w:rsid w:val="00E854AA"/>
    <w:rsid w:val="00E915FA"/>
    <w:rsid w:val="00EB1471"/>
    <w:rsid w:val="00EB4C6C"/>
    <w:rsid w:val="00EB55CE"/>
    <w:rsid w:val="00EC04C3"/>
    <w:rsid w:val="00EC17DB"/>
    <w:rsid w:val="00EE7181"/>
    <w:rsid w:val="00F42AF2"/>
    <w:rsid w:val="00F516CC"/>
    <w:rsid w:val="00F5420D"/>
    <w:rsid w:val="00F55938"/>
    <w:rsid w:val="00F61A6B"/>
    <w:rsid w:val="00F64C4E"/>
    <w:rsid w:val="00F7016B"/>
    <w:rsid w:val="00F73BBF"/>
    <w:rsid w:val="00F81D56"/>
    <w:rsid w:val="00F84A8E"/>
    <w:rsid w:val="00F90995"/>
    <w:rsid w:val="00F944AF"/>
    <w:rsid w:val="00F9797C"/>
    <w:rsid w:val="00FA0AD1"/>
    <w:rsid w:val="00FA3CBD"/>
    <w:rsid w:val="00FD4C94"/>
    <w:rsid w:val="00FE3B95"/>
    <w:rsid w:val="00FF4384"/>
    <w:rsid w:val="07577061"/>
    <w:rsid w:val="1825E952"/>
    <w:rsid w:val="26321822"/>
    <w:rsid w:val="33B6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8380E"/>
  <w15:chartTrackingRefBased/>
  <w15:docId w15:val="{2ECA7BE7-9530-4D29-874A-E07C4A3A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3F79"/>
    <w:pPr>
      <w:spacing w:after="200" w:line="276" w:lineRule="auto"/>
    </w:pPr>
    <w:rPr>
      <w:sz w:val="22"/>
      <w:szCs w:val="22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034F"/>
    <w:pPr>
      <w:keepNext/>
      <w:ind w:left="360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2C9D"/>
    <w:pPr>
      <w:keepNext/>
      <w:ind w:firstLine="709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2C9D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62E80"/>
    <w:pPr>
      <w:keepNext/>
      <w:ind w:left="426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17BDC"/>
    <w:pPr>
      <w:keepNext/>
      <w:spacing w:after="0" w:line="360" w:lineRule="auto"/>
      <w:jc w:val="center"/>
      <w:outlineLvl w:val="4"/>
    </w:pPr>
    <w:rPr>
      <w:rFonts w:ascii="Arial" w:hAnsi="Arial" w:cs="Arial"/>
      <w:b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03DD"/>
    <w:pPr>
      <w:ind w:left="720"/>
      <w:contextualSpacing/>
    </w:p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111B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111BC"/>
  </w:style>
  <w:style w:type="paragraph" w:styleId="Stopka">
    <w:name w:val="footer"/>
    <w:basedOn w:val="Normalny"/>
    <w:link w:val="StopkaZnak"/>
    <w:uiPriority w:val="99"/>
    <w:unhideWhenUsed/>
    <w:rsid w:val="009111B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11BC"/>
  </w:style>
  <w:style w:type="paragraph" w:styleId="Tekstdymka">
    <w:name w:val="Balloon Text"/>
    <w:basedOn w:val="Normalny"/>
    <w:link w:val="TekstdymkaZnak"/>
    <w:uiPriority w:val="99"/>
    <w:semiHidden/>
    <w:unhideWhenUsed/>
    <w:rsid w:val="009111B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111B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9111BC"/>
    <w:rPr>
      <w:color w:val="0000FF"/>
      <w:u w:val="single"/>
    </w:rPr>
  </w:style>
  <w:style w:type="paragraph" w:customStyle="1" w:styleId="Default">
    <w:name w:val="Default"/>
    <w:rsid w:val="004061D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35A3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9D034F"/>
    <w:rPr>
      <w:b/>
      <w:sz w:val="22"/>
      <w:szCs w:val="22"/>
      <w:lang w:val="en-US" w:eastAsia="en-US"/>
    </w:rPr>
  </w:style>
  <w:style w:type="character" w:customStyle="1" w:styleId="Nagwek3Znak">
    <w:name w:val="Nagłówek 3 Znak"/>
    <w:link w:val="Nagwek3"/>
    <w:uiPriority w:val="9"/>
    <w:semiHidden/>
    <w:rsid w:val="003C2C9D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Nagwek2Znak">
    <w:name w:val="Nagłówek 2 Znak"/>
    <w:link w:val="Nagwek2"/>
    <w:uiPriority w:val="9"/>
    <w:rsid w:val="003C2C9D"/>
    <w:rPr>
      <w:b/>
      <w:sz w:val="22"/>
      <w:szCs w:val="22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62E80"/>
    <w:pPr>
      <w:spacing w:after="0" w:line="240" w:lineRule="auto"/>
      <w:ind w:left="360"/>
      <w:jc w:val="both"/>
    </w:pPr>
    <w:rPr>
      <w:rFonts w:cs="Arial"/>
      <w:lang w:val="pl-PL"/>
    </w:rPr>
  </w:style>
  <w:style w:type="character" w:customStyle="1" w:styleId="TekstpodstawowywcityZnak">
    <w:name w:val="Tekst podstawowy wcięty Znak"/>
    <w:link w:val="Tekstpodstawowywcity"/>
    <w:uiPriority w:val="99"/>
    <w:rsid w:val="00562E80"/>
    <w:rPr>
      <w:rFonts w:cs="Arial"/>
      <w:sz w:val="22"/>
      <w:szCs w:val="22"/>
      <w:lang w:eastAsia="en-US"/>
    </w:rPr>
  </w:style>
  <w:style w:type="character" w:customStyle="1" w:styleId="Nagwek4Znak">
    <w:name w:val="Nagłówek 4 Znak"/>
    <w:link w:val="Nagwek4"/>
    <w:uiPriority w:val="9"/>
    <w:rsid w:val="00562E80"/>
    <w:rPr>
      <w:b/>
      <w:sz w:val="22"/>
      <w:szCs w:val="22"/>
      <w:lang w:val="en-US" w:eastAsia="en-US"/>
    </w:rPr>
  </w:style>
  <w:style w:type="character" w:customStyle="1" w:styleId="Nagwek5Znak">
    <w:name w:val="Nagłówek 5 Znak"/>
    <w:link w:val="Nagwek5"/>
    <w:uiPriority w:val="9"/>
    <w:rsid w:val="00917BDC"/>
    <w:rPr>
      <w:rFonts w:ascii="Arial" w:hAnsi="Arial" w:cs="Arial"/>
      <w:b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1089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110892"/>
    <w:rPr>
      <w:sz w:val="22"/>
      <w:szCs w:val="22"/>
      <w:lang w:val="en-US" w:eastAsia="en-US"/>
    </w:rPr>
  </w:style>
  <w:style w:type="character" w:customStyle="1" w:styleId="st">
    <w:name w:val="st"/>
    <w:rsid w:val="00D97E41"/>
  </w:style>
  <w:style w:type="character" w:styleId="Uwydatnienie">
    <w:name w:val="Emphasis"/>
    <w:uiPriority w:val="20"/>
    <w:qFormat/>
    <w:rsid w:val="00D97E41"/>
    <w:rPr>
      <w:i/>
      <w:iCs/>
    </w:rPr>
  </w:style>
  <w:style w:type="character" w:customStyle="1" w:styleId="lrzxr">
    <w:name w:val="lrzxr"/>
    <w:rsid w:val="00F516CC"/>
  </w:style>
  <w:style w:type="paragraph" w:styleId="Tytu">
    <w:name w:val="Title"/>
    <w:basedOn w:val="Normalny"/>
    <w:link w:val="TytuZnak"/>
    <w:uiPriority w:val="10"/>
    <w:qFormat/>
    <w:rsid w:val="00350873"/>
    <w:pPr>
      <w:spacing w:after="0" w:line="360" w:lineRule="auto"/>
      <w:jc w:val="center"/>
    </w:pPr>
    <w:rPr>
      <w:rFonts w:ascii="Times New Roman" w:eastAsia="Times New Roman" w:hAnsi="Times New Roman"/>
      <w:sz w:val="44"/>
      <w:szCs w:val="24"/>
      <w:lang w:val="pl-PL" w:eastAsia="pl-PL"/>
    </w:rPr>
  </w:style>
  <w:style w:type="character" w:customStyle="1" w:styleId="TytuZnak">
    <w:name w:val="Tytuł Znak"/>
    <w:basedOn w:val="Domylnaczcionkaakapitu"/>
    <w:link w:val="Tytu"/>
    <w:uiPriority w:val="10"/>
    <w:rsid w:val="00350873"/>
    <w:rPr>
      <w:rFonts w:ascii="Times New Roman" w:eastAsia="Times New Roman" w:hAnsi="Times New Roman"/>
      <w:sz w:val="44"/>
      <w:szCs w:val="24"/>
    </w:rPr>
  </w:style>
  <w:style w:type="paragraph" w:styleId="Lista2">
    <w:name w:val="List 2"/>
    <w:basedOn w:val="Normalny"/>
    <w:rsid w:val="00350873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47A63"/>
    <w:pPr>
      <w:widowControl w:val="0"/>
      <w:spacing w:after="120" w:line="240" w:lineRule="auto"/>
      <w:ind w:left="283"/>
      <w:jc w:val="both"/>
    </w:pPr>
    <w:rPr>
      <w:rFonts w:ascii="Times New Roman" w:eastAsia="Times New Roman" w:hAnsi="Times New Roman"/>
      <w:sz w:val="16"/>
      <w:szCs w:val="16"/>
      <w:lang w:val="pl-PL"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47A63"/>
    <w:rPr>
      <w:rFonts w:ascii="Times New Roman" w:eastAsia="Times New Roman" w:hAnsi="Times New Roman"/>
      <w:sz w:val="16"/>
      <w:szCs w:val="16"/>
    </w:rPr>
  </w:style>
  <w:style w:type="paragraph" w:customStyle="1" w:styleId="pkt">
    <w:name w:val="pkt"/>
    <w:basedOn w:val="Normalny"/>
    <w:rsid w:val="00547A63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val="pl-PL"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e2c63-e97b-427a-a3b8-84912d60415c">
      <Terms xmlns="http://schemas.microsoft.com/office/infopath/2007/PartnerControls"/>
    </lcf76f155ced4ddcb4097134ff3c332f>
    <TaxCatchAll xmlns="7d0abc81-b4c3-48ba-bc4b-270d285c72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C89B6C2901014F8C4F0E92C5C5E221" ma:contentTypeVersion="10" ma:contentTypeDescription="Create a new document." ma:contentTypeScope="" ma:versionID="6b4098d1cd8430b820aa4090225d378f">
  <xsd:schema xmlns:xsd="http://www.w3.org/2001/XMLSchema" xmlns:xs="http://www.w3.org/2001/XMLSchema" xmlns:p="http://schemas.microsoft.com/office/2006/metadata/properties" xmlns:ns2="8f0e2c63-e97b-427a-a3b8-84912d60415c" xmlns:ns3="7d0abc81-b4c3-48ba-bc4b-270d285c720f" targetNamespace="http://schemas.microsoft.com/office/2006/metadata/properties" ma:root="true" ma:fieldsID="535900dfb090f8d60257d8bedbff9c9b" ns2:_="" ns3:_="">
    <xsd:import namespace="8f0e2c63-e97b-427a-a3b8-84912d60415c"/>
    <xsd:import namespace="7d0abc81-b4c3-48ba-bc4b-270d285c72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e2c63-e97b-427a-a3b8-84912d6041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d46b1d4-b9b8-487c-b54b-ef961ca5cc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abc81-b4c3-48ba-bc4b-270d285c72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637955-6779-4e95-bbda-09d333b1516b}" ma:internalName="TaxCatchAll" ma:showField="CatchAllData" ma:web="7d0abc81-b4c3-48ba-bc4b-270d285c72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4BC1AD-A470-4E51-AA97-A0BCD34FAEFE}">
  <ds:schemaRefs>
    <ds:schemaRef ds:uri="http://schemas.microsoft.com/office/2006/metadata/properties"/>
    <ds:schemaRef ds:uri="http://schemas.microsoft.com/office/infopath/2007/PartnerControls"/>
    <ds:schemaRef ds:uri="8f0e2c63-e97b-427a-a3b8-84912d60415c"/>
    <ds:schemaRef ds:uri="7d0abc81-b4c3-48ba-bc4b-270d285c720f"/>
  </ds:schemaRefs>
</ds:datastoreItem>
</file>

<file path=customXml/itemProps2.xml><?xml version="1.0" encoding="utf-8"?>
<ds:datastoreItem xmlns:ds="http://schemas.openxmlformats.org/officeDocument/2006/customXml" ds:itemID="{B3CBA31D-6870-4D55-8BD4-3D9298E7D0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BAEDFE-69F4-4A99-B699-DEE3DA852B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e2c63-e97b-427a-a3b8-84912d60415c"/>
    <ds:schemaRef ds:uri="7d0abc81-b4c3-48ba-bc4b-270d285c7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1050</Words>
  <Characters>6305</Characters>
  <Application>Microsoft Office Word</Application>
  <DocSecurity>0</DocSecurity>
  <Lines>52</Lines>
  <Paragraphs>14</Paragraphs>
  <ScaleCrop>false</ScaleCrop>
  <Company>Sil-art Rycho444</Company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Customer</dc:creator>
  <cp:keywords/>
  <cp:lastModifiedBy>Daria Maciejewicz</cp:lastModifiedBy>
  <cp:revision>9</cp:revision>
  <dcterms:created xsi:type="dcterms:W3CDTF">2025-02-18T16:39:00Z</dcterms:created>
  <dcterms:modified xsi:type="dcterms:W3CDTF">2026-04-18T07:14:00Z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0x0101006AC89B6C2901014F8C4F0E92C5C5E221</vt:lpwstr>
  </property>
  <property fmtid="{D5CDD505-2E9C-101B-9397-08002B2CF9AE}" pid="3" name="MediaServiceImageTags">
    <vt:lpwstr/>
  </property>
</Properties>
</file>