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159BB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3DBC55F7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</w:p>
    <w:p w14:paraId="7D3AC875" w14:textId="52545799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_________________________</w:t>
      </w:r>
      <w:r w:rsidR="000F3829">
        <w:rPr>
          <w:rFonts w:asciiTheme="minorHAnsi" w:hAnsiTheme="minorHAnsi"/>
          <w:sz w:val="20"/>
          <w:lang w:val="pl-PL"/>
        </w:rPr>
        <w:t>_</w:t>
      </w:r>
    </w:p>
    <w:p w14:paraId="532927A4" w14:textId="77777777" w:rsidR="00547A63" w:rsidRPr="004847E6" w:rsidRDefault="00547A63" w:rsidP="00547A63">
      <w:pPr>
        <w:rPr>
          <w:rFonts w:asciiTheme="minorHAnsi" w:hAnsiTheme="minorHAnsi"/>
          <w:sz w:val="20"/>
          <w:lang w:val="pl-PL"/>
        </w:rPr>
      </w:pPr>
      <w:r w:rsidRPr="004847E6">
        <w:rPr>
          <w:rFonts w:asciiTheme="minorHAnsi" w:hAnsiTheme="minorHAnsi"/>
          <w:sz w:val="20"/>
          <w:lang w:val="pl-PL"/>
        </w:rPr>
        <w:t>Dane teleadresowe Wykonawcy</w:t>
      </w:r>
    </w:p>
    <w:p w14:paraId="6CE29139" w14:textId="77777777" w:rsidR="00547A63" w:rsidRPr="004847E6" w:rsidRDefault="00547A63" w:rsidP="00547A63">
      <w:pPr>
        <w:jc w:val="center"/>
        <w:rPr>
          <w:rFonts w:asciiTheme="minorHAnsi" w:hAnsiTheme="minorHAnsi"/>
          <w:b/>
          <w:lang w:val="pl-PL"/>
        </w:rPr>
      </w:pPr>
      <w:r w:rsidRPr="004847E6">
        <w:rPr>
          <w:rFonts w:asciiTheme="minorHAnsi" w:hAnsiTheme="minorHAnsi"/>
          <w:b/>
          <w:lang w:val="pl-PL"/>
        </w:rPr>
        <w:t>Oświadczenie</w:t>
      </w:r>
    </w:p>
    <w:p w14:paraId="61015279" w14:textId="5716BD84" w:rsidR="0026385B" w:rsidRPr="001954C6" w:rsidRDefault="000F3829" w:rsidP="07577061">
      <w:pPr>
        <w:autoSpaceDE w:val="0"/>
        <w:autoSpaceDN w:val="0"/>
        <w:adjustRightInd w:val="0"/>
        <w:jc w:val="both"/>
        <w:rPr>
          <w:rFonts w:cs="Calibri"/>
          <w:sz w:val="18"/>
          <w:szCs w:val="18"/>
          <w:lang w:val="pl-PL"/>
        </w:rPr>
      </w:pPr>
      <w:bookmarkStart w:id="0" w:name="_Hlk105580138"/>
      <w:r w:rsidRPr="26321822">
        <w:rPr>
          <w:rFonts w:asciiTheme="minorHAnsi" w:hAnsiTheme="minorHAnsi"/>
          <w:sz w:val="18"/>
          <w:szCs w:val="18"/>
          <w:lang w:val="pl-PL"/>
        </w:rPr>
        <w:t>dotyczy zapytania ofertowego nr</w:t>
      </w:r>
      <w:r w:rsidR="004A13CA">
        <w:rPr>
          <w:rFonts w:asciiTheme="minorHAnsi" w:hAnsiTheme="minorHAnsi"/>
          <w:sz w:val="18"/>
          <w:szCs w:val="18"/>
          <w:lang w:val="pl-PL"/>
        </w:rPr>
        <w:t xml:space="preserve"> </w:t>
      </w:r>
      <w:r w:rsidR="004A13CA" w:rsidRPr="004A13CA">
        <w:rPr>
          <w:rFonts w:asciiTheme="minorHAnsi" w:hAnsiTheme="minorHAnsi"/>
          <w:sz w:val="18"/>
          <w:szCs w:val="18"/>
          <w:lang w:val="pl-PL"/>
        </w:rPr>
        <w:t>0</w:t>
      </w:r>
      <w:r w:rsidR="001D0B50">
        <w:rPr>
          <w:rFonts w:asciiTheme="minorHAnsi" w:hAnsiTheme="minorHAnsi"/>
          <w:sz w:val="18"/>
          <w:szCs w:val="18"/>
          <w:lang w:val="pl-PL"/>
        </w:rPr>
        <w:t>5</w:t>
      </w:r>
      <w:r w:rsidR="004A13CA" w:rsidRPr="004A13CA">
        <w:rPr>
          <w:rFonts w:asciiTheme="minorHAnsi" w:hAnsiTheme="minorHAnsi"/>
          <w:sz w:val="18"/>
          <w:szCs w:val="18"/>
          <w:lang w:val="pl-PL"/>
        </w:rPr>
        <w:t>/0</w:t>
      </w:r>
      <w:r w:rsidR="001D0B50">
        <w:rPr>
          <w:rFonts w:asciiTheme="minorHAnsi" w:hAnsiTheme="minorHAnsi"/>
          <w:sz w:val="18"/>
          <w:szCs w:val="18"/>
          <w:lang w:val="pl-PL"/>
        </w:rPr>
        <w:t>4</w:t>
      </w:r>
      <w:r w:rsidR="004A13CA" w:rsidRPr="004A13CA">
        <w:rPr>
          <w:rFonts w:asciiTheme="minorHAnsi" w:hAnsiTheme="minorHAnsi"/>
          <w:sz w:val="18"/>
          <w:szCs w:val="18"/>
          <w:lang w:val="pl-PL"/>
        </w:rPr>
        <w:t xml:space="preserve">/2026/imprezy z dnia </w:t>
      </w:r>
      <w:r w:rsidR="001D0B50">
        <w:rPr>
          <w:rFonts w:asciiTheme="minorHAnsi" w:hAnsiTheme="minorHAnsi"/>
          <w:sz w:val="18"/>
          <w:szCs w:val="18"/>
          <w:lang w:val="pl-PL"/>
        </w:rPr>
        <w:t>20.04</w:t>
      </w:r>
      <w:r w:rsidR="004A13CA" w:rsidRPr="004A13CA">
        <w:rPr>
          <w:rFonts w:asciiTheme="minorHAnsi" w:hAnsiTheme="minorHAnsi"/>
          <w:sz w:val="18"/>
          <w:szCs w:val="18"/>
          <w:lang w:val="pl-PL"/>
        </w:rPr>
        <w:t>.2026</w:t>
      </w:r>
      <w:r w:rsidRPr="26321822">
        <w:rPr>
          <w:rFonts w:asciiTheme="minorHAnsi" w:hAnsiTheme="minorHAnsi"/>
          <w:sz w:val="18"/>
          <w:szCs w:val="18"/>
          <w:lang w:val="pl-PL"/>
        </w:rPr>
        <w:t xml:space="preserve"> na </w:t>
      </w:r>
      <w:r w:rsidR="001D0B50" w:rsidRPr="001D0B50">
        <w:rPr>
          <w:rFonts w:asciiTheme="minorHAnsi" w:hAnsiTheme="minorHAnsi"/>
          <w:sz w:val="18"/>
          <w:szCs w:val="18"/>
          <w:lang w:val="pl-PL"/>
        </w:rPr>
        <w:t xml:space="preserve">usługę hotelową, gastronomiczną, wynajmu obiektów sportowych, pomiaru czasu oraz transmisji internetowej podczas Letnich </w:t>
      </w:r>
      <w:proofErr w:type="spellStart"/>
      <w:r w:rsidR="001D0B50" w:rsidRPr="001D0B50">
        <w:rPr>
          <w:rFonts w:asciiTheme="minorHAnsi" w:hAnsiTheme="minorHAnsi"/>
          <w:sz w:val="18"/>
          <w:szCs w:val="18"/>
          <w:lang w:val="pl-PL"/>
        </w:rPr>
        <w:t>Parapływackich</w:t>
      </w:r>
      <w:proofErr w:type="spellEnd"/>
      <w:r w:rsidR="001D0B50" w:rsidRPr="001D0B50">
        <w:rPr>
          <w:rFonts w:asciiTheme="minorHAnsi" w:hAnsiTheme="minorHAnsi"/>
          <w:sz w:val="18"/>
          <w:szCs w:val="18"/>
          <w:lang w:val="pl-PL"/>
        </w:rPr>
        <w:t xml:space="preserve"> Mistrzostw Polski Juniorów, Warszawa, 08-10.05.2026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r. Wydarzenie jest współfinansowane w ramach projektu pt. „Sprawdź się na STARCIE!”, realizowanego w ramach umowy nr </w:t>
      </w:r>
      <w:r w:rsidR="001D0B50" w:rsidRPr="001D0B50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UM/PW9/2026/4/DEPT_DS_WSPOLPRACY/20241 z dnia 10.04.2026 </w:t>
      </w:r>
      <w:r w:rsidR="33B61152" w:rsidRPr="004A13CA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>r., podpisanej</w:t>
      </w:r>
      <w:r w:rsidR="33B61152" w:rsidRPr="26321822">
        <w:rPr>
          <w:rFonts w:ascii="Aptos" w:eastAsia="Aptos" w:hAnsi="Aptos" w:cs="Aptos"/>
          <w:color w:val="000000" w:themeColor="text1"/>
          <w:sz w:val="18"/>
          <w:szCs w:val="18"/>
          <w:lang w:val="pl-PL"/>
        </w:rPr>
        <w:t xml:space="preserve"> pomiędzy Polskim Związkiem Sportu Niepełnosprawnych „Start” a Państwowym Funduszem Rehabilitacji Osób Niepełnosprawnych.</w:t>
      </w:r>
    </w:p>
    <w:bookmarkEnd w:id="0"/>
    <w:p w14:paraId="4AEA1EF5" w14:textId="17B3D6A2" w:rsidR="00547A63" w:rsidRPr="004847E6" w:rsidRDefault="00547A63" w:rsidP="00547A63">
      <w:pPr>
        <w:autoSpaceDE w:val="0"/>
        <w:autoSpaceDN w:val="0"/>
        <w:adjustRightInd w:val="0"/>
        <w:rPr>
          <w:rFonts w:asciiTheme="minorHAnsi" w:hAnsiTheme="minorHAnsi"/>
          <w:color w:val="000000"/>
          <w:sz w:val="18"/>
          <w:szCs w:val="18"/>
          <w:lang w:val="pl-PL"/>
        </w:rPr>
      </w:pPr>
    </w:p>
    <w:p w14:paraId="12B28289" w14:textId="76868C46" w:rsidR="00547A63" w:rsidRPr="004847E6" w:rsidRDefault="00547A63" w:rsidP="00547A63">
      <w:pPr>
        <w:pStyle w:val="Tekstpodstawowywcity3"/>
        <w:spacing w:after="0"/>
        <w:ind w:left="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Składając ofertę dotyczącą usługi </w:t>
      </w:r>
      <w:r w:rsidR="000B79B3">
        <w:rPr>
          <w:rFonts w:asciiTheme="minorHAnsi" w:hAnsiTheme="minorHAnsi"/>
          <w:sz w:val="18"/>
          <w:szCs w:val="18"/>
        </w:rPr>
        <w:t>wymienionych powyżej</w:t>
      </w:r>
      <w:r w:rsidRPr="004847E6">
        <w:rPr>
          <w:rFonts w:asciiTheme="minorHAnsi" w:hAnsiTheme="minorHAnsi"/>
          <w:sz w:val="18"/>
          <w:szCs w:val="18"/>
        </w:rPr>
        <w:t xml:space="preserve">, oświadczamy, że: </w:t>
      </w:r>
    </w:p>
    <w:p w14:paraId="654679F7" w14:textId="77777777" w:rsidR="00547A63" w:rsidRPr="004847E6" w:rsidRDefault="00547A63" w:rsidP="00547A63">
      <w:pPr>
        <w:pStyle w:val="pkt"/>
        <w:numPr>
          <w:ilvl w:val="0"/>
          <w:numId w:val="42"/>
        </w:numPr>
        <w:spacing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5BC1DB69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wpis do Ewidencji Działalności Gospodarczej lub Krajowego Rejestru Sądowego – (w załączeniu dosyłamy wpis do CIEDG lub KRS);</w:t>
      </w:r>
    </w:p>
    <w:p w14:paraId="370B2D74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42DB7A9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znajdujemy się w sytuacji ekonomicznej i finansowej zapewniającej wykonanie zamówienia;</w:t>
      </w:r>
    </w:p>
    <w:p w14:paraId="78FB6060" w14:textId="77777777" w:rsidR="00547A63" w:rsidRPr="004847E6" w:rsidRDefault="00547A63" w:rsidP="00547A63">
      <w:pPr>
        <w:pStyle w:val="Tekstpodstawowywcity"/>
        <w:numPr>
          <w:ilvl w:val="0"/>
          <w:numId w:val="42"/>
        </w:numPr>
        <w:spacing w:line="276" w:lineRule="auto"/>
        <w:rPr>
          <w:rFonts w:asciiTheme="minorHAnsi" w:eastAsia="Arial Unicode MS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nie zachodzą wobec nas przesłanki do wykluczenia z postępowania o udzielenie zamówienia publicznego, określone w art. 24 ust. 1 ustawy z dnia 29 stycznia 2004 r. Prawo zamówień publicznych (Dz.U. 2013 r. poz. 907 ze zm.)</w:t>
      </w:r>
      <w:r w:rsidRPr="004847E6">
        <w:rPr>
          <w:rFonts w:asciiTheme="minorHAnsi" w:eastAsia="Arial Unicode MS" w:hAnsiTheme="minorHAnsi"/>
          <w:sz w:val="18"/>
          <w:szCs w:val="18"/>
        </w:rPr>
        <w:t xml:space="preserve"> </w:t>
      </w:r>
    </w:p>
    <w:p w14:paraId="5EAD3B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36CDF534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 xml:space="preserve">uczestniczeniu w spółce jako wspólnik spółki cywilnej lub spółki osobowej; </w:t>
      </w:r>
    </w:p>
    <w:p w14:paraId="1644AA9A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posiadaniu udziałów lub co najmniej 10 % akcji;</w:t>
      </w:r>
    </w:p>
    <w:p w14:paraId="6351A033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pełnieniu funkcji członka organu nadzorczego lub zarządzającego, prokurenta, pełnomocnika;</w:t>
      </w:r>
    </w:p>
    <w:p w14:paraId="4D7B9E97" w14:textId="77777777" w:rsidR="00547A63" w:rsidRPr="004847E6" w:rsidRDefault="00547A63" w:rsidP="00547A63">
      <w:pPr>
        <w:pStyle w:val="pkt"/>
        <w:numPr>
          <w:ilvl w:val="2"/>
          <w:numId w:val="42"/>
        </w:numPr>
        <w:tabs>
          <w:tab w:val="num" w:pos="993"/>
        </w:tabs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1A7FED6F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ceny wskazane w Ofercie uwzględniają wszystkie koszty związane z realizacją umowy i są cenami stałymi w okresie obowiązywania umowy;</w:t>
      </w:r>
    </w:p>
    <w:p w14:paraId="38C4885A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uważamy się za związanych niniejszą ofertą na czas wskazany w zapytaniu ofertowym;</w:t>
      </w:r>
    </w:p>
    <w:p w14:paraId="66AFB40B" w14:textId="77777777" w:rsidR="00547A63" w:rsidRPr="004847E6" w:rsidRDefault="00547A63" w:rsidP="00547A63">
      <w:pPr>
        <w:pStyle w:val="pkt"/>
        <w:numPr>
          <w:ilvl w:val="0"/>
          <w:numId w:val="42"/>
        </w:numPr>
        <w:spacing w:before="0" w:after="0"/>
        <w:ind w:right="70"/>
        <w:rPr>
          <w:rFonts w:asciiTheme="minorHAnsi" w:hAnsiTheme="minorHAnsi"/>
          <w:sz w:val="18"/>
          <w:szCs w:val="18"/>
        </w:rPr>
      </w:pPr>
      <w:r w:rsidRPr="004847E6">
        <w:rPr>
          <w:rFonts w:asciiTheme="minorHAnsi" w:hAnsiTheme="minorHAnsi"/>
          <w:sz w:val="18"/>
          <w:szCs w:val="18"/>
        </w:rPr>
        <w:t>zobowiązujemy się, w przypadku wyboru naszej oferty, do zawarcia umowy w terminie wskazanym przez Zamawiającego.</w:t>
      </w:r>
    </w:p>
    <w:p w14:paraId="7D9AF18B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3C3162BF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4DA61FF7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p w14:paraId="792513C1" w14:textId="77777777" w:rsidR="00547A63" w:rsidRPr="004847E6" w:rsidRDefault="00547A63" w:rsidP="00547A63">
      <w:pPr>
        <w:pStyle w:val="pkt"/>
        <w:spacing w:before="0"/>
        <w:ind w:right="70"/>
        <w:rPr>
          <w:rFonts w:asciiTheme="minorHAnsi" w:hAnsiTheme="minorHAnsi"/>
          <w:sz w:val="18"/>
          <w:szCs w:val="18"/>
        </w:rPr>
      </w:pPr>
    </w:p>
    <w:tbl>
      <w:tblPr>
        <w:tblW w:w="0" w:type="auto"/>
        <w:tblInd w:w="739" w:type="dxa"/>
        <w:tblLook w:val="01E0" w:firstRow="1" w:lastRow="1" w:firstColumn="1" w:lastColumn="1" w:noHBand="0" w:noVBand="0"/>
      </w:tblPr>
      <w:tblGrid>
        <w:gridCol w:w="2196"/>
        <w:gridCol w:w="6602"/>
      </w:tblGrid>
      <w:tr w:rsidR="00547A63" w:rsidRPr="004847E6" w14:paraId="31B83BA7" w14:textId="77777777" w:rsidTr="00FE7888">
        <w:tc>
          <w:tcPr>
            <w:tcW w:w="2196" w:type="dxa"/>
          </w:tcPr>
          <w:p w14:paraId="1E73C8D4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</w:t>
            </w:r>
          </w:p>
        </w:tc>
        <w:tc>
          <w:tcPr>
            <w:tcW w:w="6602" w:type="dxa"/>
          </w:tcPr>
          <w:p w14:paraId="5AEC2E47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>_________________________________________________________________</w:t>
            </w:r>
          </w:p>
        </w:tc>
      </w:tr>
      <w:tr w:rsidR="00547A63" w:rsidRPr="001D0B50" w14:paraId="0EF6A871" w14:textId="77777777" w:rsidTr="00FE7888">
        <w:tc>
          <w:tcPr>
            <w:tcW w:w="2196" w:type="dxa"/>
          </w:tcPr>
          <w:p w14:paraId="03D531B1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Miejscowość, data</w:t>
            </w:r>
          </w:p>
        </w:tc>
        <w:tc>
          <w:tcPr>
            <w:tcW w:w="6602" w:type="dxa"/>
          </w:tcPr>
          <w:p w14:paraId="24DFF35F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    Podpis osoby (osób) upoważnionej do występowania w imieniu Wykonawcy </w:t>
            </w:r>
          </w:p>
          <w:p w14:paraId="3E885376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4847E6">
              <w:rPr>
                <w:rFonts w:asciiTheme="minorHAnsi" w:hAnsiTheme="minorHAnsi"/>
                <w:sz w:val="18"/>
                <w:szCs w:val="18"/>
              </w:rPr>
              <w:t xml:space="preserve">                  Czytelny podpis albo podpis i pieczątka z imieniem i nazwiskiem i pieczęć firmowa</w:t>
            </w:r>
          </w:p>
        </w:tc>
      </w:tr>
      <w:tr w:rsidR="00547A63" w:rsidRPr="001D0B50" w14:paraId="6888AE77" w14:textId="77777777" w:rsidTr="00FE7888">
        <w:tc>
          <w:tcPr>
            <w:tcW w:w="2196" w:type="dxa"/>
          </w:tcPr>
          <w:p w14:paraId="27A8B0F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602" w:type="dxa"/>
          </w:tcPr>
          <w:p w14:paraId="0D9A0399" w14:textId="77777777" w:rsidR="00547A63" w:rsidRPr="004847E6" w:rsidRDefault="00547A63" w:rsidP="00FE7888">
            <w:pPr>
              <w:pStyle w:val="Tekstpodstawowywcity3"/>
              <w:tabs>
                <w:tab w:val="left" w:pos="4536"/>
                <w:tab w:val="left" w:pos="4820"/>
              </w:tabs>
              <w:ind w:left="0" w:hanging="425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5E99F9AC" w14:textId="77777777" w:rsidR="0056017B" w:rsidRDefault="0056017B" w:rsidP="00547A63">
      <w:pPr>
        <w:rPr>
          <w:lang w:val="pl-PL"/>
        </w:rPr>
      </w:pPr>
    </w:p>
    <w:p w14:paraId="540C31A5" w14:textId="77777777" w:rsidR="00AE6906" w:rsidRPr="00EB55CE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</w:p>
    <w:p w14:paraId="72D971F0" w14:textId="77777777" w:rsidR="00AE6906" w:rsidRPr="00AE6906" w:rsidRDefault="00AE6906" w:rsidP="00AE6906">
      <w:pPr>
        <w:spacing w:after="0"/>
        <w:ind w:left="-142"/>
        <w:jc w:val="center"/>
        <w:rPr>
          <w:rFonts w:asciiTheme="minorHAnsi" w:hAnsiTheme="minorHAnsi" w:cstheme="minorHAnsi"/>
          <w:b/>
          <w:bCs/>
          <w:lang w:val="pl-PL"/>
        </w:rPr>
      </w:pPr>
      <w:r w:rsidRPr="00AE6906">
        <w:rPr>
          <w:rFonts w:asciiTheme="minorHAnsi" w:hAnsiTheme="minorHAnsi" w:cstheme="minorHAnsi"/>
          <w:b/>
          <w:bCs/>
          <w:lang w:val="pl-PL"/>
        </w:rPr>
        <w:t>Klauzula informacyjna dotycząca przetwarzania danych osobowych przez PZSN „Start”</w:t>
      </w:r>
    </w:p>
    <w:p w14:paraId="1AF4ECB7" w14:textId="77777777" w:rsidR="00AE6906" w:rsidRPr="00AE6906" w:rsidRDefault="00AE6906" w:rsidP="00AE6906">
      <w:pPr>
        <w:spacing w:after="0"/>
        <w:ind w:left="-142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Zgodnie z art. 13 ust. 1 i ust. 2 ogólnego rozporządzenia o ochronie danych osobowych 2016/679  – dalej jako „</w:t>
      </w:r>
      <w:r w:rsidRPr="00AE6906">
        <w:rPr>
          <w:rFonts w:asciiTheme="minorHAnsi" w:hAnsiTheme="minorHAnsi" w:cstheme="minorHAnsi"/>
          <w:b/>
          <w:bCs/>
          <w:i/>
          <w:iCs/>
          <w:sz w:val="18"/>
          <w:szCs w:val="20"/>
          <w:lang w:val="pl-PL"/>
        </w:rPr>
        <w:t>RODO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”, informujemy, że:</w:t>
      </w:r>
    </w:p>
    <w:p w14:paraId="4129EAF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Administratorem Pani/Pana danych osobowych jest </w:t>
      </w:r>
      <w:r w:rsidRPr="00AE6906">
        <w:rPr>
          <w:rFonts w:asciiTheme="minorHAnsi" w:hAnsiTheme="minorHAnsi" w:cstheme="minorHAnsi"/>
          <w:b/>
          <w:bCs/>
          <w:sz w:val="18"/>
          <w:szCs w:val="20"/>
          <w:lang w:val="pl-PL" w:bidi="en-US"/>
        </w:rPr>
        <w:t>Polski Związek Sportu Niepełnosprawnych „Start”</w:t>
      </w: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z siedzibą w Warszawie (00-216) przy ul. Konwiktorskiej 9/2. tel.: (22) 659 30 11, fax (22) 822 02 23, e-mail: biuro@pzsnstart.eu.</w:t>
      </w:r>
    </w:p>
    <w:p w14:paraId="0026FDD1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Administrator powołał Inspektora Ochrony Danych, z którym można się skontaktować pisząc na adres e-mail: iod@pzsnstart.eu.</w:t>
      </w:r>
    </w:p>
    <w:p w14:paraId="72E3DB5E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Przetwarzanie Pani/Pana danych osobowych odbędzie się w następujących celach:</w:t>
      </w:r>
    </w:p>
    <w:p w14:paraId="2A6397F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wyboru Wykonawcy spośród nadesłanych ofert na podstawie czynności zmierzających do zawarcia umowy (art. 6 ust. 1 lit. b RODO)</w:t>
      </w:r>
    </w:p>
    <w:p w14:paraId="49C8C4E7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zawarcia, wykonywania i zakończenia umowy z Wykonawcą na podstawie art. 6 ust. 1 lit. b RODO (w przypadku wyboru danej oferty);</w:t>
      </w:r>
    </w:p>
    <w:p w14:paraId="3636AF48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realizacji obowiązków wynikających z przepisów o podatkach i rachunkowości tzn. rozliczenia finansowego i podatkowego (np. rozliczenie faktur lub rachunków, odprowadzenie składki do ZUS) (art. 6 ust. 1 lit. c RODO),</w:t>
      </w:r>
    </w:p>
    <w:p w14:paraId="6AEF1D11" w14:textId="77777777" w:rsidR="00AE6906" w:rsidRPr="00AE6906" w:rsidRDefault="00AE6906" w:rsidP="00AE6906">
      <w:pPr>
        <w:numPr>
          <w:ilvl w:val="0"/>
          <w:numId w:val="44"/>
        </w:numPr>
        <w:spacing w:after="0"/>
        <w:ind w:left="499"/>
        <w:jc w:val="both"/>
        <w:rPr>
          <w:rFonts w:asciiTheme="minorHAnsi" w:hAnsiTheme="minorHAnsi" w:cstheme="minorHAnsi"/>
          <w:b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b/>
          <w:sz w:val="18"/>
          <w:szCs w:val="20"/>
          <w:lang w:val="pl-PL" w:bidi="en-US"/>
        </w:rPr>
        <w:t>ewentualnego dochodzenia roszczeń lub obrony przed roszczeniami z tytułu zawartej umowy, co stanowi prawnie uzasadniony interes Administratora zgodnie z art. 6 ust. 1 lit. f RODO.</w:t>
      </w:r>
    </w:p>
    <w:p w14:paraId="723B130D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Jeśli wyrazi Pani/Pan na to zgodę, Administrator będzie przetwarzał Pani/Pana wizerunek utrwalony w postaci zdjęć i nagrań z zajęć w sekcji w celach promocyjnych i wizerunkowych związanych z promocją oraz krzewieniem idei sportu wśród osób niepełnosprawnych oraz promocją i zdawaniem relacji z Projektu. Zdjęcia i nagrania z przeprowadzanych zajęć będą publikowane na stronie internetowej www.pzsnstart.eu oraz na </w:t>
      </w:r>
      <w:proofErr w:type="spellStart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fanpage’u</w:t>
      </w:r>
      <w:proofErr w:type="spellEnd"/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 xml:space="preserve"> Administratora na portalu społecznościowym Facebook na podstawie wyrażonej przez Panią/Pana zgody udzielonej na etapie podpisywania umowy (art. 6 ust. 1 lit. a RODO).</w:t>
      </w:r>
    </w:p>
    <w:p w14:paraId="5F56DFE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Wyrażenie zgody na przetwarzanie wizerunku jest dobrowolne i nie ma wpływu na zawarcie umowy.</w:t>
      </w:r>
    </w:p>
    <w:p w14:paraId="22D92080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Zgoda na przetwarzanie wizerunku może być wycofana w każdym czasie, co nie będzie miało wpływu na zgodność z prawem przetwarzania, którego dokonano na podstawie zgody przed jej wycofaniem.</w:t>
      </w:r>
    </w:p>
    <w:p w14:paraId="7EC09813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niezbędne do realizacji umowy będą przechowywane przez okres 6 lat, a zarejestrowany wizerunek nie dłużej niż do momentu wycofania Pani/Pana zgody.</w:t>
      </w:r>
    </w:p>
    <w:p w14:paraId="3D971F57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Odbiorcą Pani/Pana danych osobowych będzie Państwowy Fundusz Rehabilitacji Osób Niepełnosprawnych w ramach monitorowania i kontroli prawidłowości reali</w:t>
      </w:r>
      <w:r>
        <w:rPr>
          <w:rFonts w:asciiTheme="minorHAnsi" w:hAnsiTheme="minorHAnsi" w:cstheme="minorHAnsi"/>
          <w:sz w:val="18"/>
          <w:szCs w:val="20"/>
          <w:lang w:val="pl-PL"/>
        </w:rPr>
        <w:t>zacji projektu</w:t>
      </w:r>
      <w:r w:rsidRPr="00AE6906">
        <w:rPr>
          <w:rFonts w:asciiTheme="minorHAnsi" w:hAnsiTheme="minorHAnsi" w:cstheme="minorHAnsi"/>
          <w:sz w:val="18"/>
          <w:szCs w:val="20"/>
          <w:lang w:val="pl-PL"/>
        </w:rPr>
        <w:t>. Innymi odbiorcami Pani/Pana danych osobowych mogą być podmioty świadczące dla Administratora usługi informatyczne (hosting skrzynek mailowych), prawne, doradcze, na podstawie stosownych umów oraz podmioty upoważnione do otrzymania Pani/Pana danych osobowych na podstawie obowiązujących przepisów prawa np. banki, ZUS, Urząd Skarbowy.</w:t>
      </w:r>
    </w:p>
    <w:p w14:paraId="699A31F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 w:bidi="en-US"/>
        </w:rPr>
      </w:pPr>
      <w:r w:rsidRPr="00AE6906">
        <w:rPr>
          <w:rFonts w:asciiTheme="minorHAnsi" w:hAnsiTheme="minorHAnsi" w:cstheme="minorHAnsi"/>
          <w:sz w:val="18"/>
          <w:szCs w:val="20"/>
          <w:lang w:val="pl-PL" w:bidi="en-US"/>
        </w:rPr>
        <w:t>Pani/Pana dane osobowe w zakresie imię i nazwisko oraz rozliczane godziny Pani/Pana pracy mogą być przekazane do Polskiego Komitetu Paraolimpijskiego (PKPar) w celu kontroli rozliczanych godzin. Podstawą prawną przekazania Pani/Pana danych jest prawnie uzasadniony interes Administratora (art. 6 ust. 1 lit. f RODO) polegający na kontroli godzin pracy w związku z koniecznością prawidłowego rozliczenia projektu dofinansowanego ze środków Ministerstwa Sportu lub PFRON. Kontrola ma na celu uniknięcie sytuacji podwójnego finansowania przepracowanych godzin w projektach realizowanym przez PZSN Start oraz PKPar.</w:t>
      </w:r>
    </w:p>
    <w:p w14:paraId="5B7C612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Podanie danych osobowych niezbędnych do realizacji umowy jest warunkiem umownym, ich niepodanie poskutkuje brakiem możliwości zawarcia i realizacji umowy. </w:t>
      </w:r>
    </w:p>
    <w:p w14:paraId="4DA8998B" w14:textId="77777777" w:rsidR="00AE6906" w:rsidRPr="00AE6906" w:rsidRDefault="00AE6906" w:rsidP="00AE6906">
      <w:pPr>
        <w:numPr>
          <w:ilvl w:val="0"/>
          <w:numId w:val="43"/>
        </w:numPr>
        <w:spacing w:after="0"/>
        <w:ind w:left="142" w:hanging="284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bookmarkStart w:id="1" w:name="_Hlk25224521"/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Przysługuje Pani/Panu prawo do: </w:t>
      </w:r>
    </w:p>
    <w:p w14:paraId="58174B0D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 xml:space="preserve">dostępu do treści swoich danych, żądania ich sprostowania, usunięcia lub ograniczenia ich przetwarzania; </w:t>
      </w:r>
    </w:p>
    <w:p w14:paraId="10A71E99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przenoszenia danych osobowych, tj. do otrzymania od Administratora informacji o przetwarzanych danych osobowych, w ustrukturyzowanym, powszechnie używanym formacie nadającym się do odczytu maszynowego, w zakresie, w jakim Pani /Pana dane są przetwarzane w celu zawarcia i wykonywania umowy w sposób zautomatyzowany;</w:t>
      </w:r>
    </w:p>
    <w:p w14:paraId="764D8422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sprzeciwu w przypadku przetwarzania danych na podstawie prawnie uzasadnionego interesu Administratora;</w:t>
      </w:r>
    </w:p>
    <w:p w14:paraId="16D3012B" w14:textId="77777777" w:rsidR="00AE6906" w:rsidRPr="00AE6906" w:rsidRDefault="00AE6906" w:rsidP="00AE6906">
      <w:pPr>
        <w:numPr>
          <w:ilvl w:val="0"/>
          <w:numId w:val="45"/>
        </w:numPr>
        <w:spacing w:after="0"/>
        <w:jc w:val="both"/>
        <w:rPr>
          <w:rFonts w:asciiTheme="minorHAnsi" w:hAnsiTheme="minorHAnsi" w:cstheme="minorHAnsi"/>
          <w:sz w:val="18"/>
          <w:szCs w:val="20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wniesienia skargi do Prezesa Urzędu Ochrony Danych Osobowych, gdy uzna Pani/Pan, iż przetwarzanie danych osobowych Pani/Pana dotyczących narusza przepisy RODO.</w:t>
      </w:r>
    </w:p>
    <w:p w14:paraId="37E088FE" w14:textId="77777777" w:rsidR="00AE6906" w:rsidRPr="00AE6906" w:rsidRDefault="00AE6906" w:rsidP="00AE6906">
      <w:pPr>
        <w:pStyle w:val="Akapitzlist"/>
        <w:numPr>
          <w:ilvl w:val="0"/>
          <w:numId w:val="43"/>
        </w:numPr>
        <w:spacing w:after="0"/>
        <w:contextualSpacing w:val="0"/>
        <w:rPr>
          <w:rFonts w:asciiTheme="minorHAnsi" w:hAnsiTheme="minorHAnsi" w:cstheme="minorHAnsi"/>
          <w:lang w:val="pl-PL"/>
        </w:rPr>
      </w:pPr>
      <w:r w:rsidRPr="00AE6906">
        <w:rPr>
          <w:rFonts w:asciiTheme="minorHAnsi" w:hAnsiTheme="minorHAnsi" w:cstheme="minorHAnsi"/>
          <w:sz w:val="18"/>
          <w:szCs w:val="20"/>
          <w:lang w:val="pl-PL"/>
        </w:rPr>
        <w:t>Pani/Pana dane osobowe nie będą poddawane zautomatyzowanemu podejmowaniu decyzji w tym profilowaniu oraz nie będą przekazywane poza teren Europejskiego Obszaru Gospodarczego</w:t>
      </w:r>
      <w:bookmarkEnd w:id="1"/>
    </w:p>
    <w:p w14:paraId="3BF43EDB" w14:textId="77777777" w:rsidR="00AE6906" w:rsidRPr="00AE6906" w:rsidRDefault="00AE6906" w:rsidP="00AE6906">
      <w:pPr>
        <w:spacing w:after="0"/>
        <w:rPr>
          <w:lang w:val="pl-PL"/>
        </w:rPr>
      </w:pPr>
    </w:p>
    <w:sectPr w:rsidR="00AE6906" w:rsidRPr="00AE6906" w:rsidSect="005C5BB2">
      <w:headerReference w:type="default" r:id="rId10"/>
      <w:footerReference w:type="default" r:id="rId11"/>
      <w:pgSz w:w="12240" w:h="15840"/>
      <w:pgMar w:top="1529" w:right="1467" w:bottom="1418" w:left="993" w:header="426" w:footer="5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56DF" w14:textId="77777777" w:rsidR="0017240B" w:rsidRDefault="0017240B" w:rsidP="009111BC">
      <w:pPr>
        <w:spacing w:after="0" w:line="240" w:lineRule="auto"/>
      </w:pPr>
      <w:r>
        <w:separator/>
      </w:r>
    </w:p>
  </w:endnote>
  <w:endnote w:type="continuationSeparator" w:id="0">
    <w:p w14:paraId="6E370CDA" w14:textId="77777777" w:rsidR="0017240B" w:rsidRDefault="0017240B" w:rsidP="0091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9E4C" w14:textId="77777777" w:rsidR="002925D7" w:rsidRPr="00552CEF" w:rsidRDefault="0070086E" w:rsidP="0070086E">
    <w:pPr>
      <w:pStyle w:val="Stopka"/>
      <w:jc w:val="right"/>
    </w:pPr>
    <w: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1FA60" w14:textId="77777777" w:rsidR="0017240B" w:rsidRDefault="0017240B" w:rsidP="009111BC">
      <w:pPr>
        <w:spacing w:after="0" w:line="240" w:lineRule="auto"/>
      </w:pPr>
      <w:r>
        <w:separator/>
      </w:r>
    </w:p>
  </w:footnote>
  <w:footnote w:type="continuationSeparator" w:id="0">
    <w:p w14:paraId="3124439A" w14:textId="77777777" w:rsidR="0017240B" w:rsidRDefault="0017240B" w:rsidP="009111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5EA9" w14:textId="743D719E" w:rsidR="002925D7" w:rsidRPr="003C4B14" w:rsidRDefault="000F3829" w:rsidP="000F3829">
    <w:pPr>
      <w:pStyle w:val="Nagwek"/>
      <w:tabs>
        <w:tab w:val="clear" w:pos="4703"/>
        <w:tab w:val="clear" w:pos="9406"/>
        <w:tab w:val="left" w:pos="0"/>
      </w:tabs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4BC4B879" wp14:editId="743CAE16">
          <wp:simplePos x="0" y="0"/>
          <wp:positionH relativeFrom="margin">
            <wp:align>right</wp:align>
          </wp:positionH>
          <wp:positionV relativeFrom="paragraph">
            <wp:posOffset>-13970</wp:posOffset>
          </wp:positionV>
          <wp:extent cx="1600200" cy="752475"/>
          <wp:effectExtent l="0" t="0" r="0" b="9525"/>
          <wp:wrapNone/>
          <wp:docPr id="2" name="Obraz 2" descr="PFRON_wersja_podstawowa_RGB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FRON_wersja_podstawowa_RGB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139E9E1" wp14:editId="1FD5FFB5">
          <wp:extent cx="1585519" cy="704850"/>
          <wp:effectExtent l="0" t="0" r="0" b="0"/>
          <wp:docPr id="17756426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292" cy="70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</w:abstractNum>
  <w:abstractNum w:abstractNumId="8" w15:restartNumberingAfterBreak="0">
    <w:nsid w:val="02077BA5"/>
    <w:multiLevelType w:val="hybridMultilevel"/>
    <w:tmpl w:val="841EF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23024D1"/>
    <w:multiLevelType w:val="hybridMultilevel"/>
    <w:tmpl w:val="1FCE9D3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3283C5B"/>
    <w:multiLevelType w:val="hybridMultilevel"/>
    <w:tmpl w:val="8C26168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E56767"/>
    <w:multiLevelType w:val="hybridMultilevel"/>
    <w:tmpl w:val="6E4A6BE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9A0E2A"/>
    <w:multiLevelType w:val="hybridMultilevel"/>
    <w:tmpl w:val="0C26726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FE2937"/>
    <w:multiLevelType w:val="hybridMultilevel"/>
    <w:tmpl w:val="A596EB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60BBC"/>
    <w:multiLevelType w:val="hybridMultilevel"/>
    <w:tmpl w:val="E068B12E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D0C0123"/>
    <w:multiLevelType w:val="hybridMultilevel"/>
    <w:tmpl w:val="271CA62C"/>
    <w:lvl w:ilvl="0" w:tplc="8A6CB34C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76AAE2B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E474229"/>
    <w:multiLevelType w:val="hybridMultilevel"/>
    <w:tmpl w:val="8F1491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E736D9"/>
    <w:multiLevelType w:val="hybridMultilevel"/>
    <w:tmpl w:val="A0C8B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B66F8"/>
    <w:multiLevelType w:val="hybridMultilevel"/>
    <w:tmpl w:val="794E21FA"/>
    <w:lvl w:ilvl="0" w:tplc="90FEF84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7CB5D6B"/>
    <w:multiLevelType w:val="hybridMultilevel"/>
    <w:tmpl w:val="111A5154"/>
    <w:lvl w:ilvl="0" w:tplc="09401DBC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773704"/>
    <w:multiLevelType w:val="hybridMultilevel"/>
    <w:tmpl w:val="88D6FA72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0F05B2"/>
    <w:multiLevelType w:val="hybridMultilevel"/>
    <w:tmpl w:val="E32E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11048F"/>
    <w:multiLevelType w:val="hybridMultilevel"/>
    <w:tmpl w:val="5D38AB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854868"/>
    <w:multiLevelType w:val="hybridMultilevel"/>
    <w:tmpl w:val="7A2C7F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4A6049"/>
    <w:multiLevelType w:val="hybridMultilevel"/>
    <w:tmpl w:val="49FE0F7C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723F6"/>
    <w:multiLevelType w:val="hybridMultilevel"/>
    <w:tmpl w:val="B86EC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959F5"/>
    <w:multiLevelType w:val="hybridMultilevel"/>
    <w:tmpl w:val="C4BE351E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8154747"/>
    <w:multiLevelType w:val="hybridMultilevel"/>
    <w:tmpl w:val="4184F9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048B646">
      <w:start w:val="1"/>
      <w:numFmt w:val="decimal"/>
      <w:lvlText w:val="%2)"/>
      <w:lvlJc w:val="left"/>
      <w:pPr>
        <w:ind w:left="216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97340B6"/>
    <w:multiLevelType w:val="hybridMultilevel"/>
    <w:tmpl w:val="2224215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FD3E7D"/>
    <w:multiLevelType w:val="hybridMultilevel"/>
    <w:tmpl w:val="5BFC36D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 w15:restartNumberingAfterBreak="0">
    <w:nsid w:val="3C13555B"/>
    <w:multiLevelType w:val="hybridMultilevel"/>
    <w:tmpl w:val="8714AF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A5091C"/>
    <w:multiLevelType w:val="hybridMultilevel"/>
    <w:tmpl w:val="49B65464"/>
    <w:lvl w:ilvl="0" w:tplc="1C76419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76AAE2B0">
      <w:start w:val="1"/>
      <w:numFmt w:val="bullet"/>
      <w:lvlText w:val="-"/>
      <w:lvlJc w:val="left"/>
      <w:pPr>
        <w:ind w:left="1222" w:hanging="360"/>
      </w:pPr>
      <w:rPr>
        <w:rFonts w:ascii="Calibri" w:hAnsi="Calibri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45DA04C0"/>
    <w:multiLevelType w:val="hybridMultilevel"/>
    <w:tmpl w:val="AF0E382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532E1"/>
    <w:multiLevelType w:val="hybridMultilevel"/>
    <w:tmpl w:val="D8F613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CC69E6"/>
    <w:multiLevelType w:val="hybridMultilevel"/>
    <w:tmpl w:val="307A2E6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98D2DAF"/>
    <w:multiLevelType w:val="hybridMultilevel"/>
    <w:tmpl w:val="9D6E0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D70E10"/>
    <w:multiLevelType w:val="hybridMultilevel"/>
    <w:tmpl w:val="C90698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01C60"/>
    <w:multiLevelType w:val="hybridMultilevel"/>
    <w:tmpl w:val="8FE6110A"/>
    <w:lvl w:ilvl="0" w:tplc="3C3E7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0C5514"/>
    <w:multiLevelType w:val="hybridMultilevel"/>
    <w:tmpl w:val="3318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B7F"/>
    <w:multiLevelType w:val="hybridMultilevel"/>
    <w:tmpl w:val="CCAA2DE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7237206"/>
    <w:multiLevelType w:val="hybridMultilevel"/>
    <w:tmpl w:val="05D2C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A6042"/>
    <w:multiLevelType w:val="hybridMultilevel"/>
    <w:tmpl w:val="730C3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875F3"/>
    <w:multiLevelType w:val="hybridMultilevel"/>
    <w:tmpl w:val="865290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62BA3"/>
    <w:multiLevelType w:val="hybridMultilevel"/>
    <w:tmpl w:val="DE52763C"/>
    <w:lvl w:ilvl="0" w:tplc="9E2A1A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hint="default"/>
        <w:color w:val="auto"/>
      </w:rPr>
    </w:lvl>
    <w:lvl w:ilvl="2" w:tplc="FD3801D2">
      <w:start w:val="1"/>
      <w:numFmt w:val="decimal"/>
      <w:lvlText w:val="%3."/>
      <w:lvlJc w:val="left"/>
      <w:pPr>
        <w:tabs>
          <w:tab w:val="num" w:pos="3043"/>
        </w:tabs>
        <w:ind w:left="3043" w:hanging="360"/>
      </w:pPr>
      <w:rPr>
        <w:rFonts w:ascii="Calibri" w:eastAsia="Times New Roman" w:hAnsi="Calibri" w:cs="Times New Roman"/>
      </w:rPr>
    </w:lvl>
    <w:lvl w:ilvl="3" w:tplc="A998BF5E">
      <w:start w:val="1"/>
      <w:numFmt w:val="lowerLetter"/>
      <w:lvlText w:val="%4."/>
      <w:lvlJc w:val="left"/>
      <w:pPr>
        <w:ind w:left="3583" w:hanging="360"/>
      </w:pPr>
      <w:rPr>
        <w:rFonts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3"/>
        </w:tabs>
        <w:ind w:left="43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3"/>
        </w:tabs>
        <w:ind w:left="50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3"/>
        </w:tabs>
        <w:ind w:left="57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3"/>
        </w:tabs>
        <w:ind w:left="64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3"/>
        </w:tabs>
        <w:ind w:left="7183" w:hanging="180"/>
      </w:pPr>
    </w:lvl>
  </w:abstractNum>
  <w:abstractNum w:abstractNumId="44" w15:restartNumberingAfterBreak="0">
    <w:nsid w:val="783142F7"/>
    <w:multiLevelType w:val="hybridMultilevel"/>
    <w:tmpl w:val="B94AC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083">
    <w:abstractNumId w:val="40"/>
  </w:num>
  <w:num w:numId="2" w16cid:durableId="64836426">
    <w:abstractNumId w:val="0"/>
  </w:num>
  <w:num w:numId="3" w16cid:durableId="1892761348">
    <w:abstractNumId w:val="1"/>
  </w:num>
  <w:num w:numId="4" w16cid:durableId="1562251677">
    <w:abstractNumId w:val="2"/>
  </w:num>
  <w:num w:numId="5" w16cid:durableId="725298336">
    <w:abstractNumId w:val="3"/>
  </w:num>
  <w:num w:numId="6" w16cid:durableId="791637018">
    <w:abstractNumId w:val="4"/>
  </w:num>
  <w:num w:numId="7" w16cid:durableId="1125468161">
    <w:abstractNumId w:val="5"/>
  </w:num>
  <w:num w:numId="8" w16cid:durableId="1740667593">
    <w:abstractNumId w:val="6"/>
  </w:num>
  <w:num w:numId="9" w16cid:durableId="1209759906">
    <w:abstractNumId w:val="7"/>
  </w:num>
  <w:num w:numId="10" w16cid:durableId="1599748144">
    <w:abstractNumId w:val="17"/>
  </w:num>
  <w:num w:numId="11" w16cid:durableId="1775634290">
    <w:abstractNumId w:val="18"/>
  </w:num>
  <w:num w:numId="12" w16cid:durableId="1351253981">
    <w:abstractNumId w:val="38"/>
  </w:num>
  <w:num w:numId="13" w16cid:durableId="435174006">
    <w:abstractNumId w:val="10"/>
  </w:num>
  <w:num w:numId="14" w16cid:durableId="1138448872">
    <w:abstractNumId w:val="22"/>
  </w:num>
  <w:num w:numId="15" w16cid:durableId="1673531457">
    <w:abstractNumId w:val="30"/>
  </w:num>
  <w:num w:numId="16" w16cid:durableId="1666736226">
    <w:abstractNumId w:val="13"/>
  </w:num>
  <w:num w:numId="17" w16cid:durableId="478304207">
    <w:abstractNumId w:val="28"/>
  </w:num>
  <w:num w:numId="18" w16cid:durableId="117728477">
    <w:abstractNumId w:val="9"/>
  </w:num>
  <w:num w:numId="19" w16cid:durableId="1875650926">
    <w:abstractNumId w:val="8"/>
  </w:num>
  <w:num w:numId="20" w16cid:durableId="955798031">
    <w:abstractNumId w:val="42"/>
  </w:num>
  <w:num w:numId="21" w16cid:durableId="2127505877">
    <w:abstractNumId w:val="23"/>
  </w:num>
  <w:num w:numId="22" w16cid:durableId="22947645">
    <w:abstractNumId w:val="16"/>
  </w:num>
  <w:num w:numId="23" w16cid:durableId="249588947">
    <w:abstractNumId w:val="44"/>
  </w:num>
  <w:num w:numId="24" w16cid:durableId="1013650730">
    <w:abstractNumId w:val="29"/>
  </w:num>
  <w:num w:numId="25" w16cid:durableId="1585718856">
    <w:abstractNumId w:val="33"/>
  </w:num>
  <w:num w:numId="26" w16cid:durableId="1983847598">
    <w:abstractNumId w:val="21"/>
  </w:num>
  <w:num w:numId="27" w16cid:durableId="183399515">
    <w:abstractNumId w:val="36"/>
  </w:num>
  <w:num w:numId="28" w16cid:durableId="652954884">
    <w:abstractNumId w:val="34"/>
  </w:num>
  <w:num w:numId="29" w16cid:durableId="2071271506">
    <w:abstractNumId w:val="12"/>
  </w:num>
  <w:num w:numId="30" w16cid:durableId="16397930">
    <w:abstractNumId w:val="25"/>
  </w:num>
  <w:num w:numId="31" w16cid:durableId="36976360">
    <w:abstractNumId w:val="35"/>
  </w:num>
  <w:num w:numId="32" w16cid:durableId="1147474227">
    <w:abstractNumId w:val="19"/>
  </w:num>
  <w:num w:numId="33" w16cid:durableId="841965478">
    <w:abstractNumId w:val="20"/>
  </w:num>
  <w:num w:numId="34" w16cid:durableId="533888087">
    <w:abstractNumId w:val="27"/>
  </w:num>
  <w:num w:numId="35" w16cid:durableId="1443526333">
    <w:abstractNumId w:val="32"/>
  </w:num>
  <w:num w:numId="36" w16cid:durableId="517234480">
    <w:abstractNumId w:val="11"/>
  </w:num>
  <w:num w:numId="37" w16cid:durableId="137384546">
    <w:abstractNumId w:val="26"/>
  </w:num>
  <w:num w:numId="38" w16cid:durableId="1120534976">
    <w:abstractNumId w:val="37"/>
  </w:num>
  <w:num w:numId="39" w16cid:durableId="2110393463">
    <w:abstractNumId w:val="24"/>
  </w:num>
  <w:num w:numId="40" w16cid:durableId="124900516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149548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18547725">
    <w:abstractNumId w:val="39"/>
  </w:num>
  <w:num w:numId="43" w16cid:durableId="812647202">
    <w:abstractNumId w:val="15"/>
  </w:num>
  <w:num w:numId="44" w16cid:durableId="752508951">
    <w:abstractNumId w:val="31"/>
  </w:num>
  <w:num w:numId="45" w16cid:durableId="10556168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2E3"/>
    <w:rsid w:val="000168A9"/>
    <w:rsid w:val="00025921"/>
    <w:rsid w:val="0003310D"/>
    <w:rsid w:val="00050503"/>
    <w:rsid w:val="00052427"/>
    <w:rsid w:val="00052BE9"/>
    <w:rsid w:val="00061E92"/>
    <w:rsid w:val="00075842"/>
    <w:rsid w:val="00077497"/>
    <w:rsid w:val="00084C0B"/>
    <w:rsid w:val="00093F79"/>
    <w:rsid w:val="00094660"/>
    <w:rsid w:val="000A6464"/>
    <w:rsid w:val="000A6A14"/>
    <w:rsid w:val="000B5449"/>
    <w:rsid w:val="000B79B3"/>
    <w:rsid w:val="000E6265"/>
    <w:rsid w:val="000E7F13"/>
    <w:rsid w:val="000F2FB4"/>
    <w:rsid w:val="000F3829"/>
    <w:rsid w:val="0010630C"/>
    <w:rsid w:val="00110892"/>
    <w:rsid w:val="00116392"/>
    <w:rsid w:val="00146DCF"/>
    <w:rsid w:val="0017240B"/>
    <w:rsid w:val="001778CD"/>
    <w:rsid w:val="00184725"/>
    <w:rsid w:val="001954C6"/>
    <w:rsid w:val="00195CEF"/>
    <w:rsid w:val="001A3C2A"/>
    <w:rsid w:val="001A6977"/>
    <w:rsid w:val="001C3198"/>
    <w:rsid w:val="001D0B50"/>
    <w:rsid w:val="002109C8"/>
    <w:rsid w:val="00211522"/>
    <w:rsid w:val="002269A7"/>
    <w:rsid w:val="00245682"/>
    <w:rsid w:val="00251AFE"/>
    <w:rsid w:val="0026385B"/>
    <w:rsid w:val="002816F9"/>
    <w:rsid w:val="00281EE0"/>
    <w:rsid w:val="00282B1A"/>
    <w:rsid w:val="00287068"/>
    <w:rsid w:val="002925D7"/>
    <w:rsid w:val="0029769F"/>
    <w:rsid w:val="002A3A35"/>
    <w:rsid w:val="002A7780"/>
    <w:rsid w:val="002C14C8"/>
    <w:rsid w:val="002C2887"/>
    <w:rsid w:val="002D3528"/>
    <w:rsid w:val="002F27DE"/>
    <w:rsid w:val="002F4F0E"/>
    <w:rsid w:val="00300768"/>
    <w:rsid w:val="00306821"/>
    <w:rsid w:val="003153B0"/>
    <w:rsid w:val="003160B9"/>
    <w:rsid w:val="00332F4E"/>
    <w:rsid w:val="00337420"/>
    <w:rsid w:val="00341F61"/>
    <w:rsid w:val="0034510B"/>
    <w:rsid w:val="00350873"/>
    <w:rsid w:val="00364376"/>
    <w:rsid w:val="00370C0B"/>
    <w:rsid w:val="00382420"/>
    <w:rsid w:val="00390FC5"/>
    <w:rsid w:val="00396E60"/>
    <w:rsid w:val="003B269E"/>
    <w:rsid w:val="003C1FB7"/>
    <w:rsid w:val="003C2C9D"/>
    <w:rsid w:val="003C4245"/>
    <w:rsid w:val="003C4B14"/>
    <w:rsid w:val="003D31F3"/>
    <w:rsid w:val="003E789E"/>
    <w:rsid w:val="003F4B74"/>
    <w:rsid w:val="004061D8"/>
    <w:rsid w:val="0042260F"/>
    <w:rsid w:val="0043019C"/>
    <w:rsid w:val="00452092"/>
    <w:rsid w:val="00463CF8"/>
    <w:rsid w:val="004847E6"/>
    <w:rsid w:val="00485EA5"/>
    <w:rsid w:val="004945C5"/>
    <w:rsid w:val="004952E3"/>
    <w:rsid w:val="00496389"/>
    <w:rsid w:val="004A13CA"/>
    <w:rsid w:val="004C096D"/>
    <w:rsid w:val="004C09F7"/>
    <w:rsid w:val="004C5520"/>
    <w:rsid w:val="004F17C5"/>
    <w:rsid w:val="004F67BD"/>
    <w:rsid w:val="004F6F5A"/>
    <w:rsid w:val="004F7B2D"/>
    <w:rsid w:val="0053046B"/>
    <w:rsid w:val="005450DB"/>
    <w:rsid w:val="00547A63"/>
    <w:rsid w:val="00552CEF"/>
    <w:rsid w:val="0056017B"/>
    <w:rsid w:val="00562E80"/>
    <w:rsid w:val="005703DD"/>
    <w:rsid w:val="0058738E"/>
    <w:rsid w:val="005A7F52"/>
    <w:rsid w:val="005B7BCA"/>
    <w:rsid w:val="005C5BB2"/>
    <w:rsid w:val="005C63A5"/>
    <w:rsid w:val="005E0FC4"/>
    <w:rsid w:val="005E50EF"/>
    <w:rsid w:val="005E6A6F"/>
    <w:rsid w:val="00605D86"/>
    <w:rsid w:val="006272BF"/>
    <w:rsid w:val="00641B8E"/>
    <w:rsid w:val="006552E3"/>
    <w:rsid w:val="00660994"/>
    <w:rsid w:val="00665705"/>
    <w:rsid w:val="006700A1"/>
    <w:rsid w:val="00677F83"/>
    <w:rsid w:val="00693FB2"/>
    <w:rsid w:val="006A1F9F"/>
    <w:rsid w:val="006B29F5"/>
    <w:rsid w:val="006B50E8"/>
    <w:rsid w:val="006D3B5A"/>
    <w:rsid w:val="006E6F86"/>
    <w:rsid w:val="0070086E"/>
    <w:rsid w:val="00704FD7"/>
    <w:rsid w:val="0071315F"/>
    <w:rsid w:val="007135AF"/>
    <w:rsid w:val="007436F8"/>
    <w:rsid w:val="00744386"/>
    <w:rsid w:val="00754D7B"/>
    <w:rsid w:val="0077123C"/>
    <w:rsid w:val="007836D8"/>
    <w:rsid w:val="00785000"/>
    <w:rsid w:val="007879C9"/>
    <w:rsid w:val="0079124D"/>
    <w:rsid w:val="00791EE8"/>
    <w:rsid w:val="007A59EA"/>
    <w:rsid w:val="007A6E66"/>
    <w:rsid w:val="007A7DF2"/>
    <w:rsid w:val="007B4124"/>
    <w:rsid w:val="007D1992"/>
    <w:rsid w:val="00830418"/>
    <w:rsid w:val="008318E7"/>
    <w:rsid w:val="0083349E"/>
    <w:rsid w:val="00833541"/>
    <w:rsid w:val="008356E2"/>
    <w:rsid w:val="00846F88"/>
    <w:rsid w:val="00857E49"/>
    <w:rsid w:val="00865D31"/>
    <w:rsid w:val="00877F5E"/>
    <w:rsid w:val="00880D87"/>
    <w:rsid w:val="00892013"/>
    <w:rsid w:val="008A309A"/>
    <w:rsid w:val="008A7266"/>
    <w:rsid w:val="008B18FB"/>
    <w:rsid w:val="008C4B97"/>
    <w:rsid w:val="008E69BE"/>
    <w:rsid w:val="008F1A4E"/>
    <w:rsid w:val="008F2183"/>
    <w:rsid w:val="0090551B"/>
    <w:rsid w:val="009111BC"/>
    <w:rsid w:val="00917BDC"/>
    <w:rsid w:val="00920E56"/>
    <w:rsid w:val="009215EB"/>
    <w:rsid w:val="00933719"/>
    <w:rsid w:val="00942ABB"/>
    <w:rsid w:val="00965744"/>
    <w:rsid w:val="00973EF8"/>
    <w:rsid w:val="00975A82"/>
    <w:rsid w:val="00982896"/>
    <w:rsid w:val="00986CF7"/>
    <w:rsid w:val="00991A59"/>
    <w:rsid w:val="009A2165"/>
    <w:rsid w:val="009D034F"/>
    <w:rsid w:val="009E3815"/>
    <w:rsid w:val="009E4E9E"/>
    <w:rsid w:val="009E5E16"/>
    <w:rsid w:val="00A03806"/>
    <w:rsid w:val="00A15BFA"/>
    <w:rsid w:val="00A15FFA"/>
    <w:rsid w:val="00A307F7"/>
    <w:rsid w:val="00A36F03"/>
    <w:rsid w:val="00A40E1F"/>
    <w:rsid w:val="00A46C3C"/>
    <w:rsid w:val="00A522AD"/>
    <w:rsid w:val="00A60DD0"/>
    <w:rsid w:val="00A646D6"/>
    <w:rsid w:val="00AB3B3E"/>
    <w:rsid w:val="00AC36A8"/>
    <w:rsid w:val="00AC4ECF"/>
    <w:rsid w:val="00AC4F31"/>
    <w:rsid w:val="00AD5167"/>
    <w:rsid w:val="00AE6906"/>
    <w:rsid w:val="00AF5F38"/>
    <w:rsid w:val="00AF611E"/>
    <w:rsid w:val="00B01657"/>
    <w:rsid w:val="00B2442F"/>
    <w:rsid w:val="00B4050A"/>
    <w:rsid w:val="00B52311"/>
    <w:rsid w:val="00B84F1C"/>
    <w:rsid w:val="00B87F5B"/>
    <w:rsid w:val="00BA7E1A"/>
    <w:rsid w:val="00BB560A"/>
    <w:rsid w:val="00BD564E"/>
    <w:rsid w:val="00BE62F5"/>
    <w:rsid w:val="00BF0230"/>
    <w:rsid w:val="00BF0A12"/>
    <w:rsid w:val="00C14775"/>
    <w:rsid w:val="00C31538"/>
    <w:rsid w:val="00C35A31"/>
    <w:rsid w:val="00C52311"/>
    <w:rsid w:val="00C55602"/>
    <w:rsid w:val="00C57EAC"/>
    <w:rsid w:val="00CC270F"/>
    <w:rsid w:val="00CD3613"/>
    <w:rsid w:val="00CD4187"/>
    <w:rsid w:val="00CD5405"/>
    <w:rsid w:val="00CE5E8C"/>
    <w:rsid w:val="00CE6836"/>
    <w:rsid w:val="00CF7BDC"/>
    <w:rsid w:val="00D02DDE"/>
    <w:rsid w:val="00D12333"/>
    <w:rsid w:val="00D12852"/>
    <w:rsid w:val="00D147DF"/>
    <w:rsid w:val="00D20DD0"/>
    <w:rsid w:val="00D97E41"/>
    <w:rsid w:val="00DB148C"/>
    <w:rsid w:val="00DB3BEE"/>
    <w:rsid w:val="00DB4AD9"/>
    <w:rsid w:val="00E079AA"/>
    <w:rsid w:val="00E34E70"/>
    <w:rsid w:val="00E80D87"/>
    <w:rsid w:val="00E82C5A"/>
    <w:rsid w:val="00E854AA"/>
    <w:rsid w:val="00E915FA"/>
    <w:rsid w:val="00EB1471"/>
    <w:rsid w:val="00EB4C6C"/>
    <w:rsid w:val="00EB55CE"/>
    <w:rsid w:val="00EC17DB"/>
    <w:rsid w:val="00EE7181"/>
    <w:rsid w:val="00F42AF2"/>
    <w:rsid w:val="00F516CC"/>
    <w:rsid w:val="00F5420D"/>
    <w:rsid w:val="00F61A6B"/>
    <w:rsid w:val="00F64C4E"/>
    <w:rsid w:val="00F7016B"/>
    <w:rsid w:val="00F73BBF"/>
    <w:rsid w:val="00F81D56"/>
    <w:rsid w:val="00F84A8E"/>
    <w:rsid w:val="00F90995"/>
    <w:rsid w:val="00F944AF"/>
    <w:rsid w:val="00F9797C"/>
    <w:rsid w:val="00FA0AD1"/>
    <w:rsid w:val="00FA3CBD"/>
    <w:rsid w:val="00FE3B95"/>
    <w:rsid w:val="00FF4384"/>
    <w:rsid w:val="07577061"/>
    <w:rsid w:val="1825E952"/>
    <w:rsid w:val="26321822"/>
    <w:rsid w:val="33B6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8380E"/>
  <w15:chartTrackingRefBased/>
  <w15:docId w15:val="{2ECA7BE7-9530-4D29-874A-E07C4A3A4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F7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034F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2C9D"/>
    <w:pPr>
      <w:keepNext/>
      <w:ind w:firstLine="709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2C9D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562E80"/>
    <w:pPr>
      <w:keepNext/>
      <w:ind w:left="426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7BDC"/>
    <w:pPr>
      <w:keepNext/>
      <w:spacing w:after="0" w:line="360" w:lineRule="auto"/>
      <w:jc w:val="center"/>
      <w:outlineLvl w:val="4"/>
    </w:pPr>
    <w:rPr>
      <w:rFonts w:ascii="Arial" w:hAnsi="Arial" w:cs="Arial"/>
      <w:b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DD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111BC"/>
  </w:style>
  <w:style w:type="paragraph" w:styleId="Stopka">
    <w:name w:val="footer"/>
    <w:basedOn w:val="Normalny"/>
    <w:link w:val="StopkaZnak"/>
    <w:uiPriority w:val="99"/>
    <w:unhideWhenUsed/>
    <w:rsid w:val="009111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1BC"/>
  </w:style>
  <w:style w:type="paragraph" w:styleId="Tekstdymka">
    <w:name w:val="Balloon Text"/>
    <w:basedOn w:val="Normalny"/>
    <w:link w:val="TekstdymkaZnak"/>
    <w:uiPriority w:val="99"/>
    <w:semiHidden/>
    <w:unhideWhenUsed/>
    <w:rsid w:val="009111B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111B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9111BC"/>
    <w:rPr>
      <w:color w:val="0000FF"/>
      <w:u w:val="single"/>
    </w:rPr>
  </w:style>
  <w:style w:type="paragraph" w:customStyle="1" w:styleId="Default">
    <w:name w:val="Default"/>
    <w:rsid w:val="004061D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C35A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9D034F"/>
    <w:rPr>
      <w:b/>
      <w:sz w:val="22"/>
      <w:szCs w:val="22"/>
      <w:lang w:val="en-US" w:eastAsia="en-US"/>
    </w:rPr>
  </w:style>
  <w:style w:type="character" w:customStyle="1" w:styleId="Nagwek3Znak">
    <w:name w:val="Nagłówek 3 Znak"/>
    <w:link w:val="Nagwek3"/>
    <w:uiPriority w:val="9"/>
    <w:semiHidden/>
    <w:rsid w:val="003C2C9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Nagwek2Znak">
    <w:name w:val="Nagłówek 2 Znak"/>
    <w:link w:val="Nagwek2"/>
    <w:uiPriority w:val="9"/>
    <w:rsid w:val="003C2C9D"/>
    <w:rPr>
      <w:b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62E80"/>
    <w:pPr>
      <w:spacing w:after="0" w:line="240" w:lineRule="auto"/>
      <w:ind w:left="360"/>
      <w:jc w:val="both"/>
    </w:pPr>
    <w:rPr>
      <w:rFonts w:cs="Arial"/>
      <w:lang w:val="pl-PL"/>
    </w:rPr>
  </w:style>
  <w:style w:type="character" w:customStyle="1" w:styleId="TekstpodstawowywcityZnak">
    <w:name w:val="Tekst podstawowy wcięty Znak"/>
    <w:link w:val="Tekstpodstawowywcity"/>
    <w:uiPriority w:val="99"/>
    <w:rsid w:val="00562E80"/>
    <w:rPr>
      <w:rFonts w:cs="Arial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rsid w:val="00562E80"/>
    <w:rPr>
      <w:b/>
      <w:sz w:val="22"/>
      <w:szCs w:val="22"/>
      <w:lang w:val="en-US" w:eastAsia="en-US"/>
    </w:rPr>
  </w:style>
  <w:style w:type="character" w:customStyle="1" w:styleId="Nagwek5Znak">
    <w:name w:val="Nagłówek 5 Znak"/>
    <w:link w:val="Nagwek5"/>
    <w:uiPriority w:val="9"/>
    <w:rsid w:val="00917BDC"/>
    <w:rPr>
      <w:rFonts w:ascii="Arial" w:hAnsi="Arial" w:cs="Arial"/>
      <w:b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11089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110892"/>
    <w:rPr>
      <w:sz w:val="22"/>
      <w:szCs w:val="22"/>
      <w:lang w:val="en-US" w:eastAsia="en-US"/>
    </w:rPr>
  </w:style>
  <w:style w:type="character" w:customStyle="1" w:styleId="st">
    <w:name w:val="st"/>
    <w:rsid w:val="00D97E41"/>
  </w:style>
  <w:style w:type="character" w:styleId="Uwydatnienie">
    <w:name w:val="Emphasis"/>
    <w:uiPriority w:val="20"/>
    <w:qFormat/>
    <w:rsid w:val="00D97E41"/>
    <w:rPr>
      <w:i/>
      <w:iCs/>
    </w:rPr>
  </w:style>
  <w:style w:type="character" w:customStyle="1" w:styleId="lrzxr">
    <w:name w:val="lrzxr"/>
    <w:rsid w:val="00F516CC"/>
  </w:style>
  <w:style w:type="paragraph" w:styleId="Tytu">
    <w:name w:val="Title"/>
    <w:basedOn w:val="Normalny"/>
    <w:link w:val="TytuZnak"/>
    <w:uiPriority w:val="10"/>
    <w:qFormat/>
    <w:rsid w:val="00350873"/>
    <w:pPr>
      <w:spacing w:after="0" w:line="360" w:lineRule="auto"/>
      <w:jc w:val="center"/>
    </w:pPr>
    <w:rPr>
      <w:rFonts w:ascii="Times New Roman" w:eastAsia="Times New Roman" w:hAnsi="Times New Roman"/>
      <w:sz w:val="44"/>
      <w:szCs w:val="24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50873"/>
    <w:rPr>
      <w:rFonts w:ascii="Times New Roman" w:eastAsia="Times New Roman" w:hAnsi="Times New Roman"/>
      <w:sz w:val="44"/>
      <w:szCs w:val="24"/>
    </w:rPr>
  </w:style>
  <w:style w:type="paragraph" w:styleId="Lista2">
    <w:name w:val="List 2"/>
    <w:basedOn w:val="Normalny"/>
    <w:rsid w:val="00350873"/>
    <w:pPr>
      <w:spacing w:after="0" w:line="240" w:lineRule="auto"/>
      <w:ind w:left="566" w:hanging="283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47A63"/>
    <w:pPr>
      <w:widowControl w:val="0"/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16"/>
      <w:lang w:val="pl-PL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47A63"/>
    <w:rPr>
      <w:rFonts w:ascii="Times New Roman" w:eastAsia="Times New Roman" w:hAnsi="Times New Roman"/>
      <w:sz w:val="16"/>
      <w:szCs w:val="16"/>
    </w:rPr>
  </w:style>
  <w:style w:type="paragraph" w:customStyle="1" w:styleId="pkt">
    <w:name w:val="pkt"/>
    <w:basedOn w:val="Normalny"/>
    <w:rsid w:val="00547A63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lang w:val="en-US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C89B6C2901014F8C4F0E92C5C5E221" ma:contentTypeVersion="10" ma:contentTypeDescription="Create a new document." ma:contentTypeScope="" ma:versionID="6b4098d1cd8430b820aa4090225d378f">
  <xsd:schema xmlns:xsd="http://www.w3.org/2001/XMLSchema" xmlns:xs="http://www.w3.org/2001/XMLSchema" xmlns:p="http://schemas.microsoft.com/office/2006/metadata/properties" xmlns:ns2="8f0e2c63-e97b-427a-a3b8-84912d60415c" xmlns:ns3="7d0abc81-b4c3-48ba-bc4b-270d285c720f" targetNamespace="http://schemas.microsoft.com/office/2006/metadata/properties" ma:root="true" ma:fieldsID="535900dfb090f8d60257d8bedbff9c9b" ns2:_="" ns3:_="">
    <xsd:import namespace="8f0e2c63-e97b-427a-a3b8-84912d60415c"/>
    <xsd:import namespace="7d0abc81-b4c3-48ba-bc4b-270d285c7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e2c63-e97b-427a-a3b8-84912d604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d46b1d4-b9b8-487c-b54b-ef961ca5cc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abc81-b4c3-48ba-bc4b-270d285c720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637955-6779-4e95-bbda-09d333b1516b}" ma:internalName="TaxCatchAll" ma:showField="CatchAllData" ma:web="7d0abc81-b4c3-48ba-bc4b-270d285c7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e2c63-e97b-427a-a3b8-84912d60415c">
      <Terms xmlns="http://schemas.microsoft.com/office/infopath/2007/PartnerControls"/>
    </lcf76f155ced4ddcb4097134ff3c332f>
    <TaxCatchAll xmlns="7d0abc81-b4c3-48ba-bc4b-270d285c720f" xsi:nil="true"/>
  </documentManagement>
</p:properties>
</file>

<file path=customXml/itemProps1.xml><?xml version="1.0" encoding="utf-8"?>
<ds:datastoreItem xmlns:ds="http://schemas.openxmlformats.org/officeDocument/2006/customXml" ds:itemID="{2B005AEE-B186-4C37-A0D2-5F186DB406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0e2c63-e97b-427a-a3b8-84912d60415c"/>
    <ds:schemaRef ds:uri="7d0abc81-b4c3-48ba-bc4b-270d285c7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CBA31D-6870-4D55-8BD4-3D9298E7D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BC1AD-A470-4E51-AA97-A0BCD34FAEFE}">
  <ds:schemaRefs>
    <ds:schemaRef ds:uri="http://schemas.microsoft.com/office/2006/metadata/properties"/>
    <ds:schemaRef ds:uri="http://schemas.microsoft.com/office/infopath/2007/PartnerControls"/>
    <ds:schemaRef ds:uri="8f0e2c63-e97b-427a-a3b8-84912d60415c"/>
    <ds:schemaRef ds:uri="7d0abc81-b4c3-48ba-bc4b-270d285c72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1051</Words>
  <Characters>6309</Characters>
  <Application>Microsoft Office Word</Application>
  <DocSecurity>0</DocSecurity>
  <Lines>52</Lines>
  <Paragraphs>14</Paragraphs>
  <ScaleCrop>false</ScaleCrop>
  <Company>Sil-art Rycho444</Company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Customer</dc:creator>
  <cp:keywords/>
  <cp:lastModifiedBy>Bartosz Sójka</cp:lastModifiedBy>
  <cp:revision>2</cp:revision>
  <dcterms:created xsi:type="dcterms:W3CDTF">2026-04-20T16:32:00Z</dcterms:created>
  <dcterms:modified xsi:type="dcterms:W3CDTF">2026-04-20T16:32:00Z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0x0101006AC89B6C2901014F8C4F0E92C5C5E221</vt:lpwstr>
  </property>
  <property fmtid="{D5CDD505-2E9C-101B-9397-08002B2CF9AE}" pid="3" name="MediaServiceImageTags">
    <vt:lpwstr/>
  </property>
</Properties>
</file>