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99560E" w:rsidRDefault="00547A63" w:rsidP="00547A63">
      <w:pPr>
        <w:rPr>
          <w:rFonts w:asciiTheme="minorHAnsi" w:hAnsiTheme="minorHAnsi"/>
          <w:sz w:val="20"/>
        </w:rPr>
      </w:pPr>
    </w:p>
    <w:p w14:paraId="3DBC55F7" w14:textId="77777777" w:rsidR="00547A63" w:rsidRPr="0099560E" w:rsidRDefault="00547A63" w:rsidP="00547A63">
      <w:pPr>
        <w:rPr>
          <w:rFonts w:asciiTheme="minorHAnsi" w:hAnsiTheme="minorHAnsi"/>
          <w:sz w:val="20"/>
        </w:rPr>
      </w:pPr>
    </w:p>
    <w:p w14:paraId="7D3AC875" w14:textId="52545799" w:rsidR="00547A63" w:rsidRPr="0099560E" w:rsidRDefault="00547A63" w:rsidP="00547A63">
      <w:pPr>
        <w:rPr>
          <w:rFonts w:asciiTheme="minorHAnsi" w:hAnsiTheme="minorHAnsi"/>
          <w:sz w:val="20"/>
        </w:rPr>
      </w:pPr>
      <w:r w:rsidRPr="0099560E">
        <w:rPr>
          <w:rFonts w:asciiTheme="minorHAnsi" w:hAnsiTheme="minorHAnsi"/>
          <w:sz w:val="20"/>
        </w:rPr>
        <w:t>_________________________</w:t>
      </w:r>
      <w:r w:rsidR="000F3829" w:rsidRPr="0099560E">
        <w:rPr>
          <w:rFonts w:asciiTheme="minorHAnsi" w:hAnsiTheme="minorHAnsi"/>
          <w:sz w:val="20"/>
        </w:rPr>
        <w:t>_</w:t>
      </w:r>
    </w:p>
    <w:p w14:paraId="532927A4" w14:textId="77777777" w:rsidR="00547A63" w:rsidRPr="0099560E" w:rsidRDefault="00547A63" w:rsidP="00547A63">
      <w:pPr>
        <w:rPr>
          <w:rFonts w:asciiTheme="minorHAnsi" w:hAnsiTheme="minorHAnsi"/>
          <w:sz w:val="20"/>
        </w:rPr>
      </w:pPr>
      <w:r w:rsidRPr="0099560E">
        <w:rPr>
          <w:rFonts w:asciiTheme="minorHAnsi" w:hAnsiTheme="minorHAnsi"/>
          <w:sz w:val="20"/>
        </w:rPr>
        <w:t>Dane teleadresowe Wykonawcy</w:t>
      </w:r>
    </w:p>
    <w:p w14:paraId="6CE29139" w14:textId="77777777" w:rsidR="00547A63" w:rsidRPr="0099560E" w:rsidRDefault="00547A63" w:rsidP="00547A63">
      <w:pPr>
        <w:jc w:val="center"/>
        <w:rPr>
          <w:rFonts w:asciiTheme="minorHAnsi" w:hAnsiTheme="minorHAnsi"/>
          <w:b/>
        </w:rPr>
      </w:pPr>
      <w:r w:rsidRPr="0099560E">
        <w:rPr>
          <w:rFonts w:asciiTheme="minorHAnsi" w:hAnsiTheme="minorHAnsi"/>
          <w:b/>
        </w:rPr>
        <w:t>Oświadczenie</w:t>
      </w:r>
    </w:p>
    <w:p w14:paraId="61015279" w14:textId="11B05D46" w:rsidR="0026385B" w:rsidRPr="0099560E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bookmarkStart w:id="0" w:name="_Hlk105580138"/>
      <w:r w:rsidRPr="0099560E">
        <w:rPr>
          <w:rFonts w:asciiTheme="minorHAnsi" w:hAnsiTheme="minorHAnsi"/>
          <w:sz w:val="18"/>
          <w:szCs w:val="18"/>
        </w:rPr>
        <w:t>dotyczy zapytania ofertowego nr</w:t>
      </w:r>
      <w:r w:rsidR="004A13CA" w:rsidRPr="0099560E">
        <w:rPr>
          <w:rFonts w:asciiTheme="minorHAnsi" w:hAnsiTheme="minorHAnsi"/>
          <w:sz w:val="18"/>
          <w:szCs w:val="18"/>
        </w:rPr>
        <w:t xml:space="preserve"> </w:t>
      </w:r>
      <w:r w:rsidR="00687B98" w:rsidRPr="0099560E">
        <w:rPr>
          <w:rFonts w:ascii="Aptos" w:hAnsi="Aptos"/>
          <w:b/>
          <w:bCs/>
          <w:sz w:val="18"/>
          <w:szCs w:val="18"/>
        </w:rPr>
        <w:t>0</w:t>
      </w:r>
      <w:r w:rsidR="005D09F1">
        <w:rPr>
          <w:rFonts w:ascii="Aptos" w:hAnsi="Aptos"/>
          <w:b/>
          <w:bCs/>
          <w:sz w:val="18"/>
          <w:szCs w:val="18"/>
        </w:rPr>
        <w:t>2</w:t>
      </w:r>
      <w:r w:rsidR="00687B98" w:rsidRPr="0099560E">
        <w:rPr>
          <w:rFonts w:ascii="Aptos" w:hAnsi="Aptos"/>
          <w:b/>
          <w:bCs/>
          <w:sz w:val="18"/>
          <w:szCs w:val="18"/>
        </w:rPr>
        <w:t xml:space="preserve">/04/2026/imprezy </w:t>
      </w:r>
      <w:r w:rsidR="00687B98" w:rsidRPr="0099560E">
        <w:rPr>
          <w:rFonts w:ascii="Aptos" w:hAnsi="Aptos"/>
          <w:sz w:val="18"/>
          <w:szCs w:val="18"/>
        </w:rPr>
        <w:t xml:space="preserve">z dnia </w:t>
      </w:r>
      <w:r w:rsidR="003A10D6">
        <w:rPr>
          <w:rFonts w:ascii="Aptos" w:hAnsi="Aptos"/>
          <w:sz w:val="18"/>
          <w:szCs w:val="18"/>
        </w:rPr>
        <w:t>10</w:t>
      </w:r>
      <w:r w:rsidR="00687B98" w:rsidRPr="0099560E">
        <w:rPr>
          <w:rFonts w:ascii="Aptos" w:hAnsi="Aptos"/>
          <w:sz w:val="18"/>
          <w:szCs w:val="18"/>
        </w:rPr>
        <w:t xml:space="preserve">.04.2026 r. </w:t>
      </w:r>
      <w:r w:rsidR="00337EBF" w:rsidRPr="0099560E">
        <w:rPr>
          <w:rFonts w:asciiTheme="minorHAnsi" w:hAnsiTheme="minorHAnsi"/>
          <w:sz w:val="18"/>
          <w:szCs w:val="18"/>
        </w:rPr>
        <w:t xml:space="preserve">na </w:t>
      </w:r>
      <w:r w:rsidR="00E95234" w:rsidRPr="0099560E">
        <w:rPr>
          <w:rFonts w:ascii="Aptos" w:hAnsi="Aptos"/>
          <w:color w:val="000000" w:themeColor="text1"/>
          <w:sz w:val="18"/>
          <w:szCs w:val="18"/>
        </w:rPr>
        <w:t xml:space="preserve">usługę </w:t>
      </w:r>
      <w:r w:rsidR="0099560E" w:rsidRPr="0099560E">
        <w:rPr>
          <w:rFonts w:ascii="Aptos" w:hAnsi="Aptos"/>
          <w:color w:val="000000" w:themeColor="text1"/>
          <w:sz w:val="18"/>
          <w:szCs w:val="18"/>
        </w:rPr>
        <w:t xml:space="preserve">hotelową, gastronomiczną, wynajmu obiektów sportowych oraz transmisji internetowej podczas Mistrzostw Polski w </w:t>
      </w:r>
      <w:proofErr w:type="spellStart"/>
      <w:r w:rsidR="0099560E" w:rsidRPr="0099560E">
        <w:rPr>
          <w:rFonts w:ascii="Aptos" w:hAnsi="Aptos"/>
          <w:color w:val="000000" w:themeColor="text1"/>
          <w:sz w:val="18"/>
          <w:szCs w:val="18"/>
        </w:rPr>
        <w:t>Paraszermierce</w:t>
      </w:r>
      <w:proofErr w:type="spellEnd"/>
      <w:r w:rsidR="0099560E" w:rsidRPr="0099560E">
        <w:rPr>
          <w:rFonts w:ascii="Aptos" w:hAnsi="Aptos"/>
          <w:color w:val="000000" w:themeColor="text1"/>
          <w:sz w:val="18"/>
          <w:szCs w:val="18"/>
        </w:rPr>
        <w:t xml:space="preserve">, Warszawa, 16.07-19.07.2026 r. </w:t>
      </w:r>
      <w:r w:rsidR="33B61152" w:rsidRPr="0099560E">
        <w:rPr>
          <w:rFonts w:ascii="Aptos" w:eastAsia="Aptos" w:hAnsi="Aptos" w:cs="Aptos"/>
          <w:color w:val="000000" w:themeColor="text1"/>
          <w:sz w:val="18"/>
          <w:szCs w:val="18"/>
        </w:rPr>
        <w:t xml:space="preserve">Wydarzenie jest współfinansowane w ramach projektu pt. „Sprawdź się na STARCIE!”, realizowanego w ramach umowy nr </w:t>
      </w:r>
      <w:r w:rsidR="005E0C5C" w:rsidRPr="0099560E">
        <w:rPr>
          <w:rFonts w:ascii="Aptos" w:eastAsia="Aptos" w:hAnsi="Aptos" w:cs="Aptos"/>
          <w:color w:val="000000" w:themeColor="text1"/>
          <w:sz w:val="18"/>
          <w:szCs w:val="18"/>
        </w:rPr>
        <w:t>UM/PW9/2026/4/DEPT_DS_WSPOLPRACY/20241</w:t>
      </w:r>
      <w:r w:rsidR="33B61152" w:rsidRPr="0099560E">
        <w:rPr>
          <w:rFonts w:ascii="Aptos" w:eastAsia="Aptos" w:hAnsi="Aptos" w:cs="Aptos"/>
          <w:color w:val="000000" w:themeColor="text1"/>
          <w:sz w:val="18"/>
          <w:szCs w:val="18"/>
        </w:rPr>
        <w:t xml:space="preserve"> z dnia _</w:t>
      </w:r>
      <w:proofErr w:type="gramStart"/>
      <w:r w:rsidR="33B61152" w:rsidRPr="0099560E">
        <w:rPr>
          <w:rFonts w:ascii="Aptos" w:eastAsia="Aptos" w:hAnsi="Aptos" w:cs="Aptos"/>
          <w:color w:val="000000" w:themeColor="text1"/>
          <w:sz w:val="18"/>
          <w:szCs w:val="18"/>
        </w:rPr>
        <w:t>_._</w:t>
      </w:r>
      <w:proofErr w:type="gramEnd"/>
      <w:r w:rsidR="33B61152" w:rsidRPr="0099560E">
        <w:rPr>
          <w:rFonts w:ascii="Aptos" w:eastAsia="Aptos" w:hAnsi="Aptos" w:cs="Aptos"/>
          <w:color w:val="000000" w:themeColor="text1"/>
          <w:sz w:val="18"/>
          <w:szCs w:val="18"/>
        </w:rPr>
        <w:t>_.2026 r., podpisanej pomiędzy Polskim Związkiem Sportu Niepełnosprawnych „Start” a Państwowym Funduszem Rehabilitacji Osób Niepełnosprawnych.</w:t>
      </w:r>
    </w:p>
    <w:bookmarkEnd w:id="0"/>
    <w:p w14:paraId="4AEA1EF5" w14:textId="17B3D6A2" w:rsidR="00547A63" w:rsidRPr="0099560E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</w:rPr>
      </w:pPr>
    </w:p>
    <w:p w14:paraId="12B28289" w14:textId="76868C46" w:rsidR="00547A63" w:rsidRPr="0099560E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 w:rsidRPr="0099560E">
        <w:rPr>
          <w:rFonts w:asciiTheme="minorHAnsi" w:hAnsiTheme="minorHAnsi"/>
          <w:sz w:val="18"/>
          <w:szCs w:val="18"/>
        </w:rPr>
        <w:t>wymienionych powyżej</w:t>
      </w:r>
      <w:r w:rsidRPr="0099560E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99560E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99560E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99560E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99560E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99560E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99560E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99560E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99560E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99560E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99560E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99560E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99560E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99560E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99560E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99560E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99560E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99560E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99560E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99560E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99560E" w14:paraId="31B83BA7" w14:textId="77777777" w:rsidTr="00FE7888">
        <w:tc>
          <w:tcPr>
            <w:tcW w:w="2196" w:type="dxa"/>
          </w:tcPr>
          <w:p w14:paraId="1E73C8D4" w14:textId="77777777" w:rsidR="00547A63" w:rsidRPr="0099560E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99560E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99560E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99560E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99560E" w14:paraId="0EF6A871" w14:textId="77777777" w:rsidTr="00FE7888">
        <w:tc>
          <w:tcPr>
            <w:tcW w:w="2196" w:type="dxa"/>
          </w:tcPr>
          <w:p w14:paraId="03D531B1" w14:textId="77777777" w:rsidR="00547A63" w:rsidRPr="0099560E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560E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99560E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560E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99560E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9560E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99560E" w14:paraId="6888AE77" w14:textId="77777777" w:rsidTr="00FE7888">
        <w:tc>
          <w:tcPr>
            <w:tcW w:w="2196" w:type="dxa"/>
          </w:tcPr>
          <w:p w14:paraId="27A8B0F9" w14:textId="77777777" w:rsidR="00547A63" w:rsidRPr="0099560E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99560E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Pr="0099560E" w:rsidRDefault="0056017B" w:rsidP="00547A63"/>
    <w:p w14:paraId="540C31A5" w14:textId="77777777" w:rsidR="00AE6906" w:rsidRPr="0099560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</w:rPr>
      </w:pPr>
    </w:p>
    <w:p w14:paraId="72D971F0" w14:textId="77777777" w:rsidR="00AE6906" w:rsidRPr="0099560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</w:rPr>
      </w:pPr>
      <w:r w:rsidRPr="0099560E">
        <w:rPr>
          <w:rFonts w:asciiTheme="minorHAnsi" w:hAnsiTheme="minorHAnsi" w:cstheme="minorHAnsi"/>
          <w:b/>
          <w:bCs/>
        </w:rPr>
        <w:t>Klauzula informacyjna dotycząca przetwarzania danych osobowych przez PZSN „Start”</w:t>
      </w:r>
    </w:p>
    <w:p w14:paraId="1AF4ECB7" w14:textId="5D747C13" w:rsidR="00AE6906" w:rsidRPr="0099560E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</w:rPr>
      </w:pPr>
      <w:r w:rsidRPr="0099560E">
        <w:rPr>
          <w:rFonts w:asciiTheme="minorHAnsi" w:hAnsiTheme="minorHAnsi" w:cstheme="minorHAnsi"/>
          <w:sz w:val="18"/>
          <w:szCs w:val="20"/>
        </w:rPr>
        <w:t>Zgodnie z art. 13 ust. 1 i ust. 2 ogólnego rozporządzenia o ochronie danych osobowych 2016/</w:t>
      </w:r>
      <w:r w:rsidR="00687B98" w:rsidRPr="0099560E">
        <w:rPr>
          <w:rFonts w:asciiTheme="minorHAnsi" w:hAnsiTheme="minorHAnsi" w:cstheme="minorHAnsi"/>
          <w:sz w:val="18"/>
          <w:szCs w:val="20"/>
        </w:rPr>
        <w:t>679 –</w:t>
      </w:r>
      <w:r w:rsidRPr="0099560E">
        <w:rPr>
          <w:rFonts w:asciiTheme="minorHAnsi" w:hAnsiTheme="minorHAnsi" w:cstheme="minorHAnsi"/>
          <w:sz w:val="18"/>
          <w:szCs w:val="20"/>
        </w:rPr>
        <w:t xml:space="preserve"> dalej jako „</w:t>
      </w:r>
      <w:r w:rsidRPr="0099560E">
        <w:rPr>
          <w:rFonts w:asciiTheme="minorHAnsi" w:hAnsiTheme="minorHAnsi" w:cstheme="minorHAnsi"/>
          <w:b/>
          <w:bCs/>
          <w:i/>
          <w:iCs/>
          <w:sz w:val="18"/>
          <w:szCs w:val="20"/>
        </w:rPr>
        <w:t>RODO</w:t>
      </w:r>
      <w:r w:rsidRPr="0099560E">
        <w:rPr>
          <w:rFonts w:asciiTheme="minorHAnsi" w:hAnsiTheme="minorHAnsi" w:cstheme="minorHAnsi"/>
          <w:sz w:val="18"/>
          <w:szCs w:val="20"/>
        </w:rPr>
        <w:t>”, informujemy, że:</w:t>
      </w:r>
    </w:p>
    <w:p w14:paraId="4129EAF1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  <w:lang w:bidi="en-US"/>
        </w:rPr>
        <w:t xml:space="preserve">Administratorem Pani/Pana danych osobowych jest </w:t>
      </w:r>
      <w:r w:rsidRPr="0099560E">
        <w:rPr>
          <w:rFonts w:asciiTheme="minorHAnsi" w:hAnsiTheme="minorHAnsi" w:cstheme="minorHAnsi"/>
          <w:b/>
          <w:bCs/>
          <w:sz w:val="18"/>
          <w:szCs w:val="20"/>
          <w:lang w:bidi="en-US"/>
        </w:rPr>
        <w:t>Polski Związek Sportu Niepełnosprawnych „Start”</w:t>
      </w:r>
      <w:r w:rsidRPr="0099560E">
        <w:rPr>
          <w:rFonts w:asciiTheme="minorHAnsi" w:hAnsiTheme="minorHAnsi" w:cstheme="minorHAnsi"/>
          <w:sz w:val="18"/>
          <w:szCs w:val="20"/>
          <w:lang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  <w:lang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b/>
          <w:sz w:val="18"/>
          <w:szCs w:val="20"/>
          <w:lang w:bidi="en-US"/>
        </w:rPr>
        <w:t>Przetwarzanie Pani/Pana danych osobowych odbędzie się w następujących celach:</w:t>
      </w:r>
    </w:p>
    <w:p w14:paraId="2A6397F1" w14:textId="77777777" w:rsidR="00AE6906" w:rsidRPr="0099560E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b/>
          <w:sz w:val="18"/>
          <w:szCs w:val="20"/>
          <w:lang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99560E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b/>
          <w:sz w:val="18"/>
          <w:szCs w:val="20"/>
          <w:lang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99560E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b/>
          <w:sz w:val="18"/>
          <w:szCs w:val="20"/>
          <w:lang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99560E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b/>
          <w:sz w:val="18"/>
          <w:szCs w:val="20"/>
          <w:lang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  <w:lang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99560E">
        <w:rPr>
          <w:rFonts w:asciiTheme="minorHAnsi" w:hAnsiTheme="minorHAnsi" w:cstheme="minorHAnsi"/>
          <w:sz w:val="18"/>
          <w:szCs w:val="20"/>
          <w:lang w:bidi="en-US"/>
        </w:rPr>
        <w:t>fanpage’u</w:t>
      </w:r>
      <w:proofErr w:type="spellEnd"/>
      <w:r w:rsidRPr="0099560E">
        <w:rPr>
          <w:rFonts w:asciiTheme="minorHAnsi" w:hAnsiTheme="minorHAnsi" w:cstheme="minorHAnsi"/>
          <w:sz w:val="18"/>
          <w:szCs w:val="20"/>
          <w:lang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  <w:lang w:bidi="en-US"/>
        </w:rPr>
        <w:t>Wyrażenie zgody na przetwarzanie wizerunku jest dobrowolne i nie ma wpływu na zawarcie umowy.</w:t>
      </w:r>
    </w:p>
    <w:p w14:paraId="22D92080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  <w:lang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  <w:lang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</w:rPr>
        <w:t>Odbiorcą Pani/Pana danych osobowych będzie Państwowy Fundusz Rehabilitacji Osób Niepełnosprawnych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bidi="en-US"/>
        </w:rPr>
      </w:pPr>
      <w:r w:rsidRPr="0099560E">
        <w:rPr>
          <w:rFonts w:asciiTheme="minorHAnsi" w:hAnsiTheme="minorHAnsi" w:cstheme="minorHAnsi"/>
          <w:sz w:val="18"/>
          <w:szCs w:val="20"/>
          <w:lang w:bidi="en-US"/>
        </w:rPr>
        <w:t>Pani/Pana dane osobowe w zakresie imię i nazwisko oraz rozliczane godziny Pani/Pana pracy mogą być przekazane do Polskiego Komitetu Paraolimpijskiego (</w:t>
      </w:r>
      <w:proofErr w:type="spellStart"/>
      <w:r w:rsidRPr="0099560E">
        <w:rPr>
          <w:rFonts w:asciiTheme="minorHAnsi" w:hAnsiTheme="minorHAnsi" w:cstheme="minorHAnsi"/>
          <w:sz w:val="18"/>
          <w:szCs w:val="20"/>
          <w:lang w:bidi="en-US"/>
        </w:rPr>
        <w:t>PKPar</w:t>
      </w:r>
      <w:proofErr w:type="spellEnd"/>
      <w:r w:rsidRPr="0099560E">
        <w:rPr>
          <w:rFonts w:asciiTheme="minorHAnsi" w:hAnsiTheme="minorHAnsi" w:cstheme="minorHAnsi"/>
          <w:sz w:val="18"/>
          <w:szCs w:val="20"/>
          <w:lang w:bidi="en-US"/>
        </w:rPr>
        <w:t xml:space="preserve">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</w:t>
      </w:r>
      <w:proofErr w:type="spellStart"/>
      <w:r w:rsidRPr="0099560E">
        <w:rPr>
          <w:rFonts w:asciiTheme="minorHAnsi" w:hAnsiTheme="minorHAnsi" w:cstheme="minorHAnsi"/>
          <w:sz w:val="18"/>
          <w:szCs w:val="20"/>
          <w:lang w:bidi="en-US"/>
        </w:rPr>
        <w:t>PKPar</w:t>
      </w:r>
      <w:proofErr w:type="spellEnd"/>
      <w:r w:rsidRPr="0099560E">
        <w:rPr>
          <w:rFonts w:asciiTheme="minorHAnsi" w:hAnsiTheme="minorHAnsi" w:cstheme="minorHAnsi"/>
          <w:sz w:val="18"/>
          <w:szCs w:val="20"/>
          <w:lang w:bidi="en-US"/>
        </w:rPr>
        <w:t>.</w:t>
      </w:r>
    </w:p>
    <w:p w14:paraId="5B7C612B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</w:rPr>
      </w:pPr>
      <w:r w:rsidRPr="0099560E">
        <w:rPr>
          <w:rFonts w:asciiTheme="minorHAnsi" w:hAnsiTheme="minorHAnsi" w:cstheme="minorHAnsi"/>
          <w:sz w:val="18"/>
          <w:szCs w:val="20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99560E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</w:rPr>
      </w:pPr>
      <w:bookmarkStart w:id="1" w:name="_Hlk25224521"/>
      <w:r w:rsidRPr="0099560E">
        <w:rPr>
          <w:rFonts w:asciiTheme="minorHAnsi" w:hAnsiTheme="minorHAnsi" w:cstheme="minorHAnsi"/>
          <w:sz w:val="18"/>
          <w:szCs w:val="20"/>
        </w:rPr>
        <w:t xml:space="preserve">Przysługuje Pani/Panu prawo do: </w:t>
      </w:r>
    </w:p>
    <w:p w14:paraId="58174B0D" w14:textId="77777777" w:rsidR="00AE6906" w:rsidRPr="0099560E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99560E">
        <w:rPr>
          <w:rFonts w:asciiTheme="minorHAnsi" w:hAnsiTheme="minorHAnsi" w:cstheme="minorHAnsi"/>
          <w:sz w:val="18"/>
          <w:szCs w:val="20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99560E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99560E">
        <w:rPr>
          <w:rFonts w:asciiTheme="minorHAnsi" w:hAnsiTheme="minorHAnsi" w:cstheme="minorHAnsi"/>
          <w:sz w:val="18"/>
          <w:szCs w:val="20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99560E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99560E">
        <w:rPr>
          <w:rFonts w:asciiTheme="minorHAnsi" w:hAnsiTheme="minorHAnsi" w:cstheme="minorHAnsi"/>
          <w:sz w:val="18"/>
          <w:szCs w:val="20"/>
        </w:rPr>
        <w:t>wniesienia sprzeciwu w przypadku przetwarzania danych na podstawie prawnie uzasadnionego interesu Administratora;</w:t>
      </w:r>
    </w:p>
    <w:p w14:paraId="16D3012B" w14:textId="77777777" w:rsidR="00AE6906" w:rsidRPr="0099560E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99560E">
        <w:rPr>
          <w:rFonts w:asciiTheme="minorHAnsi" w:hAnsiTheme="minorHAnsi" w:cstheme="minorHAnsi"/>
          <w:sz w:val="18"/>
          <w:szCs w:val="20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99560E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</w:rPr>
      </w:pPr>
      <w:r w:rsidRPr="0099560E">
        <w:rPr>
          <w:rFonts w:asciiTheme="minorHAnsi" w:hAnsiTheme="minorHAnsi" w:cstheme="minorHAnsi"/>
          <w:sz w:val="18"/>
          <w:szCs w:val="20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1843" w14:textId="77777777" w:rsidR="00EC1E47" w:rsidRPr="0099560E" w:rsidRDefault="00EC1E47" w:rsidP="009111BC">
      <w:pPr>
        <w:spacing w:after="0" w:line="240" w:lineRule="auto"/>
      </w:pPr>
      <w:r w:rsidRPr="0099560E">
        <w:separator/>
      </w:r>
    </w:p>
  </w:endnote>
  <w:endnote w:type="continuationSeparator" w:id="0">
    <w:p w14:paraId="212F1BEB" w14:textId="77777777" w:rsidR="00EC1E47" w:rsidRPr="0099560E" w:rsidRDefault="00EC1E47" w:rsidP="009111BC">
      <w:pPr>
        <w:spacing w:after="0" w:line="240" w:lineRule="auto"/>
      </w:pPr>
      <w:r w:rsidRPr="009956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99560E" w:rsidRDefault="0070086E" w:rsidP="0070086E">
    <w:pPr>
      <w:pStyle w:val="Stopka"/>
      <w:jc w:val="right"/>
    </w:pPr>
    <w:r w:rsidRPr="0099560E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9CDD" w14:textId="77777777" w:rsidR="00EC1E47" w:rsidRPr="0099560E" w:rsidRDefault="00EC1E47" w:rsidP="009111BC">
      <w:pPr>
        <w:spacing w:after="0" w:line="240" w:lineRule="auto"/>
      </w:pPr>
      <w:r w:rsidRPr="0099560E">
        <w:separator/>
      </w:r>
    </w:p>
  </w:footnote>
  <w:footnote w:type="continuationSeparator" w:id="0">
    <w:p w14:paraId="5AF26D79" w14:textId="77777777" w:rsidR="00EC1E47" w:rsidRPr="0099560E" w:rsidRDefault="00EC1E47" w:rsidP="009111BC">
      <w:pPr>
        <w:spacing w:after="0" w:line="240" w:lineRule="auto"/>
      </w:pPr>
      <w:r w:rsidRPr="009956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99560E" w:rsidRDefault="000F3829" w:rsidP="000F3829">
    <w:pPr>
      <w:pStyle w:val="Nagwek"/>
      <w:tabs>
        <w:tab w:val="clear" w:pos="4703"/>
        <w:tab w:val="clear" w:pos="9406"/>
        <w:tab w:val="left" w:pos="0"/>
      </w:tabs>
    </w:pPr>
    <w:r w:rsidRPr="0099560E"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60E"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5433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1F4E15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1CB2"/>
    <w:rsid w:val="002F27DE"/>
    <w:rsid w:val="002F4F0E"/>
    <w:rsid w:val="00300768"/>
    <w:rsid w:val="00306821"/>
    <w:rsid w:val="003153B0"/>
    <w:rsid w:val="003160B9"/>
    <w:rsid w:val="00332F4E"/>
    <w:rsid w:val="00337420"/>
    <w:rsid w:val="00337EBF"/>
    <w:rsid w:val="00341F61"/>
    <w:rsid w:val="0034510B"/>
    <w:rsid w:val="00350873"/>
    <w:rsid w:val="00364376"/>
    <w:rsid w:val="00370C0B"/>
    <w:rsid w:val="00382420"/>
    <w:rsid w:val="00390FC5"/>
    <w:rsid w:val="00396E60"/>
    <w:rsid w:val="003A10D6"/>
    <w:rsid w:val="003B269E"/>
    <w:rsid w:val="003C1FB7"/>
    <w:rsid w:val="003C2C9D"/>
    <w:rsid w:val="003C4245"/>
    <w:rsid w:val="003C4B14"/>
    <w:rsid w:val="003D1C65"/>
    <w:rsid w:val="003D31F3"/>
    <w:rsid w:val="003D75A4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033B"/>
    <w:rsid w:val="00552CEF"/>
    <w:rsid w:val="0056017B"/>
    <w:rsid w:val="00562E80"/>
    <w:rsid w:val="005703DD"/>
    <w:rsid w:val="0058738E"/>
    <w:rsid w:val="005A7F52"/>
    <w:rsid w:val="005C5BB2"/>
    <w:rsid w:val="005C63A5"/>
    <w:rsid w:val="005D09F1"/>
    <w:rsid w:val="005E0C5C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87B98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039B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12EE3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9560E"/>
    <w:rsid w:val="009A2165"/>
    <w:rsid w:val="009A590A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47E9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97E41"/>
    <w:rsid w:val="00DB148C"/>
    <w:rsid w:val="00DB3BEE"/>
    <w:rsid w:val="00DB4AD9"/>
    <w:rsid w:val="00DC5D10"/>
    <w:rsid w:val="00E079AA"/>
    <w:rsid w:val="00E34E70"/>
    <w:rsid w:val="00E80D87"/>
    <w:rsid w:val="00E82C5A"/>
    <w:rsid w:val="00E854AA"/>
    <w:rsid w:val="00E915FA"/>
    <w:rsid w:val="00E95234"/>
    <w:rsid w:val="00EB1471"/>
    <w:rsid w:val="00EB4C6C"/>
    <w:rsid w:val="00EB55CE"/>
    <w:rsid w:val="00EC17DB"/>
    <w:rsid w:val="00EC1E47"/>
    <w:rsid w:val="00EE7181"/>
    <w:rsid w:val="00F42AF2"/>
    <w:rsid w:val="00F516CC"/>
    <w:rsid w:val="00F5420D"/>
    <w:rsid w:val="00F55938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BC1AD-A470-4E51-AA97-A0BCD34FAEFE}">
  <ds:schemaRefs>
    <ds:schemaRef ds:uri="http://purl.org/dc/elements/1.1/"/>
    <ds:schemaRef ds:uri="http://schemas.microsoft.com/office/2006/metadata/properties"/>
    <ds:schemaRef ds:uri="7d0abc81-b4c3-48ba-bc4b-270d285c720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f0e2c63-e97b-427a-a3b8-84912d6041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F8D471-5B55-4377-A218-674854E58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1047</Words>
  <Characters>6288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12</cp:revision>
  <dcterms:created xsi:type="dcterms:W3CDTF">2025-02-18T16:39:00Z</dcterms:created>
  <dcterms:modified xsi:type="dcterms:W3CDTF">2026-04-10T05:41:00Z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