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0E69B640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337EBF" w:rsidRPr="00E1517D">
        <w:rPr>
          <w:rFonts w:ascii="Aptos" w:hAnsi="Aptos"/>
          <w:b/>
          <w:bCs/>
          <w:sz w:val="18"/>
          <w:szCs w:val="18"/>
          <w:lang w:val="pl-PL"/>
        </w:rPr>
        <w:t>0</w:t>
      </w:r>
      <w:r w:rsidR="000170BB">
        <w:rPr>
          <w:rFonts w:ascii="Aptos" w:hAnsi="Aptos"/>
          <w:b/>
          <w:bCs/>
          <w:sz w:val="18"/>
          <w:szCs w:val="18"/>
          <w:lang w:val="pl-PL"/>
        </w:rPr>
        <w:t>1</w:t>
      </w:r>
      <w:r w:rsidR="00337EBF" w:rsidRPr="00E1517D">
        <w:rPr>
          <w:rFonts w:ascii="Aptos" w:hAnsi="Aptos"/>
          <w:b/>
          <w:bCs/>
          <w:sz w:val="18"/>
          <w:szCs w:val="18"/>
          <w:lang w:val="pl-PL"/>
        </w:rPr>
        <w:t>/0</w:t>
      </w:r>
      <w:r w:rsidR="000170BB">
        <w:rPr>
          <w:rFonts w:ascii="Aptos" w:hAnsi="Aptos"/>
          <w:b/>
          <w:bCs/>
          <w:sz w:val="18"/>
          <w:szCs w:val="18"/>
          <w:lang w:val="pl-PL"/>
        </w:rPr>
        <w:t>5</w:t>
      </w:r>
      <w:r w:rsidR="00337EBF" w:rsidRPr="00E1517D">
        <w:rPr>
          <w:rFonts w:ascii="Aptos" w:hAnsi="Aptos"/>
          <w:b/>
          <w:bCs/>
          <w:sz w:val="18"/>
          <w:szCs w:val="18"/>
          <w:lang w:val="pl-PL"/>
        </w:rPr>
        <w:t>/2026/imprezy</w:t>
      </w:r>
      <w:r w:rsidR="00337EBF" w:rsidRPr="00E1517D">
        <w:rPr>
          <w:rFonts w:ascii="Aptos" w:hAnsi="Aptos"/>
          <w:sz w:val="18"/>
          <w:szCs w:val="18"/>
          <w:lang w:val="pl-PL"/>
        </w:rPr>
        <w:t xml:space="preserve"> </w:t>
      </w:r>
      <w:r w:rsidR="00337EBF" w:rsidRPr="00F47B09">
        <w:rPr>
          <w:rFonts w:ascii="Aptos" w:hAnsi="Aptos"/>
          <w:sz w:val="18"/>
          <w:szCs w:val="18"/>
          <w:lang w:val="pl-PL"/>
        </w:rPr>
        <w:t xml:space="preserve">z </w:t>
      </w:r>
      <w:r w:rsidR="00337EBF" w:rsidRPr="007556AC">
        <w:rPr>
          <w:rFonts w:ascii="Aptos" w:hAnsi="Aptos"/>
          <w:sz w:val="18"/>
          <w:szCs w:val="18"/>
          <w:lang w:val="pl-PL"/>
        </w:rPr>
        <w:t xml:space="preserve">dnia </w:t>
      </w:r>
      <w:r w:rsidR="007556AC" w:rsidRPr="007556AC">
        <w:rPr>
          <w:rFonts w:ascii="Aptos" w:hAnsi="Aptos"/>
          <w:sz w:val="18"/>
          <w:szCs w:val="18"/>
          <w:lang w:val="pl-PL"/>
        </w:rPr>
        <w:t>26</w:t>
      </w:r>
      <w:r w:rsidR="00337EBF" w:rsidRPr="007556AC">
        <w:rPr>
          <w:rFonts w:ascii="Aptos" w:hAnsi="Aptos"/>
          <w:sz w:val="18"/>
          <w:szCs w:val="18"/>
          <w:lang w:val="pl-PL"/>
        </w:rPr>
        <w:t>.0</w:t>
      </w:r>
      <w:r w:rsidR="007556AC" w:rsidRPr="007556AC">
        <w:rPr>
          <w:rFonts w:ascii="Aptos" w:hAnsi="Aptos"/>
          <w:sz w:val="18"/>
          <w:szCs w:val="18"/>
          <w:lang w:val="pl-PL"/>
        </w:rPr>
        <w:t>5</w:t>
      </w:r>
      <w:r w:rsidR="00337EBF" w:rsidRPr="007556AC">
        <w:rPr>
          <w:rFonts w:ascii="Aptos" w:hAnsi="Aptos"/>
          <w:sz w:val="18"/>
          <w:szCs w:val="18"/>
          <w:lang w:val="pl-PL"/>
        </w:rPr>
        <w:t xml:space="preserve">.2026 r. </w:t>
      </w:r>
      <w:r w:rsidR="00337EBF" w:rsidRPr="007556AC">
        <w:rPr>
          <w:rFonts w:asciiTheme="minorHAnsi" w:hAnsiTheme="minorHAnsi"/>
          <w:sz w:val="18"/>
          <w:szCs w:val="18"/>
          <w:lang w:val="pl-PL"/>
        </w:rPr>
        <w:t>na</w:t>
      </w:r>
      <w:r w:rsidR="00337EBF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>usługę hotelową, gastronomiczną</w:t>
      </w:r>
      <w:r w:rsidR="00337EBF">
        <w:rPr>
          <w:rFonts w:ascii="Aptos" w:hAnsi="Aptos"/>
          <w:color w:val="000000" w:themeColor="text1"/>
          <w:sz w:val="18"/>
          <w:szCs w:val="18"/>
          <w:lang w:val="pl-PL"/>
        </w:rPr>
        <w:t xml:space="preserve"> oraz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wynajmu obiektów sportowych podczas </w:t>
      </w:r>
      <w:r w:rsidR="00337EBF" w:rsidRPr="00E1517D">
        <w:rPr>
          <w:rFonts w:ascii="Aptos" w:hAnsi="Aptos"/>
          <w:color w:val="000000" w:themeColor="text1"/>
          <w:sz w:val="18"/>
          <w:szCs w:val="18"/>
          <w:lang w:val="pl-PL"/>
        </w:rPr>
        <w:t>I</w:t>
      </w:r>
      <w:r w:rsidR="000170BB">
        <w:rPr>
          <w:rFonts w:ascii="Aptos" w:hAnsi="Aptos"/>
          <w:color w:val="000000" w:themeColor="text1"/>
          <w:sz w:val="18"/>
          <w:szCs w:val="18"/>
          <w:lang w:val="pl-PL"/>
        </w:rPr>
        <w:t>II</w:t>
      </w:r>
      <w:r w:rsidR="00337EBF" w:rsidRP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 Turnieju Mistrzostw Polski w Blind Footballu, </w:t>
      </w:r>
      <w:r w:rsidR="000170BB" w:rsidRPr="000170BB">
        <w:rPr>
          <w:rFonts w:ascii="Aptos" w:hAnsi="Aptos"/>
          <w:color w:val="000000" w:themeColor="text1"/>
          <w:sz w:val="18"/>
          <w:szCs w:val="18"/>
          <w:lang w:val="pl-PL"/>
        </w:rPr>
        <w:t xml:space="preserve">Bielsko-Biała, 12.06-14.06.2026 </w:t>
      </w:r>
      <w:r w:rsidR="00337EB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r. 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5E0C5C" w:rsidRPr="005E0C5C">
        <w:rPr>
          <w:rFonts w:ascii="Aptos" w:eastAsia="Aptos" w:hAnsi="Aptos" w:cs="Aptos"/>
          <w:color w:val="000000" w:themeColor="text1"/>
          <w:sz w:val="18"/>
          <w:szCs w:val="18"/>
        </w:rPr>
        <w:t>UM/PW9/2026/4/DEPT_DS_WSPOLPRACY/20241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z dnia </w:t>
      </w:r>
      <w:r w:rsidR="007556AC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10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.</w:t>
      </w:r>
      <w:r w:rsidR="007556AC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04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.2026 r., 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4A13CA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4A13CA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77777777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2016/679  –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fanpage’u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(PKPar)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PKPar.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1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1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8F40" w14:textId="77777777" w:rsidR="00473127" w:rsidRDefault="00473127" w:rsidP="009111BC">
      <w:pPr>
        <w:spacing w:after="0" w:line="240" w:lineRule="auto"/>
      </w:pPr>
      <w:r>
        <w:separator/>
      </w:r>
    </w:p>
  </w:endnote>
  <w:endnote w:type="continuationSeparator" w:id="0">
    <w:p w14:paraId="49F92319" w14:textId="77777777" w:rsidR="00473127" w:rsidRDefault="00473127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99E4" w14:textId="77777777" w:rsidR="00473127" w:rsidRDefault="00473127" w:rsidP="009111BC">
      <w:pPr>
        <w:spacing w:after="0" w:line="240" w:lineRule="auto"/>
      </w:pPr>
      <w:r>
        <w:separator/>
      </w:r>
    </w:p>
  </w:footnote>
  <w:footnote w:type="continuationSeparator" w:id="0">
    <w:p w14:paraId="7821674F" w14:textId="77777777" w:rsidR="00473127" w:rsidRDefault="00473127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170BB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5433"/>
    <w:rsid w:val="00116392"/>
    <w:rsid w:val="00146DCF"/>
    <w:rsid w:val="001778CD"/>
    <w:rsid w:val="00184725"/>
    <w:rsid w:val="001954C6"/>
    <w:rsid w:val="00195CEF"/>
    <w:rsid w:val="001A3C2A"/>
    <w:rsid w:val="001A6977"/>
    <w:rsid w:val="001C3198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1CB2"/>
    <w:rsid w:val="002F27DE"/>
    <w:rsid w:val="002F4F0E"/>
    <w:rsid w:val="00300768"/>
    <w:rsid w:val="00306821"/>
    <w:rsid w:val="003153B0"/>
    <w:rsid w:val="003160B9"/>
    <w:rsid w:val="00332F4E"/>
    <w:rsid w:val="00337420"/>
    <w:rsid w:val="00337EBF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D31F3"/>
    <w:rsid w:val="003E789E"/>
    <w:rsid w:val="003F4B74"/>
    <w:rsid w:val="004061D8"/>
    <w:rsid w:val="0042260F"/>
    <w:rsid w:val="0043019C"/>
    <w:rsid w:val="00452092"/>
    <w:rsid w:val="00463CF8"/>
    <w:rsid w:val="00473127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3A72"/>
    <w:rsid w:val="005450DB"/>
    <w:rsid w:val="00547A63"/>
    <w:rsid w:val="00552CEF"/>
    <w:rsid w:val="0056017B"/>
    <w:rsid w:val="00562E80"/>
    <w:rsid w:val="005703DD"/>
    <w:rsid w:val="0058738E"/>
    <w:rsid w:val="005A7F52"/>
    <w:rsid w:val="005C5BB2"/>
    <w:rsid w:val="005C63A5"/>
    <w:rsid w:val="005E0C5C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36F8"/>
    <w:rsid w:val="00744386"/>
    <w:rsid w:val="00754D7B"/>
    <w:rsid w:val="007556AC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12EE3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7552C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53762"/>
    <w:rsid w:val="00D97E41"/>
    <w:rsid w:val="00DB148C"/>
    <w:rsid w:val="00DB3BEE"/>
    <w:rsid w:val="00DB4AD9"/>
    <w:rsid w:val="00E079AA"/>
    <w:rsid w:val="00E34E70"/>
    <w:rsid w:val="00E80D87"/>
    <w:rsid w:val="00E82C5A"/>
    <w:rsid w:val="00E854AA"/>
    <w:rsid w:val="00E915FA"/>
    <w:rsid w:val="00EB1471"/>
    <w:rsid w:val="00EB4C6C"/>
    <w:rsid w:val="00EB55CE"/>
    <w:rsid w:val="00EC17DB"/>
    <w:rsid w:val="00EE7181"/>
    <w:rsid w:val="00F42AF2"/>
    <w:rsid w:val="00F516CC"/>
    <w:rsid w:val="00F5420D"/>
    <w:rsid w:val="00F55938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1" ma:contentTypeDescription="Create a new document." ma:contentTypeScope="" ma:versionID="b49b5f29edb39132db9a65c2456f9b50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35429bedd5590418cceb5f42fbf2f7b1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4BA1E-D1A5-4711-80CA-2034EBF4084D}"/>
</file>

<file path=customXml/itemProps2.xml><?xml version="1.0" encoding="utf-8"?>
<ds:datastoreItem xmlns:ds="http://schemas.openxmlformats.org/officeDocument/2006/customXml" ds:itemID="{474BC1AD-A470-4E51-AA97-A0BCD34FAEF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3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1047</Words>
  <Characters>6283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9</cp:revision>
  <dcterms:created xsi:type="dcterms:W3CDTF">2025-02-18T16:39:00Z</dcterms:created>
  <dcterms:modified xsi:type="dcterms:W3CDTF">2026-05-25T04:57:00Z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