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AF05" w14:textId="77777777" w:rsidR="002939B1" w:rsidRDefault="002939B1" w:rsidP="002939B1">
      <w:pPr>
        <w:rPr>
          <w:b/>
          <w:bCs/>
        </w:rPr>
      </w:pPr>
    </w:p>
    <w:p w14:paraId="6B40DFB0" w14:textId="77777777" w:rsidR="002939B1" w:rsidRDefault="002939B1" w:rsidP="002939B1">
      <w:pPr>
        <w:rPr>
          <w:b/>
          <w:bCs/>
        </w:rPr>
      </w:pPr>
    </w:p>
    <w:p w14:paraId="4A88C0F7" w14:textId="2BB90866" w:rsidR="002939B1" w:rsidRPr="004F26A4" w:rsidRDefault="002939B1" w:rsidP="004F26A4">
      <w:pPr>
        <w:jc w:val="center"/>
        <w:rPr>
          <w:b/>
          <w:bCs/>
          <w:sz w:val="28"/>
          <w:szCs w:val="28"/>
        </w:rPr>
      </w:pPr>
      <w:r w:rsidRPr="002939B1">
        <w:rPr>
          <w:b/>
          <w:bCs/>
          <w:sz w:val="28"/>
          <w:szCs w:val="28"/>
        </w:rPr>
        <w:t>REGULAMIN ROZLICZANIA KOSZTÓW PODRÓŻY UCZESTNIKOW/UCZESTNICZEK ORAZ OBS</w:t>
      </w:r>
      <w:r>
        <w:rPr>
          <w:b/>
          <w:bCs/>
          <w:sz w:val="28"/>
          <w:szCs w:val="28"/>
        </w:rPr>
        <w:t>Ł</w:t>
      </w:r>
      <w:r w:rsidRPr="002939B1">
        <w:rPr>
          <w:b/>
          <w:bCs/>
          <w:sz w:val="28"/>
          <w:szCs w:val="28"/>
        </w:rPr>
        <w:t xml:space="preserve">UGI PROJEKTU </w:t>
      </w:r>
    </w:p>
    <w:p w14:paraId="1E915730" w14:textId="77777777" w:rsidR="002939B1" w:rsidRPr="002939B1" w:rsidRDefault="002939B1" w:rsidP="002939B1"/>
    <w:p w14:paraId="5E22F3E7" w14:textId="4A6A1FD7" w:rsidR="002939B1" w:rsidRDefault="002939B1" w:rsidP="002939B1">
      <w:pPr>
        <w:jc w:val="center"/>
        <w:rPr>
          <w:b/>
          <w:bCs/>
        </w:rPr>
      </w:pPr>
      <w:r w:rsidRPr="002939B1">
        <w:rPr>
          <w:b/>
          <w:bCs/>
        </w:rPr>
        <w:t>§ 1. Postanowienia ogólne</w:t>
      </w:r>
    </w:p>
    <w:p w14:paraId="1F8ED33F" w14:textId="77777777" w:rsidR="002939B1" w:rsidRPr="002939B1" w:rsidRDefault="002939B1" w:rsidP="002939B1">
      <w:pPr>
        <w:jc w:val="center"/>
        <w:rPr>
          <w:b/>
          <w:bCs/>
        </w:rPr>
      </w:pPr>
    </w:p>
    <w:p w14:paraId="7DF3C74C" w14:textId="1FCB3E23" w:rsidR="002939B1" w:rsidRDefault="002939B1" w:rsidP="002939B1">
      <w:pPr>
        <w:numPr>
          <w:ilvl w:val="0"/>
          <w:numId w:val="12"/>
        </w:numPr>
      </w:pPr>
      <w:r w:rsidRPr="002939B1">
        <w:t xml:space="preserve">Niniejszy Regulamin określa zasady zwrotu kosztów przejazdu uczestnikom/uczestniczkom, wolontariuszom oraz osobom obsługującym projekt, związanych z dojazdem </w:t>
      </w:r>
      <w:r w:rsidR="00727CD7">
        <w:t xml:space="preserve">na </w:t>
      </w:r>
      <w:r w:rsidR="004F26A4">
        <w:t xml:space="preserve">wybrane formy wsparcia realizowane przez </w:t>
      </w:r>
      <w:r w:rsidRPr="002939B1">
        <w:t>Polski Związek Sportu Niepełnosprawnych "START" na podstawie um</w:t>
      </w:r>
      <w:r w:rsidR="00727CD7">
        <w:t xml:space="preserve">ów zawartych </w:t>
      </w:r>
      <w:r w:rsidRPr="002939B1">
        <w:t>z Państwowym Funduszem Rehabilitacji Osób Niepełnosprawnych (PFRON)</w:t>
      </w:r>
      <w:r w:rsidR="00F218DB">
        <w:t>.</w:t>
      </w:r>
    </w:p>
    <w:p w14:paraId="7BDD1FE8" w14:textId="77777777" w:rsidR="002939B1" w:rsidRPr="002939B1" w:rsidRDefault="002939B1" w:rsidP="002939B1">
      <w:pPr>
        <w:ind w:left="720"/>
      </w:pPr>
    </w:p>
    <w:p w14:paraId="0C31B269" w14:textId="155A6AD9" w:rsidR="002939B1" w:rsidRPr="002939B1" w:rsidRDefault="002939B1" w:rsidP="002939B1">
      <w:pPr>
        <w:numPr>
          <w:ilvl w:val="0"/>
          <w:numId w:val="12"/>
        </w:numPr>
      </w:pPr>
      <w:r w:rsidRPr="002939B1">
        <w:t>Zwrot kosztów podroży przysługuje wyłącznie w przypadku łącznego spełnienia następujących warunków:</w:t>
      </w:r>
    </w:p>
    <w:p w14:paraId="69962D19" w14:textId="664E6EB3" w:rsidR="002939B1" w:rsidRPr="002939B1" w:rsidRDefault="002939B1" w:rsidP="007739B1">
      <w:pPr>
        <w:numPr>
          <w:ilvl w:val="1"/>
          <w:numId w:val="17"/>
        </w:numPr>
      </w:pPr>
      <w:r w:rsidRPr="002939B1">
        <w:t>wydatki zostały rzeczywiście poniesione;</w:t>
      </w:r>
    </w:p>
    <w:p w14:paraId="414D18CF" w14:textId="1D3D91EB" w:rsidR="002939B1" w:rsidRPr="002939B1" w:rsidRDefault="002939B1" w:rsidP="007739B1">
      <w:pPr>
        <w:numPr>
          <w:ilvl w:val="1"/>
          <w:numId w:val="17"/>
        </w:numPr>
      </w:pPr>
      <w:r w:rsidRPr="002939B1">
        <w:t>koszty nie zostały sfinansowane z innego źródła ani nie będą przedstawione do refundacji przez inny podmiot, w szczególności pracodawcę;</w:t>
      </w:r>
    </w:p>
    <w:p w14:paraId="5718D8E8" w14:textId="38653AD8" w:rsidR="002939B1" w:rsidRPr="002939B1" w:rsidRDefault="002939B1" w:rsidP="007739B1">
      <w:pPr>
        <w:numPr>
          <w:ilvl w:val="1"/>
          <w:numId w:val="17"/>
        </w:numPr>
      </w:pPr>
      <w:r w:rsidRPr="002939B1">
        <w:t>poniesienie kosztów było niezbędne w związku z dojazdem z miejsca zamieszkania na wsparcie realizowane w ramach projektu.</w:t>
      </w:r>
    </w:p>
    <w:p w14:paraId="15AE686E" w14:textId="23AB44FE" w:rsidR="002939B1" w:rsidRPr="002939B1" w:rsidRDefault="002939B1" w:rsidP="002939B1">
      <w:pPr>
        <w:numPr>
          <w:ilvl w:val="0"/>
          <w:numId w:val="12"/>
        </w:numPr>
      </w:pPr>
      <w:r w:rsidRPr="002939B1">
        <w:t>Każde odstępstwo od zasad, o których mowa w ust. 2, wymaga wcześniejszego uzgodnienia z Projektodawc</w:t>
      </w:r>
      <w:r>
        <w:t>ą</w:t>
      </w:r>
      <w:r w:rsidRPr="002939B1">
        <w:t>.</w:t>
      </w:r>
    </w:p>
    <w:p w14:paraId="5EE8EE72" w14:textId="0F71A6E0" w:rsidR="002939B1" w:rsidRPr="002939B1" w:rsidRDefault="002939B1" w:rsidP="002939B1">
      <w:pPr>
        <w:numPr>
          <w:ilvl w:val="0"/>
          <w:numId w:val="12"/>
        </w:numPr>
      </w:pPr>
      <w:r w:rsidRPr="002939B1">
        <w:t>Zwrot kosztów podroży realizowany jest na bieżąco od dnia rozpoczęcia udziału w danym wsparciu do dnia zakończenia realizacji projektu albo do wyczerpania środków przeznaczonych na ten cel.</w:t>
      </w:r>
    </w:p>
    <w:p w14:paraId="3C1FA061" w14:textId="2A355C88" w:rsidR="002939B1" w:rsidRDefault="002939B1" w:rsidP="007739B1">
      <w:pPr>
        <w:numPr>
          <w:ilvl w:val="0"/>
          <w:numId w:val="12"/>
        </w:numPr>
      </w:pPr>
      <w:r w:rsidRPr="002939B1">
        <w:t>Warunkiem rozpatrzenia wniosku o zwrot kosztów podroży jest złożenie prawidłowo wypełnionego dokumentu "Rozliczenie kosztów podroży" albo faktury - w przypadku transportu zbiorowego.</w:t>
      </w:r>
    </w:p>
    <w:p w14:paraId="10157793" w14:textId="77777777" w:rsidR="007739B1" w:rsidRDefault="007739B1" w:rsidP="007739B1"/>
    <w:p w14:paraId="71DD511E" w14:textId="77777777" w:rsidR="002939B1" w:rsidRPr="002939B1" w:rsidRDefault="002939B1" w:rsidP="002939B1">
      <w:pPr>
        <w:ind w:left="720"/>
      </w:pPr>
    </w:p>
    <w:p w14:paraId="74FAE0EE" w14:textId="54FD7F4F" w:rsidR="002939B1" w:rsidRDefault="002939B1" w:rsidP="002939B1">
      <w:pPr>
        <w:jc w:val="center"/>
        <w:rPr>
          <w:b/>
          <w:bCs/>
        </w:rPr>
      </w:pPr>
      <w:r w:rsidRPr="002939B1">
        <w:rPr>
          <w:b/>
          <w:bCs/>
        </w:rPr>
        <w:t>§ 2. Dokumenty i zasady rozliczania kosztów podroży</w:t>
      </w:r>
    </w:p>
    <w:p w14:paraId="41A12CBF" w14:textId="77777777" w:rsidR="002939B1" w:rsidRDefault="002939B1" w:rsidP="002939B1">
      <w:pPr>
        <w:rPr>
          <w:b/>
          <w:bCs/>
        </w:rPr>
      </w:pPr>
    </w:p>
    <w:p w14:paraId="775843F1" w14:textId="77777777" w:rsidR="002939B1" w:rsidRPr="002939B1" w:rsidRDefault="002939B1" w:rsidP="002939B1">
      <w:pPr>
        <w:rPr>
          <w:b/>
          <w:bCs/>
        </w:rPr>
      </w:pPr>
    </w:p>
    <w:p w14:paraId="5793F874" w14:textId="29F25569" w:rsidR="002939B1" w:rsidRDefault="002939B1" w:rsidP="002939B1">
      <w:pPr>
        <w:numPr>
          <w:ilvl w:val="0"/>
          <w:numId w:val="13"/>
        </w:numPr>
      </w:pPr>
      <w:r w:rsidRPr="002939B1">
        <w:t>Osoby ubiegające się o zwrot kosztów podroży zobowiązane są do przedłożenia następujących dokumentów:</w:t>
      </w:r>
    </w:p>
    <w:p w14:paraId="75E39147" w14:textId="77777777" w:rsidR="002939B1" w:rsidRPr="002939B1" w:rsidRDefault="002939B1" w:rsidP="002939B1">
      <w:pPr>
        <w:ind w:left="720"/>
      </w:pPr>
    </w:p>
    <w:p w14:paraId="6BA5B2FE" w14:textId="77777777" w:rsidR="002939B1" w:rsidRDefault="002939B1" w:rsidP="002939B1">
      <w:pPr>
        <w:numPr>
          <w:ilvl w:val="1"/>
          <w:numId w:val="13"/>
        </w:numPr>
      </w:pPr>
      <w:r w:rsidRPr="002939B1">
        <w:t xml:space="preserve">formularza "Rozliczenie kosztów podroży", zawierającego oświadczenie o faktycznie poniesionych wydatkach związanych z udziałem w projekcie, wskazanie środka transportu oraz pozostałe wymagane informacje, podpisanego czytelnie wraz z odpowiednimi załącznikami: </w:t>
      </w:r>
    </w:p>
    <w:p w14:paraId="796EEE79" w14:textId="77777777" w:rsidR="002939B1" w:rsidRDefault="002939B1" w:rsidP="002939B1">
      <w:pPr>
        <w:ind w:left="1440"/>
      </w:pPr>
    </w:p>
    <w:p w14:paraId="124196DC" w14:textId="16E1D63D" w:rsidR="002939B1" w:rsidRDefault="002939B1" w:rsidP="002939B1">
      <w:pPr>
        <w:pStyle w:val="Akapitzlist"/>
        <w:numPr>
          <w:ilvl w:val="2"/>
          <w:numId w:val="13"/>
        </w:numPr>
      </w:pPr>
      <w:r w:rsidRPr="002939B1">
        <w:t xml:space="preserve">w przypadku korzystania z publicznych środków transportu (kolej - II klasa, autobus, komunikacja miejska) - oryginałów biletów, </w:t>
      </w:r>
    </w:p>
    <w:p w14:paraId="3888EC54" w14:textId="2AD9EBF8" w:rsidR="002939B1" w:rsidRPr="002939B1" w:rsidRDefault="002939B1" w:rsidP="00727CD7">
      <w:pPr>
        <w:pStyle w:val="Akapitzlist"/>
        <w:numPr>
          <w:ilvl w:val="2"/>
          <w:numId w:val="13"/>
        </w:numPr>
      </w:pPr>
      <w:r w:rsidRPr="002939B1">
        <w:t xml:space="preserve"> w przypadku przejazdu samochodem prywatnym - prawidłowo wypełnionego formularza "Rozliczenie kosztów podroży";</w:t>
      </w:r>
    </w:p>
    <w:p w14:paraId="7EEFEAEA" w14:textId="0FFEEB8D" w:rsidR="002939B1" w:rsidRDefault="002939B1" w:rsidP="002939B1">
      <w:pPr>
        <w:pStyle w:val="Akapitzlist"/>
        <w:numPr>
          <w:ilvl w:val="2"/>
          <w:numId w:val="13"/>
        </w:numPr>
      </w:pPr>
      <w:r w:rsidRPr="002939B1">
        <w:t>faktury wystawionej na dane Projektodawcy, zawierającej opis trasy przejazdu oraz termin jego realizacji.</w:t>
      </w:r>
    </w:p>
    <w:p w14:paraId="68C14B09" w14:textId="77777777" w:rsidR="002939B1" w:rsidRPr="002939B1" w:rsidRDefault="002939B1" w:rsidP="002939B1">
      <w:pPr>
        <w:ind w:left="1440"/>
      </w:pPr>
    </w:p>
    <w:p w14:paraId="55141FA6" w14:textId="38098D9F" w:rsidR="002939B1" w:rsidRDefault="002939B1" w:rsidP="002939B1">
      <w:pPr>
        <w:numPr>
          <w:ilvl w:val="0"/>
          <w:numId w:val="13"/>
        </w:numPr>
      </w:pPr>
      <w:r w:rsidRPr="002939B1">
        <w:t>W przypadku prywatnego transportu zbiorowego do faktury należy dołączyć listę osób korzystających z przejazdu.</w:t>
      </w:r>
    </w:p>
    <w:p w14:paraId="27B4FF84" w14:textId="77777777" w:rsidR="002939B1" w:rsidRPr="002939B1" w:rsidRDefault="002939B1" w:rsidP="002939B1">
      <w:pPr>
        <w:ind w:left="720"/>
      </w:pPr>
    </w:p>
    <w:p w14:paraId="000EFAE6" w14:textId="7E387E2E" w:rsidR="002939B1" w:rsidRPr="002939B1" w:rsidRDefault="002939B1" w:rsidP="002939B1">
      <w:pPr>
        <w:numPr>
          <w:ilvl w:val="0"/>
          <w:numId w:val="13"/>
        </w:numPr>
      </w:pPr>
      <w:r w:rsidRPr="002939B1">
        <w:t>Zwrot kosztów podroży obejmuje:</w:t>
      </w:r>
    </w:p>
    <w:p w14:paraId="59BC09FE" w14:textId="0F0CFA3B" w:rsidR="002939B1" w:rsidRPr="002939B1" w:rsidRDefault="002939B1" w:rsidP="002939B1">
      <w:pPr>
        <w:numPr>
          <w:ilvl w:val="1"/>
          <w:numId w:val="13"/>
        </w:numPr>
      </w:pPr>
      <w:r w:rsidRPr="002939B1">
        <w:t>w przypadku podroży środkami komunikacji publicznej - pełna wartość udokumentowanych biletów, zgodnie z ust. 1 pkt 1 lit. a;</w:t>
      </w:r>
    </w:p>
    <w:p w14:paraId="1DD83735" w14:textId="25F677C7" w:rsidR="002939B1" w:rsidRPr="002939B1" w:rsidRDefault="002939B1" w:rsidP="002939B1">
      <w:pPr>
        <w:numPr>
          <w:ilvl w:val="1"/>
          <w:numId w:val="13"/>
        </w:numPr>
      </w:pPr>
      <w:r w:rsidRPr="002939B1">
        <w:t>w przypadku przejazdu samochodem prywatnym - zwrot obliczony według obowiązującej u Projektodawcy stawki ryczałtowej wynoszącej 0,75 z</w:t>
      </w:r>
      <w:r>
        <w:t>ł</w:t>
      </w:r>
      <w:r w:rsidRPr="002939B1">
        <w:t xml:space="preserve"> za 1 km. Do rozliczenia należy dołączyć oświadczenie zawierajace trasę przejazdu, liczbę przejechanych kilometrów oraz numer rejestracyjny pojazdu. Jeżeli jednym samochodem podróżowało kilka osób uczestniczących w projekcie, należy wskazać ich imiona i nazwiska;</w:t>
      </w:r>
    </w:p>
    <w:p w14:paraId="0ACABCE1" w14:textId="1A03F1A6" w:rsidR="002939B1" w:rsidRPr="002939B1" w:rsidRDefault="002939B1" w:rsidP="002939B1">
      <w:pPr>
        <w:numPr>
          <w:ilvl w:val="1"/>
          <w:numId w:val="13"/>
        </w:numPr>
      </w:pPr>
      <w:r w:rsidRPr="002939B1">
        <w:t xml:space="preserve">w przypadku korzystania z prywatnego transportu zbiorowego - zwrot </w:t>
      </w:r>
      <w:r w:rsidR="00512497" w:rsidRPr="002939B1">
        <w:t>pełnej</w:t>
      </w:r>
      <w:r w:rsidRPr="002939B1">
        <w:t xml:space="preserve"> kwoty </w:t>
      </w:r>
      <w:r w:rsidR="00512497" w:rsidRPr="002939B1">
        <w:t>wynikającej</w:t>
      </w:r>
      <w:r w:rsidRPr="002939B1">
        <w:t xml:space="preserve"> z </w:t>
      </w:r>
      <w:r w:rsidR="00512497" w:rsidRPr="002939B1">
        <w:t>przedłożonej</w:t>
      </w:r>
      <w:r w:rsidRPr="002939B1">
        <w:t xml:space="preserve"> faktury, pod warunkiem </w:t>
      </w:r>
      <w:r w:rsidR="00512497" w:rsidRPr="002939B1">
        <w:t>dołączenia</w:t>
      </w:r>
      <w:r w:rsidRPr="002939B1">
        <w:t xml:space="preserve"> wszystkich wymaganych </w:t>
      </w:r>
      <w:r w:rsidR="00512497" w:rsidRPr="002939B1">
        <w:t>załączników</w:t>
      </w:r>
      <w:r w:rsidRPr="002939B1">
        <w:t>.</w:t>
      </w:r>
    </w:p>
    <w:p w14:paraId="1EBCC84D" w14:textId="30B109F1" w:rsidR="002939B1" w:rsidRPr="002939B1" w:rsidRDefault="002939B1" w:rsidP="002939B1">
      <w:pPr>
        <w:numPr>
          <w:ilvl w:val="0"/>
          <w:numId w:val="13"/>
        </w:numPr>
      </w:pPr>
      <w:r w:rsidRPr="002939B1">
        <w:t xml:space="preserve">Zwrotowi nie </w:t>
      </w:r>
      <w:r w:rsidR="00512497" w:rsidRPr="002939B1">
        <w:t>podlegają</w:t>
      </w:r>
      <w:r w:rsidRPr="002939B1">
        <w:t>:</w:t>
      </w:r>
    </w:p>
    <w:p w14:paraId="4B5CED2A" w14:textId="6449101D" w:rsidR="002939B1" w:rsidRPr="002939B1" w:rsidRDefault="002939B1" w:rsidP="002939B1">
      <w:pPr>
        <w:numPr>
          <w:ilvl w:val="1"/>
          <w:numId w:val="13"/>
        </w:numPr>
      </w:pPr>
      <w:r w:rsidRPr="002939B1">
        <w:t xml:space="preserve">koszty przejazdu samochodem </w:t>
      </w:r>
      <w:r w:rsidR="00512497" w:rsidRPr="002939B1">
        <w:t>służbowym</w:t>
      </w:r>
      <w:r w:rsidRPr="002939B1">
        <w:t>;</w:t>
      </w:r>
    </w:p>
    <w:p w14:paraId="47035121" w14:textId="1E01F6E2" w:rsidR="002939B1" w:rsidRPr="002939B1" w:rsidRDefault="00512497" w:rsidP="002939B1">
      <w:pPr>
        <w:numPr>
          <w:ilvl w:val="1"/>
          <w:numId w:val="13"/>
        </w:numPr>
      </w:pPr>
      <w:r w:rsidRPr="002939B1">
        <w:t>opłaty</w:t>
      </w:r>
      <w:r w:rsidR="002939B1" w:rsidRPr="002939B1">
        <w:t xml:space="preserve"> za przejazdy autostradami;</w:t>
      </w:r>
    </w:p>
    <w:p w14:paraId="654C35E7" w14:textId="77777777" w:rsidR="002939B1" w:rsidRPr="002939B1" w:rsidRDefault="002939B1" w:rsidP="002939B1">
      <w:pPr>
        <w:numPr>
          <w:ilvl w:val="1"/>
          <w:numId w:val="13"/>
        </w:numPr>
      </w:pPr>
      <w:r w:rsidRPr="002939B1">
        <w:t>koszty parkingu samochodu prywatnego w czasie trwania wsparcia;</w:t>
      </w:r>
    </w:p>
    <w:p w14:paraId="37BCD3BB" w14:textId="63C27BE8" w:rsidR="002939B1" w:rsidRPr="002939B1" w:rsidRDefault="002939B1" w:rsidP="002939B1">
      <w:pPr>
        <w:numPr>
          <w:ilvl w:val="1"/>
          <w:numId w:val="13"/>
        </w:numPr>
      </w:pPr>
      <w:r w:rsidRPr="002939B1">
        <w:t>inne wydatki poniesione przez uczestnika/</w:t>
      </w:r>
      <w:r w:rsidR="00512497" w:rsidRPr="002939B1">
        <w:t>uczestniczkę</w:t>
      </w:r>
      <w:r w:rsidRPr="002939B1">
        <w:t xml:space="preserve">, wolontariusza lub </w:t>
      </w:r>
      <w:r w:rsidR="00512497" w:rsidRPr="002939B1">
        <w:t>obsługę</w:t>
      </w:r>
      <w:r w:rsidRPr="002939B1">
        <w:t>, niewymienione w ust. 1 pkt 1 lit. a niniejszego paragrafu.</w:t>
      </w:r>
    </w:p>
    <w:p w14:paraId="62138D97" w14:textId="2A6DAE3E" w:rsidR="002939B1" w:rsidRDefault="00512497" w:rsidP="002939B1">
      <w:pPr>
        <w:numPr>
          <w:ilvl w:val="0"/>
          <w:numId w:val="13"/>
        </w:numPr>
      </w:pPr>
      <w:r w:rsidRPr="002939B1">
        <w:t>Niedopełnienie</w:t>
      </w:r>
      <w:r w:rsidR="002939B1" w:rsidRPr="002939B1">
        <w:t xml:space="preserve"> </w:t>
      </w:r>
      <w:r w:rsidRPr="002939B1">
        <w:t>wymogów</w:t>
      </w:r>
      <w:r w:rsidR="002939B1" w:rsidRPr="002939B1">
        <w:t xml:space="preserve"> dokumentacyjnych skutkuje brakiem </w:t>
      </w:r>
      <w:r w:rsidRPr="002939B1">
        <w:t>możliwości</w:t>
      </w:r>
      <w:r w:rsidR="002939B1" w:rsidRPr="002939B1">
        <w:t xml:space="preserve"> otrzymania zwrotu </w:t>
      </w:r>
      <w:r w:rsidRPr="002939B1">
        <w:t>kosztów</w:t>
      </w:r>
      <w:r w:rsidR="002939B1" w:rsidRPr="002939B1">
        <w:t xml:space="preserve"> </w:t>
      </w:r>
      <w:r w:rsidRPr="002939B1">
        <w:t>podroży</w:t>
      </w:r>
      <w:r w:rsidR="002939B1" w:rsidRPr="002939B1">
        <w:t>.</w:t>
      </w:r>
    </w:p>
    <w:p w14:paraId="523A8B32" w14:textId="77777777" w:rsidR="00512497" w:rsidRDefault="00512497" w:rsidP="00512497">
      <w:pPr>
        <w:ind w:left="720"/>
      </w:pPr>
    </w:p>
    <w:p w14:paraId="75BDA005" w14:textId="77777777" w:rsidR="00512497" w:rsidRPr="002939B1" w:rsidRDefault="00512497" w:rsidP="00512497">
      <w:pPr>
        <w:ind w:left="720"/>
      </w:pPr>
    </w:p>
    <w:p w14:paraId="232BBFD6" w14:textId="46189C07" w:rsidR="002939B1" w:rsidRDefault="002939B1" w:rsidP="00512497">
      <w:pPr>
        <w:jc w:val="center"/>
        <w:rPr>
          <w:b/>
          <w:bCs/>
        </w:rPr>
      </w:pPr>
      <w:r w:rsidRPr="002939B1">
        <w:rPr>
          <w:b/>
          <w:bCs/>
        </w:rPr>
        <w:t xml:space="preserve">§ 3. </w:t>
      </w:r>
      <w:r w:rsidR="00512497" w:rsidRPr="002939B1">
        <w:rPr>
          <w:b/>
          <w:bCs/>
        </w:rPr>
        <w:t>Składanie</w:t>
      </w:r>
      <w:r w:rsidRPr="002939B1">
        <w:rPr>
          <w:b/>
          <w:bCs/>
        </w:rPr>
        <w:t xml:space="preserve"> </w:t>
      </w:r>
      <w:r w:rsidR="00512497" w:rsidRPr="002939B1">
        <w:rPr>
          <w:b/>
          <w:bCs/>
        </w:rPr>
        <w:t>dokumentów</w:t>
      </w:r>
      <w:r w:rsidRPr="002939B1">
        <w:rPr>
          <w:b/>
          <w:bCs/>
        </w:rPr>
        <w:t xml:space="preserve"> i wyp</w:t>
      </w:r>
      <w:r w:rsidR="00CC1425">
        <w:rPr>
          <w:b/>
          <w:bCs/>
        </w:rPr>
        <w:t>ł</w:t>
      </w:r>
      <w:r w:rsidRPr="002939B1">
        <w:rPr>
          <w:b/>
          <w:bCs/>
        </w:rPr>
        <w:t>ata zwrotu</w:t>
      </w:r>
    </w:p>
    <w:p w14:paraId="4BB1446D" w14:textId="77777777" w:rsidR="00512497" w:rsidRDefault="00512497" w:rsidP="002939B1">
      <w:pPr>
        <w:rPr>
          <w:b/>
          <w:bCs/>
        </w:rPr>
      </w:pPr>
    </w:p>
    <w:p w14:paraId="0537A198" w14:textId="77777777" w:rsidR="00F218DB" w:rsidRDefault="00F218DB" w:rsidP="00F218DB"/>
    <w:p w14:paraId="3680FDBB" w14:textId="0769E9B6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>Złożenie dokumentu „Rozliczenie kosztów podróży” lub faktury dokumentującej przejazd oznacza akceptację postanowień niniejszego Regulaminu.</w:t>
      </w:r>
    </w:p>
    <w:p w14:paraId="0D92B84B" w14:textId="7EDF0180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>Osoba ubiegająca się o zwrot kosztów zobowiązana jest do przekazania dokumentu „Rozliczenie kosztów podróży” i/lub faktury do Polskiego Związku Sportu Niepełnosprawnych „START” w terminie 30 dni od dnia zakończenia danej formy wsparcia, jednak nie później niż w ostatnim dniu zakończenia projektu lub jego realizowanego etapu.</w:t>
      </w:r>
    </w:p>
    <w:p w14:paraId="50B4C20D" w14:textId="6E9EFBED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>Za datę złożenia dokumentów uznaje się dzień ich wpływu do Biura PZSN „START” lub datę stempla pocztowego potwierdzającego nadanie przesyłki.</w:t>
      </w:r>
    </w:p>
    <w:p w14:paraId="41855E64" w14:textId="0F1F0BE0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>Zwrot środków nastąpi na rachunek bankowy wskazany w formularzu „Rozliczenie kosztów podróży” lub na rachunek wystawcy faktury, niezwłocznie po zatwierdzeniu dokumentów, z zastrzeżeniem dostępności środków finansowych na rachunku projektu.</w:t>
      </w:r>
    </w:p>
    <w:p w14:paraId="3482EADC" w14:textId="3DC9E928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 xml:space="preserve">W przypadku złożenia błędnie wypełnionego dokumentu (np. błędy w danych uczestnika, wolontariusza lub osoby obsługującej, błędny numer konta bankowego, niezgodność liczby kilometrów z trasą dojazdu – obliczaną jako najkrótsza możliwa droga wytyczona przez Google </w:t>
      </w:r>
      <w:proofErr w:type="spellStart"/>
      <w:r w:rsidRPr="00F218DB">
        <w:t>Maps</w:t>
      </w:r>
      <w:proofErr w:type="spellEnd"/>
      <w:r w:rsidRPr="00F218DB">
        <w:t xml:space="preserve"> lub aplikację pokrewną), Projektodawca zastrzega sobie prawo do odmowy zwrotu kosztów podróży. W celu zminimalizowania ryzyka popełnienia błędów, Projektodawca zaleca wypełnianie dokumentów w formie elektronicznej. Aktualny formularz dostępny jest do pobrania na stronie internetowej: </w:t>
      </w:r>
      <w:hyperlink r:id="rId8" w:history="1">
        <w:r w:rsidR="004229CA" w:rsidRPr="004229CA">
          <w:rPr>
            <w:rStyle w:val="Hipercze"/>
          </w:rPr>
          <w:t>https://pzsnstart.eu/dokumenty-do-pobrania</w:t>
        </w:r>
      </w:hyperlink>
      <w:r w:rsidR="004229CA">
        <w:t>.</w:t>
      </w:r>
    </w:p>
    <w:p w14:paraId="1D78CD2B" w14:textId="69C1F634" w:rsidR="00F218DB" w:rsidRPr="00F218DB" w:rsidRDefault="00F218DB" w:rsidP="00F218DB">
      <w:pPr>
        <w:pStyle w:val="Akapitzlist"/>
        <w:numPr>
          <w:ilvl w:val="0"/>
          <w:numId w:val="19"/>
        </w:numPr>
      </w:pPr>
      <w:r w:rsidRPr="00F218DB">
        <w:t>Projektodawca akceptuje dokumenty podpisane podpisem odręcznym, kwalifikowanym podpisem elektronicznym lub podpisem zaufanym (forma elektroniczna).</w:t>
      </w:r>
    </w:p>
    <w:p w14:paraId="4E2216F6" w14:textId="77777777" w:rsidR="00CB7B6B" w:rsidRDefault="00CB7B6B" w:rsidP="00CB7B6B">
      <w:pPr>
        <w:ind w:left="720"/>
      </w:pPr>
    </w:p>
    <w:p w14:paraId="3730A5F8" w14:textId="77777777" w:rsidR="00512497" w:rsidRDefault="00512497" w:rsidP="00512497"/>
    <w:p w14:paraId="2A50E303" w14:textId="77777777" w:rsidR="004229CA" w:rsidRDefault="004229CA" w:rsidP="00512497"/>
    <w:p w14:paraId="415D772E" w14:textId="77777777" w:rsidR="00512497" w:rsidRPr="002939B1" w:rsidRDefault="00512497" w:rsidP="00512497"/>
    <w:p w14:paraId="2A7A5FA4" w14:textId="4847837C" w:rsidR="002939B1" w:rsidRDefault="002939B1" w:rsidP="00512497">
      <w:pPr>
        <w:jc w:val="center"/>
        <w:rPr>
          <w:b/>
          <w:bCs/>
        </w:rPr>
      </w:pPr>
      <w:r w:rsidRPr="002939B1">
        <w:rPr>
          <w:b/>
          <w:bCs/>
        </w:rPr>
        <w:lastRenderedPageBreak/>
        <w:t xml:space="preserve">§ 4. Postanowienia </w:t>
      </w:r>
      <w:r w:rsidR="00512497">
        <w:rPr>
          <w:b/>
          <w:bCs/>
        </w:rPr>
        <w:t>końcowe</w:t>
      </w:r>
    </w:p>
    <w:p w14:paraId="7ADC521C" w14:textId="77777777" w:rsidR="00512497" w:rsidRDefault="00512497" w:rsidP="002939B1">
      <w:pPr>
        <w:rPr>
          <w:b/>
          <w:bCs/>
        </w:rPr>
      </w:pPr>
    </w:p>
    <w:p w14:paraId="6A3A9695" w14:textId="77777777" w:rsidR="00512497" w:rsidRPr="002939B1" w:rsidRDefault="00512497" w:rsidP="002939B1">
      <w:pPr>
        <w:rPr>
          <w:b/>
          <w:bCs/>
        </w:rPr>
      </w:pPr>
    </w:p>
    <w:p w14:paraId="33B3CDA7" w14:textId="1D1A2B00" w:rsidR="002939B1" w:rsidRPr="002939B1" w:rsidRDefault="002939B1" w:rsidP="002939B1">
      <w:pPr>
        <w:numPr>
          <w:ilvl w:val="0"/>
          <w:numId w:val="15"/>
        </w:numPr>
      </w:pPr>
      <w:r w:rsidRPr="002939B1">
        <w:t xml:space="preserve">Regulamin oraz jego </w:t>
      </w:r>
      <w:r w:rsidR="00512497" w:rsidRPr="002939B1">
        <w:t>późniejsze</w:t>
      </w:r>
      <w:r w:rsidRPr="002939B1">
        <w:t xml:space="preserve"> zmiany </w:t>
      </w:r>
      <w:r w:rsidR="00512497" w:rsidRPr="002939B1">
        <w:t>wchodzą</w:t>
      </w:r>
      <w:r w:rsidRPr="002939B1">
        <w:t xml:space="preserve"> w </w:t>
      </w:r>
      <w:r w:rsidR="00512497" w:rsidRPr="002939B1">
        <w:t>życie</w:t>
      </w:r>
      <w:r w:rsidRPr="002939B1">
        <w:t xml:space="preserve"> z dniem ich podpisania.</w:t>
      </w:r>
    </w:p>
    <w:p w14:paraId="13E5468E" w14:textId="15B5002A" w:rsidR="002939B1" w:rsidRPr="002939B1" w:rsidRDefault="002939B1" w:rsidP="002939B1">
      <w:pPr>
        <w:numPr>
          <w:ilvl w:val="0"/>
          <w:numId w:val="15"/>
        </w:numPr>
      </w:pPr>
      <w:r w:rsidRPr="002939B1">
        <w:t xml:space="preserve">W przypadku zmiany wytycznych lub zasad realizacji projektu Projektodawca zastrzega sobie </w:t>
      </w:r>
      <w:r w:rsidR="00512497" w:rsidRPr="002939B1">
        <w:t>możliwość</w:t>
      </w:r>
      <w:r w:rsidRPr="002939B1">
        <w:t xml:space="preserve"> wprowadzenia zmian do Regulaminu.</w:t>
      </w:r>
    </w:p>
    <w:p w14:paraId="5DD0629E" w14:textId="73EC08C2" w:rsidR="002939B1" w:rsidRPr="002939B1" w:rsidRDefault="002939B1" w:rsidP="002939B1">
      <w:pPr>
        <w:numPr>
          <w:ilvl w:val="0"/>
          <w:numId w:val="15"/>
        </w:numPr>
      </w:pPr>
      <w:r w:rsidRPr="002939B1">
        <w:t xml:space="preserve">Uczestnicy </w:t>
      </w:r>
      <w:r w:rsidR="00512497" w:rsidRPr="002939B1">
        <w:t>zostaną</w:t>
      </w:r>
      <w:r w:rsidRPr="002939B1">
        <w:t xml:space="preserve"> poinformowani o </w:t>
      </w:r>
      <w:r w:rsidR="00512497" w:rsidRPr="002939B1">
        <w:t>treści</w:t>
      </w:r>
      <w:r w:rsidRPr="002939B1">
        <w:t xml:space="preserve"> zmian co najmniej 14 dni przed dniem ich </w:t>
      </w:r>
      <w:r w:rsidR="00512497" w:rsidRPr="002939B1">
        <w:t>wejścia</w:t>
      </w:r>
      <w:r w:rsidRPr="002939B1">
        <w:t xml:space="preserve"> w </w:t>
      </w:r>
      <w:r w:rsidR="00512497" w:rsidRPr="002939B1">
        <w:t>życie</w:t>
      </w:r>
      <w:r w:rsidRPr="002939B1">
        <w:t>.</w:t>
      </w:r>
    </w:p>
    <w:p w14:paraId="1E64279C" w14:textId="0C3EE272" w:rsidR="002939B1" w:rsidRPr="002939B1" w:rsidRDefault="002939B1" w:rsidP="002939B1">
      <w:pPr>
        <w:numPr>
          <w:ilvl w:val="0"/>
          <w:numId w:val="15"/>
        </w:numPr>
      </w:pPr>
      <w:r w:rsidRPr="002939B1">
        <w:t xml:space="preserve">Wszelkie kwestie </w:t>
      </w:r>
      <w:r w:rsidR="00512497" w:rsidRPr="002939B1">
        <w:t>związane</w:t>
      </w:r>
      <w:r w:rsidRPr="002939B1">
        <w:t xml:space="preserve"> z interpretacja </w:t>
      </w:r>
      <w:r w:rsidR="00512497" w:rsidRPr="002939B1">
        <w:t>postanowień</w:t>
      </w:r>
      <w:r w:rsidRPr="002939B1">
        <w:t xml:space="preserve"> Regulaminu rozstrzyga personel Projektodawcy.</w:t>
      </w:r>
    </w:p>
    <w:p w14:paraId="035047D8" w14:textId="68CEF475" w:rsidR="002939B1" w:rsidRPr="002939B1" w:rsidRDefault="002939B1" w:rsidP="002939B1">
      <w:pPr>
        <w:numPr>
          <w:ilvl w:val="0"/>
          <w:numId w:val="15"/>
        </w:numPr>
      </w:pPr>
      <w:r w:rsidRPr="002939B1">
        <w:t xml:space="preserve">W sprawach nieuregulowanych niniejszym Regulaminem zastosowanie </w:t>
      </w:r>
      <w:r w:rsidR="00727CD7" w:rsidRPr="002939B1">
        <w:t>mają</w:t>
      </w:r>
      <w:r w:rsidRPr="002939B1">
        <w:t xml:space="preserve"> postanowienia dokumentacji rekrutacyjnej albo umowy zawartej z wolontariuszem.</w:t>
      </w:r>
    </w:p>
    <w:p w14:paraId="5E303B01" w14:textId="2C78A24D" w:rsidR="00512497" w:rsidRDefault="002939B1" w:rsidP="00A5120A">
      <w:pPr>
        <w:numPr>
          <w:ilvl w:val="0"/>
          <w:numId w:val="15"/>
        </w:numPr>
      </w:pPr>
      <w:r w:rsidRPr="002939B1">
        <w:t xml:space="preserve">Aktualna wersja Regulaminu </w:t>
      </w:r>
      <w:r w:rsidR="00512497" w:rsidRPr="002939B1">
        <w:t>dostępna</w:t>
      </w:r>
      <w:r w:rsidRPr="002939B1">
        <w:t xml:space="preserve"> jest w Biurze Projektu oraz na stronie internetowej:</w:t>
      </w:r>
      <w:r w:rsidRPr="002939B1">
        <w:br/>
      </w:r>
      <w:hyperlink r:id="rId9" w:history="1">
        <w:r w:rsidR="00727CD7">
          <w:rPr>
            <w:rStyle w:val="Hipercze"/>
          </w:rPr>
          <w:t>https://pzsnstart.eu/</w:t>
        </w:r>
      </w:hyperlink>
    </w:p>
    <w:p w14:paraId="71DBE851" w14:textId="77777777" w:rsidR="00512497" w:rsidRPr="002939B1" w:rsidRDefault="00512497" w:rsidP="00512497"/>
    <w:p w14:paraId="01B72B08" w14:textId="770C696A" w:rsidR="002939B1" w:rsidRDefault="002939B1" w:rsidP="00512497">
      <w:pPr>
        <w:jc w:val="center"/>
        <w:rPr>
          <w:b/>
          <w:bCs/>
        </w:rPr>
      </w:pPr>
      <w:r w:rsidRPr="002939B1">
        <w:rPr>
          <w:b/>
          <w:bCs/>
        </w:rPr>
        <w:t xml:space="preserve">§ 5. Informacje </w:t>
      </w:r>
      <w:r w:rsidR="00512497" w:rsidRPr="002939B1">
        <w:rPr>
          <w:b/>
          <w:bCs/>
        </w:rPr>
        <w:t>dotyczące</w:t>
      </w:r>
      <w:r w:rsidRPr="002939B1">
        <w:rPr>
          <w:b/>
          <w:bCs/>
        </w:rPr>
        <w:t xml:space="preserve"> przetwarzania danych osobowych</w:t>
      </w:r>
    </w:p>
    <w:p w14:paraId="064752CA" w14:textId="77777777" w:rsidR="00512497" w:rsidRDefault="00512497" w:rsidP="002939B1">
      <w:pPr>
        <w:rPr>
          <w:b/>
          <w:bCs/>
        </w:rPr>
      </w:pPr>
    </w:p>
    <w:p w14:paraId="20C6C534" w14:textId="77777777" w:rsidR="00512497" w:rsidRPr="002939B1" w:rsidRDefault="00512497" w:rsidP="002939B1">
      <w:pPr>
        <w:rPr>
          <w:b/>
          <w:bCs/>
        </w:rPr>
      </w:pPr>
    </w:p>
    <w:p w14:paraId="6AFA95DD" w14:textId="7EAE6797" w:rsidR="002939B1" w:rsidRPr="002939B1" w:rsidRDefault="002939B1" w:rsidP="002939B1">
      <w:r w:rsidRPr="002939B1">
        <w:t xml:space="preserve">Zgodnie z art. 13 ust. 1 i 2 </w:t>
      </w:r>
      <w:r w:rsidR="00512497" w:rsidRPr="002939B1">
        <w:t>Rozporządzenia</w:t>
      </w:r>
      <w:r w:rsidRPr="002939B1">
        <w:t xml:space="preserve"> Parlamentu Europejskiego i Rady (UE) 2016/679 z dnia 27 kwietnia 2016 r. w sprawie ochrony </w:t>
      </w:r>
      <w:r w:rsidR="00512497" w:rsidRPr="002939B1">
        <w:t>osób</w:t>
      </w:r>
      <w:r w:rsidRPr="002939B1">
        <w:t xml:space="preserve"> fizycznych w </w:t>
      </w:r>
      <w:r w:rsidR="00512497" w:rsidRPr="002939B1">
        <w:t>związku</w:t>
      </w:r>
      <w:r w:rsidRPr="002939B1">
        <w:t xml:space="preserve"> z przetwarzaniem danych osobowych i w sprawie swobodnego </w:t>
      </w:r>
      <w:r w:rsidR="00512497" w:rsidRPr="002939B1">
        <w:t>przepływu</w:t>
      </w:r>
      <w:r w:rsidRPr="002939B1">
        <w:t xml:space="preserve"> takich danych oraz uchylenia dyrektywy 95/46/WE (RODO), informujemy, </w:t>
      </w:r>
      <w:proofErr w:type="gramStart"/>
      <w:r w:rsidRPr="002939B1">
        <w:t>ze</w:t>
      </w:r>
      <w:proofErr w:type="gramEnd"/>
      <w:r w:rsidRPr="002939B1">
        <w:t>:</w:t>
      </w:r>
    </w:p>
    <w:p w14:paraId="2A5435D3" w14:textId="6EDC376C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Administratorem Pani/Pana danych osobowych zawartych w formularzu "Rozliczenie </w:t>
      </w:r>
      <w:r w:rsidR="00512497" w:rsidRPr="002939B1">
        <w:t>kosztów</w:t>
      </w:r>
      <w:r w:rsidRPr="002939B1">
        <w:t xml:space="preserve"> </w:t>
      </w:r>
      <w:r w:rsidR="00512497" w:rsidRPr="002939B1">
        <w:t>podroży</w:t>
      </w:r>
      <w:r w:rsidRPr="002939B1">
        <w:t xml:space="preserve">" jest Polski </w:t>
      </w:r>
      <w:r w:rsidR="00512497" w:rsidRPr="002939B1">
        <w:t>Związek</w:t>
      </w:r>
      <w:r w:rsidRPr="002939B1">
        <w:t xml:space="preserve"> Sportu </w:t>
      </w:r>
      <w:r w:rsidR="00512497" w:rsidRPr="002939B1">
        <w:t>Niepełnosprawnych</w:t>
      </w:r>
      <w:r w:rsidRPr="002939B1">
        <w:t xml:space="preserve"> START z siedziba w Warszawie (00-216), ul. Konwiktorska 9/2, e-mail: </w:t>
      </w:r>
      <w:hyperlink r:id="rId10" w:history="1">
        <w:r w:rsidRPr="002939B1">
          <w:rPr>
            <w:rStyle w:val="Hipercze"/>
          </w:rPr>
          <w:t>biuro@pzsnstart.eu</w:t>
        </w:r>
      </w:hyperlink>
      <w:r w:rsidRPr="002939B1">
        <w:t>.</w:t>
      </w:r>
    </w:p>
    <w:p w14:paraId="7BA1B7D7" w14:textId="30AF9C64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Administrator </w:t>
      </w:r>
      <w:r w:rsidR="00512497" w:rsidRPr="002939B1">
        <w:t>wyznaczył</w:t>
      </w:r>
      <w:r w:rsidRPr="002939B1">
        <w:t xml:space="preserve"> Inspektora Ochrony Danych, z </w:t>
      </w:r>
      <w:r w:rsidR="00512497" w:rsidRPr="002939B1">
        <w:t>którym</w:t>
      </w:r>
      <w:r w:rsidRPr="002939B1">
        <w:t xml:space="preserve"> </w:t>
      </w:r>
      <w:r w:rsidR="00512497" w:rsidRPr="002939B1">
        <w:t>można</w:t>
      </w:r>
      <w:r w:rsidRPr="002939B1">
        <w:t xml:space="preserve"> </w:t>
      </w:r>
      <w:r w:rsidR="00512497" w:rsidRPr="002939B1">
        <w:t>kontaktować</w:t>
      </w:r>
      <w:r w:rsidRPr="002939B1">
        <w:t xml:space="preserve"> </w:t>
      </w:r>
      <w:r w:rsidR="00512497" w:rsidRPr="002939B1">
        <w:t>się</w:t>
      </w:r>
      <w:r w:rsidRPr="002939B1">
        <w:t xml:space="preserve"> pod adresem e-mail: </w:t>
      </w:r>
      <w:hyperlink r:id="rId11" w:history="1">
        <w:r w:rsidRPr="002939B1">
          <w:rPr>
            <w:rStyle w:val="Hipercze"/>
          </w:rPr>
          <w:t>iod@pzsnstart.eu</w:t>
        </w:r>
      </w:hyperlink>
      <w:r w:rsidRPr="002939B1">
        <w:t>.</w:t>
      </w:r>
    </w:p>
    <w:p w14:paraId="0616AB4B" w14:textId="6D2A0973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Dane osobowe </w:t>
      </w:r>
      <w:r w:rsidR="00512497" w:rsidRPr="002939B1">
        <w:t>będą</w:t>
      </w:r>
      <w:r w:rsidRPr="002939B1">
        <w:t xml:space="preserve"> przetwarzane w celu rozliczenia i zwrotu </w:t>
      </w:r>
      <w:r w:rsidR="00512497" w:rsidRPr="002939B1">
        <w:t>kosztów</w:t>
      </w:r>
      <w:r w:rsidRPr="002939B1">
        <w:t xml:space="preserve"> </w:t>
      </w:r>
      <w:r w:rsidR="00512497" w:rsidRPr="002939B1">
        <w:t>podroży</w:t>
      </w:r>
      <w:r w:rsidRPr="002939B1">
        <w:t xml:space="preserve"> poniesionych w </w:t>
      </w:r>
      <w:r w:rsidR="00512497" w:rsidRPr="002939B1">
        <w:t>związku</w:t>
      </w:r>
      <w:r w:rsidRPr="002939B1">
        <w:t xml:space="preserve"> z </w:t>
      </w:r>
      <w:r w:rsidR="00512497" w:rsidRPr="002939B1">
        <w:t>udziałem</w:t>
      </w:r>
      <w:r w:rsidRPr="002939B1">
        <w:t xml:space="preserve"> w projekcie "Aktywni na START 2026-2029", co stanowi prawnie uzasadniony interes Administratora zgodnie z art. 6 ust. 1 lit. f RODO, a </w:t>
      </w:r>
      <w:r w:rsidR="00512497" w:rsidRPr="002939B1">
        <w:t>następnie</w:t>
      </w:r>
      <w:r w:rsidRPr="002939B1">
        <w:t xml:space="preserve"> w celu realizacji </w:t>
      </w:r>
      <w:r w:rsidR="00512497" w:rsidRPr="002939B1">
        <w:t>obowiązków</w:t>
      </w:r>
      <w:r w:rsidRPr="002939B1">
        <w:t xml:space="preserve"> prawnych </w:t>
      </w:r>
      <w:r w:rsidR="00512497" w:rsidRPr="002939B1">
        <w:t>związanych</w:t>
      </w:r>
      <w:r w:rsidRPr="002939B1">
        <w:t xml:space="preserve"> z rozliczeniem projektu, prowadzeniem dokumentacji </w:t>
      </w:r>
      <w:r w:rsidR="00512497" w:rsidRPr="002939B1">
        <w:t>księgowej</w:t>
      </w:r>
      <w:r w:rsidRPr="002939B1">
        <w:t xml:space="preserve"> oraz </w:t>
      </w:r>
      <w:r w:rsidR="00512497" w:rsidRPr="002939B1">
        <w:t>obowiązkami</w:t>
      </w:r>
      <w:r w:rsidRPr="002939B1">
        <w:t xml:space="preserve"> podatkowymi, zgodnie z art. 6 ust. 1 lit. c RODO.</w:t>
      </w:r>
    </w:p>
    <w:p w14:paraId="2EB61D36" w14:textId="490A3BC4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Dane osobowe </w:t>
      </w:r>
      <w:r w:rsidR="00512497" w:rsidRPr="002939B1">
        <w:t>będą</w:t>
      </w:r>
      <w:r w:rsidRPr="002939B1">
        <w:t xml:space="preserve"> przechowywane przez okres realizacji projektu, a </w:t>
      </w:r>
      <w:r w:rsidR="00512497" w:rsidRPr="002939B1">
        <w:t>następnie</w:t>
      </w:r>
      <w:r w:rsidRPr="002939B1">
        <w:t xml:space="preserve"> przez 5 lat, </w:t>
      </w:r>
      <w:r w:rsidR="00512497" w:rsidRPr="002939B1">
        <w:t>licząc</w:t>
      </w:r>
      <w:r w:rsidRPr="002939B1">
        <w:t xml:space="preserve"> od </w:t>
      </w:r>
      <w:r w:rsidR="00512497" w:rsidRPr="002939B1">
        <w:t>końca</w:t>
      </w:r>
      <w:r w:rsidRPr="002939B1">
        <w:t xml:space="preserve"> roku, w </w:t>
      </w:r>
      <w:r w:rsidR="00512497" w:rsidRPr="002939B1">
        <w:t>którym</w:t>
      </w:r>
      <w:r w:rsidRPr="002939B1">
        <w:t xml:space="preserve"> projekt </w:t>
      </w:r>
      <w:r w:rsidR="00512497" w:rsidRPr="002939B1">
        <w:t>został</w:t>
      </w:r>
      <w:r w:rsidRPr="002939B1">
        <w:t xml:space="preserve"> </w:t>
      </w:r>
      <w:r w:rsidR="00512497" w:rsidRPr="002939B1">
        <w:t>zakończony</w:t>
      </w:r>
      <w:r w:rsidRPr="002939B1">
        <w:t>.</w:t>
      </w:r>
    </w:p>
    <w:p w14:paraId="1B8B669A" w14:textId="3D7C669B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Dane osobowe </w:t>
      </w:r>
      <w:r w:rsidR="00512497" w:rsidRPr="002939B1">
        <w:t>mogą</w:t>
      </w:r>
      <w:r w:rsidRPr="002939B1">
        <w:t xml:space="preserve"> </w:t>
      </w:r>
      <w:r w:rsidR="00512497" w:rsidRPr="002939B1">
        <w:t>zostać</w:t>
      </w:r>
      <w:r w:rsidRPr="002939B1">
        <w:t xml:space="preserve"> przekazane </w:t>
      </w:r>
      <w:r w:rsidR="00512497" w:rsidRPr="002939B1">
        <w:t>Państwowemu</w:t>
      </w:r>
      <w:r w:rsidRPr="002939B1">
        <w:t xml:space="preserve"> Funduszowi Rehabilitacji </w:t>
      </w:r>
      <w:r w:rsidR="00512497" w:rsidRPr="002939B1">
        <w:t>Osób</w:t>
      </w:r>
      <w:r w:rsidRPr="002939B1">
        <w:t xml:space="preserve"> </w:t>
      </w:r>
      <w:r w:rsidR="00512497" w:rsidRPr="002939B1">
        <w:t>Niepełnosprawnych</w:t>
      </w:r>
      <w:r w:rsidRPr="002939B1">
        <w:t xml:space="preserve"> (PFRON) w celu monitorowania, kontroli oraz rozliczenia projektu.</w:t>
      </w:r>
    </w:p>
    <w:p w14:paraId="4DEBEE72" w14:textId="4494C2DB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Odbiorcami danych </w:t>
      </w:r>
      <w:r w:rsidR="00512497" w:rsidRPr="002939B1">
        <w:t>mogą</w:t>
      </w:r>
      <w:r w:rsidRPr="002939B1">
        <w:t xml:space="preserve"> </w:t>
      </w:r>
      <w:r w:rsidR="00512497" w:rsidRPr="002939B1">
        <w:t>być</w:t>
      </w:r>
      <w:r w:rsidRPr="002939B1">
        <w:t xml:space="preserve"> </w:t>
      </w:r>
      <w:r w:rsidR="00512497" w:rsidRPr="002939B1">
        <w:t>również</w:t>
      </w:r>
      <w:r w:rsidRPr="002939B1">
        <w:t xml:space="preserve"> podmioty </w:t>
      </w:r>
      <w:r w:rsidR="00512497" w:rsidRPr="002939B1">
        <w:t>świadczące</w:t>
      </w:r>
      <w:r w:rsidRPr="002939B1">
        <w:t xml:space="preserve"> na rzecz Administratora </w:t>
      </w:r>
      <w:r w:rsidR="00512497" w:rsidRPr="002939B1">
        <w:t>usługi</w:t>
      </w:r>
      <w:r w:rsidRPr="002939B1">
        <w:t xml:space="preserve"> informatyczne, w tym hosting poczty elektronicznej, </w:t>
      </w:r>
      <w:r w:rsidR="00512497" w:rsidRPr="002939B1">
        <w:t>usługi</w:t>
      </w:r>
      <w:r w:rsidRPr="002939B1">
        <w:t xml:space="preserve"> prawne i doradcze, a </w:t>
      </w:r>
      <w:r w:rsidR="00512497" w:rsidRPr="002939B1">
        <w:t>także</w:t>
      </w:r>
      <w:r w:rsidRPr="002939B1">
        <w:t xml:space="preserve"> podmioty uprawnione do ich otrzymania na podstawie </w:t>
      </w:r>
      <w:r w:rsidR="00512497" w:rsidRPr="002939B1">
        <w:t>obowiązujących</w:t>
      </w:r>
      <w:r w:rsidRPr="002939B1">
        <w:t xml:space="preserve"> </w:t>
      </w:r>
      <w:r w:rsidR="00512497" w:rsidRPr="002939B1">
        <w:t>przepisów</w:t>
      </w:r>
      <w:r w:rsidRPr="002939B1">
        <w:t xml:space="preserve"> prawa.</w:t>
      </w:r>
    </w:p>
    <w:p w14:paraId="6F2776B5" w14:textId="799ED9BF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Podanie danych osobowych jest dobrowolne, jednak ich niepodanie </w:t>
      </w:r>
      <w:r w:rsidR="00512497" w:rsidRPr="002939B1">
        <w:t>uniemożliwi</w:t>
      </w:r>
      <w:r w:rsidRPr="002939B1">
        <w:t xml:space="preserve"> dokonanie zwrotu </w:t>
      </w:r>
      <w:r w:rsidR="00512497" w:rsidRPr="002939B1">
        <w:t>kosztów</w:t>
      </w:r>
      <w:r w:rsidRPr="002939B1">
        <w:t xml:space="preserve"> </w:t>
      </w:r>
      <w:r w:rsidR="00512497" w:rsidRPr="002939B1">
        <w:t>podroży</w:t>
      </w:r>
      <w:r w:rsidRPr="002939B1">
        <w:t>.</w:t>
      </w:r>
    </w:p>
    <w:p w14:paraId="58020227" w14:textId="569B8BB9" w:rsidR="002939B1" w:rsidRPr="002939B1" w:rsidRDefault="00512497" w:rsidP="002939B1">
      <w:pPr>
        <w:numPr>
          <w:ilvl w:val="0"/>
          <w:numId w:val="16"/>
        </w:numPr>
      </w:pPr>
      <w:r w:rsidRPr="002939B1">
        <w:t>Przysługuje</w:t>
      </w:r>
      <w:r w:rsidR="002939B1" w:rsidRPr="002939B1">
        <w:t xml:space="preserve"> Pani/Panu prawo </w:t>
      </w:r>
      <w:r w:rsidRPr="002939B1">
        <w:t>dostępu</w:t>
      </w:r>
      <w:r w:rsidR="002939B1" w:rsidRPr="002939B1">
        <w:t xml:space="preserve"> do swoich danych, ich sprostowania, </w:t>
      </w:r>
      <w:r w:rsidRPr="002939B1">
        <w:t>usunięcia</w:t>
      </w:r>
      <w:r w:rsidR="002939B1" w:rsidRPr="002939B1">
        <w:t xml:space="preserve">, ograniczenia przetwarzania, wniesienia sprzeciwu oraz </w:t>
      </w:r>
      <w:r w:rsidRPr="002939B1">
        <w:t>złożenia</w:t>
      </w:r>
      <w:r w:rsidR="002939B1" w:rsidRPr="002939B1">
        <w:t xml:space="preserve"> skargi do Prezesa </w:t>
      </w:r>
      <w:r w:rsidRPr="002939B1">
        <w:t>Urzędu</w:t>
      </w:r>
      <w:r w:rsidR="002939B1" w:rsidRPr="002939B1">
        <w:t xml:space="preserve"> Ochrony Danych Osobowych, </w:t>
      </w:r>
      <w:r w:rsidRPr="002939B1">
        <w:t>jeżeli</w:t>
      </w:r>
      <w:r w:rsidR="002939B1" w:rsidRPr="002939B1">
        <w:t xml:space="preserve"> uzna Pani/Pan, </w:t>
      </w:r>
      <w:proofErr w:type="gramStart"/>
      <w:r w:rsidR="002939B1" w:rsidRPr="002939B1">
        <w:t>ze</w:t>
      </w:r>
      <w:proofErr w:type="gramEnd"/>
      <w:r w:rsidR="002939B1" w:rsidRPr="002939B1">
        <w:t xml:space="preserve"> przetwarzanie danych narusza przepisy RODO.</w:t>
      </w:r>
    </w:p>
    <w:p w14:paraId="60196A82" w14:textId="2067BA2D" w:rsidR="002939B1" w:rsidRPr="002939B1" w:rsidRDefault="002939B1" w:rsidP="002939B1">
      <w:pPr>
        <w:numPr>
          <w:ilvl w:val="0"/>
          <w:numId w:val="16"/>
        </w:numPr>
      </w:pPr>
      <w:r w:rsidRPr="002939B1">
        <w:t xml:space="preserve">W celu realizacji </w:t>
      </w:r>
      <w:r w:rsidR="00512497" w:rsidRPr="002939B1">
        <w:t>przysługujących</w:t>
      </w:r>
      <w:r w:rsidRPr="002939B1">
        <w:t xml:space="preserve"> praw </w:t>
      </w:r>
      <w:r w:rsidR="00512497" w:rsidRPr="002939B1">
        <w:t>możn</w:t>
      </w:r>
      <w:r w:rsidR="00512497">
        <w:t>a</w:t>
      </w:r>
      <w:r w:rsidRPr="002939B1">
        <w:t xml:space="preserve"> </w:t>
      </w:r>
      <w:r w:rsidR="00512497" w:rsidRPr="002939B1">
        <w:t>skontaktować</w:t>
      </w:r>
      <w:r w:rsidRPr="002939B1">
        <w:t xml:space="preserve"> </w:t>
      </w:r>
      <w:r w:rsidR="00512497" w:rsidRPr="002939B1">
        <w:t>się</w:t>
      </w:r>
      <w:r w:rsidRPr="002939B1">
        <w:t xml:space="preserve"> z Administratorem albo Inspektorem Ochrony Danych za </w:t>
      </w:r>
      <w:r w:rsidR="00512497" w:rsidRPr="002939B1">
        <w:t>pośrednictwem</w:t>
      </w:r>
      <w:r w:rsidRPr="002939B1">
        <w:t xml:space="preserve"> wskazanych </w:t>
      </w:r>
      <w:r w:rsidR="00512497" w:rsidRPr="002939B1">
        <w:t>adresów</w:t>
      </w:r>
      <w:r w:rsidRPr="002939B1">
        <w:t xml:space="preserve"> e-mail lub korespondencyjnie na adres siedziby Administratora.</w:t>
      </w:r>
    </w:p>
    <w:p w14:paraId="1670F553" w14:textId="31F9C617" w:rsidR="00CC5CFF" w:rsidRPr="00CC5CFF" w:rsidRDefault="002939B1" w:rsidP="00CC5CFF">
      <w:pPr>
        <w:numPr>
          <w:ilvl w:val="0"/>
          <w:numId w:val="16"/>
        </w:numPr>
      </w:pPr>
      <w:r w:rsidRPr="002939B1">
        <w:t xml:space="preserve">Dane osobowe nie </w:t>
      </w:r>
      <w:r w:rsidR="00512497" w:rsidRPr="002939B1">
        <w:t>będą</w:t>
      </w:r>
      <w:r w:rsidRPr="002939B1">
        <w:t xml:space="preserve"> </w:t>
      </w:r>
      <w:r w:rsidR="00512497" w:rsidRPr="002939B1">
        <w:t>podlegały</w:t>
      </w:r>
      <w:r w:rsidRPr="002939B1">
        <w:t xml:space="preserve"> zautomatyzowanemu podejmowaniu decyzji, w tym </w:t>
      </w:r>
      <w:r w:rsidR="004229CA" w:rsidRPr="002939B1">
        <w:t>profilowaniu</w:t>
      </w:r>
      <w:r w:rsidRPr="002939B1">
        <w:t xml:space="preserve"> ani nie </w:t>
      </w:r>
      <w:r w:rsidR="00512497" w:rsidRPr="002939B1">
        <w:t>będą</w:t>
      </w:r>
      <w:r w:rsidRPr="002939B1">
        <w:t xml:space="preserve"> przekazywane poza Europejski Obszar Gospodarczy.</w:t>
      </w:r>
    </w:p>
    <w:sectPr w:rsidR="00CC5CFF" w:rsidRPr="00CC5CFF" w:rsidSect="000833A4">
      <w:footerReference w:type="default" r:id="rId12"/>
      <w:headerReference w:type="first" r:id="rId13"/>
      <w:footerReference w:type="first" r:id="rId14"/>
      <w:pgSz w:w="11906" w:h="16838"/>
      <w:pgMar w:top="1417" w:right="991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7B38" w14:textId="77777777" w:rsidR="00D13B62" w:rsidRDefault="00D13B62">
      <w:r>
        <w:separator/>
      </w:r>
    </w:p>
  </w:endnote>
  <w:endnote w:type="continuationSeparator" w:id="0">
    <w:p w14:paraId="09E96193" w14:textId="77777777" w:rsidR="00D13B62" w:rsidRDefault="00D1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9660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9B9">
      <w:rPr>
        <w:noProof/>
      </w:rPr>
      <w:t>2</w:t>
    </w:r>
    <w:r>
      <w:rPr>
        <w:noProof/>
      </w:rPr>
      <w:fldChar w:fldCharType="end"/>
    </w:r>
  </w:p>
  <w:p w14:paraId="01C69AA6" w14:textId="77777777" w:rsidR="00BB7ABF" w:rsidRDefault="00BB7ABF" w:rsidP="00EE368B">
    <w:pPr>
      <w:pStyle w:val="Stopka"/>
      <w:jc w:val="center"/>
    </w:pPr>
  </w:p>
  <w:p w14:paraId="3B278781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34C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4CB6" w14:textId="77777777" w:rsidR="00D13B62" w:rsidRDefault="00D13B62">
      <w:r>
        <w:separator/>
      </w:r>
    </w:p>
  </w:footnote>
  <w:footnote w:type="continuationSeparator" w:id="0">
    <w:p w14:paraId="3370874F" w14:textId="77777777" w:rsidR="00D13B62" w:rsidRDefault="00D1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D965" w14:textId="23FCE2B8" w:rsidR="008C41DF" w:rsidRDefault="00696083" w:rsidP="00244E9A">
    <w:pPr>
      <w:pStyle w:val="Nagwek"/>
      <w:pBdr>
        <w:bottom w:val="single" w:sz="12" w:space="0" w:color="auto"/>
      </w:pBdr>
      <w:tabs>
        <w:tab w:val="clear" w:pos="9072"/>
        <w:tab w:val="right" w:pos="10065"/>
        <w:tab w:val="left" w:pos="10560"/>
      </w:tabs>
    </w:pPr>
    <w:bookmarkStart w:id="0" w:name="OLE_LINK1"/>
    <w:r>
      <w:rPr>
        <w:noProof/>
      </w:rPr>
      <w:drawing>
        <wp:inline distT="0" distB="0" distL="0" distR="0" wp14:anchorId="37926D5C" wp14:editId="29C2E510">
          <wp:extent cx="1836420" cy="547057"/>
          <wp:effectExtent l="0" t="0" r="0" b="5715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280" cy="551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6A227BB0" wp14:editId="053129AB">
          <wp:extent cx="1369372" cy="518160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134" cy="52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DCF6CCF"/>
    <w:multiLevelType w:val="multilevel"/>
    <w:tmpl w:val="136A4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97FEF"/>
    <w:multiLevelType w:val="multilevel"/>
    <w:tmpl w:val="9AF4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52A43"/>
    <w:multiLevelType w:val="multilevel"/>
    <w:tmpl w:val="FFC0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B7B18"/>
    <w:multiLevelType w:val="multilevel"/>
    <w:tmpl w:val="3082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737E"/>
    <w:multiLevelType w:val="multilevel"/>
    <w:tmpl w:val="DB98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17557"/>
    <w:multiLevelType w:val="multilevel"/>
    <w:tmpl w:val="D61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14BAD"/>
    <w:multiLevelType w:val="multilevel"/>
    <w:tmpl w:val="CF1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D7C9E"/>
    <w:multiLevelType w:val="multilevel"/>
    <w:tmpl w:val="0E28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25816"/>
    <w:multiLevelType w:val="multilevel"/>
    <w:tmpl w:val="E510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26DD8"/>
    <w:multiLevelType w:val="multilevel"/>
    <w:tmpl w:val="B392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284F"/>
    <w:multiLevelType w:val="multilevel"/>
    <w:tmpl w:val="B392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75BC0"/>
    <w:multiLevelType w:val="hybridMultilevel"/>
    <w:tmpl w:val="73249E84"/>
    <w:lvl w:ilvl="0" w:tplc="6EC618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2865948"/>
    <w:multiLevelType w:val="multilevel"/>
    <w:tmpl w:val="C59A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A0C34"/>
    <w:multiLevelType w:val="multilevel"/>
    <w:tmpl w:val="B392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75DFE"/>
    <w:multiLevelType w:val="multilevel"/>
    <w:tmpl w:val="5C30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09210F"/>
    <w:multiLevelType w:val="multilevel"/>
    <w:tmpl w:val="0084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544138">
    <w:abstractNumId w:val="10"/>
  </w:num>
  <w:num w:numId="2" w16cid:durableId="1481074213">
    <w:abstractNumId w:val="16"/>
  </w:num>
  <w:num w:numId="3" w16cid:durableId="1605306357">
    <w:abstractNumId w:val="11"/>
  </w:num>
  <w:num w:numId="4" w16cid:durableId="1555461757">
    <w:abstractNumId w:val="17"/>
  </w:num>
  <w:num w:numId="5" w16cid:durableId="1099452566">
    <w:abstractNumId w:val="17"/>
    <w:lvlOverride w:ilvl="1">
      <w:startOverride w:val="2"/>
    </w:lvlOverride>
  </w:num>
  <w:num w:numId="6" w16cid:durableId="1164128846">
    <w:abstractNumId w:val="6"/>
  </w:num>
  <w:num w:numId="7" w16cid:durableId="557861493">
    <w:abstractNumId w:val="3"/>
  </w:num>
  <w:num w:numId="8" w16cid:durableId="64495458">
    <w:abstractNumId w:val="9"/>
  </w:num>
  <w:num w:numId="9" w16cid:durableId="1941066007">
    <w:abstractNumId w:val="8"/>
  </w:num>
  <w:num w:numId="10" w16cid:durableId="934509204">
    <w:abstractNumId w:val="7"/>
  </w:num>
  <w:num w:numId="11" w16cid:durableId="1025904975">
    <w:abstractNumId w:val="15"/>
  </w:num>
  <w:num w:numId="12" w16cid:durableId="1065034796">
    <w:abstractNumId w:val="4"/>
  </w:num>
  <w:num w:numId="13" w16cid:durableId="1566646584">
    <w:abstractNumId w:val="18"/>
  </w:num>
  <w:num w:numId="14" w16cid:durableId="1695381528">
    <w:abstractNumId w:val="5"/>
  </w:num>
  <w:num w:numId="15" w16cid:durableId="1212957015">
    <w:abstractNumId w:val="20"/>
  </w:num>
  <w:num w:numId="16" w16cid:durableId="1932859290">
    <w:abstractNumId w:val="19"/>
  </w:num>
  <w:num w:numId="17" w16cid:durableId="194269862">
    <w:abstractNumId w:val="12"/>
  </w:num>
  <w:num w:numId="18" w16cid:durableId="545063967">
    <w:abstractNumId w:val="13"/>
  </w:num>
  <w:num w:numId="19" w16cid:durableId="4110238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05A64"/>
    <w:rsid w:val="00014681"/>
    <w:rsid w:val="000227F7"/>
    <w:rsid w:val="000437B7"/>
    <w:rsid w:val="000469F7"/>
    <w:rsid w:val="00050BF9"/>
    <w:rsid w:val="00070BA5"/>
    <w:rsid w:val="00070D87"/>
    <w:rsid w:val="00073DDA"/>
    <w:rsid w:val="000833A4"/>
    <w:rsid w:val="00084D9A"/>
    <w:rsid w:val="00090897"/>
    <w:rsid w:val="0009351B"/>
    <w:rsid w:val="00096C62"/>
    <w:rsid w:val="000B6C55"/>
    <w:rsid w:val="000C0DD6"/>
    <w:rsid w:val="000C6D7B"/>
    <w:rsid w:val="000D053E"/>
    <w:rsid w:val="000D0ACD"/>
    <w:rsid w:val="000D60F9"/>
    <w:rsid w:val="000E09BA"/>
    <w:rsid w:val="000E2BB4"/>
    <w:rsid w:val="000E5A75"/>
    <w:rsid w:val="00127AF7"/>
    <w:rsid w:val="001335B2"/>
    <w:rsid w:val="00134C09"/>
    <w:rsid w:val="00135A27"/>
    <w:rsid w:val="00137B60"/>
    <w:rsid w:val="00152779"/>
    <w:rsid w:val="001556C3"/>
    <w:rsid w:val="00156E77"/>
    <w:rsid w:val="0016113B"/>
    <w:rsid w:val="001675E4"/>
    <w:rsid w:val="001801B1"/>
    <w:rsid w:val="00181E94"/>
    <w:rsid w:val="00182A4A"/>
    <w:rsid w:val="0019046C"/>
    <w:rsid w:val="00192370"/>
    <w:rsid w:val="001B1C6B"/>
    <w:rsid w:val="001B4DA1"/>
    <w:rsid w:val="001B5DCC"/>
    <w:rsid w:val="001C1D7B"/>
    <w:rsid w:val="001C4290"/>
    <w:rsid w:val="001C5CFF"/>
    <w:rsid w:val="001C6810"/>
    <w:rsid w:val="001D07BD"/>
    <w:rsid w:val="001D4C30"/>
    <w:rsid w:val="001D5762"/>
    <w:rsid w:val="001D660C"/>
    <w:rsid w:val="001E321C"/>
    <w:rsid w:val="001F0152"/>
    <w:rsid w:val="001F2E94"/>
    <w:rsid w:val="001F3762"/>
    <w:rsid w:val="001F7867"/>
    <w:rsid w:val="002019FE"/>
    <w:rsid w:val="002033FC"/>
    <w:rsid w:val="00220BC0"/>
    <w:rsid w:val="00230903"/>
    <w:rsid w:val="00244E9A"/>
    <w:rsid w:val="00253003"/>
    <w:rsid w:val="00253852"/>
    <w:rsid w:val="00260FEB"/>
    <w:rsid w:val="002707DD"/>
    <w:rsid w:val="002741E1"/>
    <w:rsid w:val="00281351"/>
    <w:rsid w:val="002872FF"/>
    <w:rsid w:val="00291F1F"/>
    <w:rsid w:val="0029239B"/>
    <w:rsid w:val="002939B1"/>
    <w:rsid w:val="002A0365"/>
    <w:rsid w:val="002A71DD"/>
    <w:rsid w:val="002B04CE"/>
    <w:rsid w:val="002B338E"/>
    <w:rsid w:val="002C0BAF"/>
    <w:rsid w:val="002D3C81"/>
    <w:rsid w:val="002D3CC4"/>
    <w:rsid w:val="002D5899"/>
    <w:rsid w:val="002E4BC8"/>
    <w:rsid w:val="002E5598"/>
    <w:rsid w:val="002E75FC"/>
    <w:rsid w:val="00304FA8"/>
    <w:rsid w:val="003100C6"/>
    <w:rsid w:val="00310870"/>
    <w:rsid w:val="00316284"/>
    <w:rsid w:val="00321B80"/>
    <w:rsid w:val="00324019"/>
    <w:rsid w:val="00325CD7"/>
    <w:rsid w:val="00331672"/>
    <w:rsid w:val="003328BE"/>
    <w:rsid w:val="00336154"/>
    <w:rsid w:val="003400DA"/>
    <w:rsid w:val="0034444F"/>
    <w:rsid w:val="00354685"/>
    <w:rsid w:val="00357368"/>
    <w:rsid w:val="00357E86"/>
    <w:rsid w:val="0036262F"/>
    <w:rsid w:val="0036364C"/>
    <w:rsid w:val="00370348"/>
    <w:rsid w:val="003736BD"/>
    <w:rsid w:val="003769B7"/>
    <w:rsid w:val="00376A31"/>
    <w:rsid w:val="0038266A"/>
    <w:rsid w:val="0038739A"/>
    <w:rsid w:val="003B19A4"/>
    <w:rsid w:val="003B5C97"/>
    <w:rsid w:val="003C14BC"/>
    <w:rsid w:val="003C5D6C"/>
    <w:rsid w:val="003C74C7"/>
    <w:rsid w:val="003C7F3C"/>
    <w:rsid w:val="003D22DF"/>
    <w:rsid w:val="003D2524"/>
    <w:rsid w:val="003D5674"/>
    <w:rsid w:val="003D645F"/>
    <w:rsid w:val="003D64EE"/>
    <w:rsid w:val="003E0461"/>
    <w:rsid w:val="003E2634"/>
    <w:rsid w:val="003F18F1"/>
    <w:rsid w:val="003F3C17"/>
    <w:rsid w:val="00402AC1"/>
    <w:rsid w:val="004033DB"/>
    <w:rsid w:val="00403D08"/>
    <w:rsid w:val="00405A2C"/>
    <w:rsid w:val="0041041C"/>
    <w:rsid w:val="00416904"/>
    <w:rsid w:val="004229CA"/>
    <w:rsid w:val="00422A7C"/>
    <w:rsid w:val="00424231"/>
    <w:rsid w:val="004247AF"/>
    <w:rsid w:val="004271CD"/>
    <w:rsid w:val="004400C1"/>
    <w:rsid w:val="004401DC"/>
    <w:rsid w:val="00446B22"/>
    <w:rsid w:val="00452A10"/>
    <w:rsid w:val="00457D91"/>
    <w:rsid w:val="004670D9"/>
    <w:rsid w:val="00467BA0"/>
    <w:rsid w:val="004765EE"/>
    <w:rsid w:val="00494332"/>
    <w:rsid w:val="0049637C"/>
    <w:rsid w:val="004A0771"/>
    <w:rsid w:val="004A1533"/>
    <w:rsid w:val="004A2143"/>
    <w:rsid w:val="004A700A"/>
    <w:rsid w:val="004B05A4"/>
    <w:rsid w:val="004B298E"/>
    <w:rsid w:val="004B3CAA"/>
    <w:rsid w:val="004C68EC"/>
    <w:rsid w:val="004D04A6"/>
    <w:rsid w:val="004D272F"/>
    <w:rsid w:val="004E41A4"/>
    <w:rsid w:val="004E4A7D"/>
    <w:rsid w:val="004F0E16"/>
    <w:rsid w:val="004F2211"/>
    <w:rsid w:val="004F26A4"/>
    <w:rsid w:val="004F3A49"/>
    <w:rsid w:val="004F67C7"/>
    <w:rsid w:val="004F73BF"/>
    <w:rsid w:val="0050063F"/>
    <w:rsid w:val="0050246C"/>
    <w:rsid w:val="00503977"/>
    <w:rsid w:val="005076BD"/>
    <w:rsid w:val="00512497"/>
    <w:rsid w:val="00523186"/>
    <w:rsid w:val="00524777"/>
    <w:rsid w:val="00556D11"/>
    <w:rsid w:val="00571795"/>
    <w:rsid w:val="0057189F"/>
    <w:rsid w:val="00581276"/>
    <w:rsid w:val="00585AC2"/>
    <w:rsid w:val="00591C5D"/>
    <w:rsid w:val="005A17E9"/>
    <w:rsid w:val="005A479E"/>
    <w:rsid w:val="005A6847"/>
    <w:rsid w:val="005B4681"/>
    <w:rsid w:val="005C6333"/>
    <w:rsid w:val="005C7A5C"/>
    <w:rsid w:val="005C7B87"/>
    <w:rsid w:val="005D1A22"/>
    <w:rsid w:val="005D1FA1"/>
    <w:rsid w:val="005F0D3B"/>
    <w:rsid w:val="00601C5F"/>
    <w:rsid w:val="00613998"/>
    <w:rsid w:val="00614D24"/>
    <w:rsid w:val="00617FF5"/>
    <w:rsid w:val="00623539"/>
    <w:rsid w:val="006241E6"/>
    <w:rsid w:val="00624728"/>
    <w:rsid w:val="00625BF8"/>
    <w:rsid w:val="00634151"/>
    <w:rsid w:val="006346FC"/>
    <w:rsid w:val="00637752"/>
    <w:rsid w:val="00650FE5"/>
    <w:rsid w:val="006518C8"/>
    <w:rsid w:val="00655633"/>
    <w:rsid w:val="00661DCF"/>
    <w:rsid w:val="00662DD2"/>
    <w:rsid w:val="006654DE"/>
    <w:rsid w:val="0067050C"/>
    <w:rsid w:val="0067201E"/>
    <w:rsid w:val="0067282E"/>
    <w:rsid w:val="00674717"/>
    <w:rsid w:val="00675666"/>
    <w:rsid w:val="00695C58"/>
    <w:rsid w:val="00696083"/>
    <w:rsid w:val="006A7E0F"/>
    <w:rsid w:val="006B0133"/>
    <w:rsid w:val="006C338F"/>
    <w:rsid w:val="006C6BA1"/>
    <w:rsid w:val="006C77B0"/>
    <w:rsid w:val="006D078F"/>
    <w:rsid w:val="006D152D"/>
    <w:rsid w:val="006D225F"/>
    <w:rsid w:val="006D4892"/>
    <w:rsid w:val="006E744C"/>
    <w:rsid w:val="006F016E"/>
    <w:rsid w:val="006F1967"/>
    <w:rsid w:val="006F3807"/>
    <w:rsid w:val="006F6FC3"/>
    <w:rsid w:val="007005D9"/>
    <w:rsid w:val="007274D2"/>
    <w:rsid w:val="00727CD7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44E"/>
    <w:rsid w:val="007739B1"/>
    <w:rsid w:val="00774EFB"/>
    <w:rsid w:val="00775AAA"/>
    <w:rsid w:val="00776AC0"/>
    <w:rsid w:val="00777614"/>
    <w:rsid w:val="007808CD"/>
    <w:rsid w:val="00786D70"/>
    <w:rsid w:val="00790DE1"/>
    <w:rsid w:val="007A74A9"/>
    <w:rsid w:val="007B5FAE"/>
    <w:rsid w:val="007B6635"/>
    <w:rsid w:val="007C004D"/>
    <w:rsid w:val="007C2749"/>
    <w:rsid w:val="007C6587"/>
    <w:rsid w:val="007E3ADA"/>
    <w:rsid w:val="007F4BB2"/>
    <w:rsid w:val="0080441B"/>
    <w:rsid w:val="0081138C"/>
    <w:rsid w:val="00826B89"/>
    <w:rsid w:val="00827287"/>
    <w:rsid w:val="00834370"/>
    <w:rsid w:val="00835F06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97612"/>
    <w:rsid w:val="008A05AD"/>
    <w:rsid w:val="008A41D3"/>
    <w:rsid w:val="008C41DF"/>
    <w:rsid w:val="008C6179"/>
    <w:rsid w:val="008D2C81"/>
    <w:rsid w:val="008D3043"/>
    <w:rsid w:val="008D5DCD"/>
    <w:rsid w:val="008F4149"/>
    <w:rsid w:val="008F75E6"/>
    <w:rsid w:val="008F7A34"/>
    <w:rsid w:val="00900BFF"/>
    <w:rsid w:val="00903EA6"/>
    <w:rsid w:val="00910162"/>
    <w:rsid w:val="00912310"/>
    <w:rsid w:val="00914085"/>
    <w:rsid w:val="009148DE"/>
    <w:rsid w:val="00914CAD"/>
    <w:rsid w:val="009206D4"/>
    <w:rsid w:val="00922D44"/>
    <w:rsid w:val="00926806"/>
    <w:rsid w:val="00927A67"/>
    <w:rsid w:val="0093727B"/>
    <w:rsid w:val="0094441A"/>
    <w:rsid w:val="00947702"/>
    <w:rsid w:val="00947B7F"/>
    <w:rsid w:val="00953201"/>
    <w:rsid w:val="009544E8"/>
    <w:rsid w:val="0095577F"/>
    <w:rsid w:val="0096439E"/>
    <w:rsid w:val="009738F9"/>
    <w:rsid w:val="00975F00"/>
    <w:rsid w:val="009771C1"/>
    <w:rsid w:val="00977AEC"/>
    <w:rsid w:val="00981008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3FDB"/>
    <w:rsid w:val="009B5901"/>
    <w:rsid w:val="009B6763"/>
    <w:rsid w:val="009C02B3"/>
    <w:rsid w:val="009C1D60"/>
    <w:rsid w:val="009C391D"/>
    <w:rsid w:val="009C497A"/>
    <w:rsid w:val="009D1987"/>
    <w:rsid w:val="009D5AF2"/>
    <w:rsid w:val="009E5C35"/>
    <w:rsid w:val="009E728B"/>
    <w:rsid w:val="009E7C74"/>
    <w:rsid w:val="009F09B9"/>
    <w:rsid w:val="009F4FA0"/>
    <w:rsid w:val="00A038CF"/>
    <w:rsid w:val="00A05D39"/>
    <w:rsid w:val="00A10F13"/>
    <w:rsid w:val="00A124DC"/>
    <w:rsid w:val="00A12CD4"/>
    <w:rsid w:val="00A21DFE"/>
    <w:rsid w:val="00A2681E"/>
    <w:rsid w:val="00A3046C"/>
    <w:rsid w:val="00A413B3"/>
    <w:rsid w:val="00A52DDB"/>
    <w:rsid w:val="00A53284"/>
    <w:rsid w:val="00A54225"/>
    <w:rsid w:val="00A54984"/>
    <w:rsid w:val="00A73B75"/>
    <w:rsid w:val="00AA0F45"/>
    <w:rsid w:val="00AA3EFD"/>
    <w:rsid w:val="00AB1D27"/>
    <w:rsid w:val="00AB631E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006F8"/>
    <w:rsid w:val="00B127CB"/>
    <w:rsid w:val="00B22A38"/>
    <w:rsid w:val="00B342D6"/>
    <w:rsid w:val="00B404BD"/>
    <w:rsid w:val="00B41DC5"/>
    <w:rsid w:val="00B44A2F"/>
    <w:rsid w:val="00B46C7D"/>
    <w:rsid w:val="00B52D8A"/>
    <w:rsid w:val="00B61320"/>
    <w:rsid w:val="00B63868"/>
    <w:rsid w:val="00B71B7F"/>
    <w:rsid w:val="00B723DE"/>
    <w:rsid w:val="00B7389C"/>
    <w:rsid w:val="00B76660"/>
    <w:rsid w:val="00B97C97"/>
    <w:rsid w:val="00BA3AB2"/>
    <w:rsid w:val="00BA523B"/>
    <w:rsid w:val="00BB1F38"/>
    <w:rsid w:val="00BB3DAE"/>
    <w:rsid w:val="00BB6EB4"/>
    <w:rsid w:val="00BB7ABF"/>
    <w:rsid w:val="00BC1BC0"/>
    <w:rsid w:val="00BC463D"/>
    <w:rsid w:val="00BC5778"/>
    <w:rsid w:val="00BC59FD"/>
    <w:rsid w:val="00BC738B"/>
    <w:rsid w:val="00BD5252"/>
    <w:rsid w:val="00BD7832"/>
    <w:rsid w:val="00BE1351"/>
    <w:rsid w:val="00BE5A11"/>
    <w:rsid w:val="00BF25CB"/>
    <w:rsid w:val="00BF2B24"/>
    <w:rsid w:val="00BF4264"/>
    <w:rsid w:val="00BF6E78"/>
    <w:rsid w:val="00C01F1C"/>
    <w:rsid w:val="00C057B2"/>
    <w:rsid w:val="00C078E1"/>
    <w:rsid w:val="00C10B76"/>
    <w:rsid w:val="00C14127"/>
    <w:rsid w:val="00C151C2"/>
    <w:rsid w:val="00C22956"/>
    <w:rsid w:val="00C2318C"/>
    <w:rsid w:val="00C26A93"/>
    <w:rsid w:val="00C26DC3"/>
    <w:rsid w:val="00C27740"/>
    <w:rsid w:val="00C308A9"/>
    <w:rsid w:val="00C328EB"/>
    <w:rsid w:val="00C357EC"/>
    <w:rsid w:val="00C42888"/>
    <w:rsid w:val="00C47C2B"/>
    <w:rsid w:val="00C56092"/>
    <w:rsid w:val="00C600A2"/>
    <w:rsid w:val="00C65286"/>
    <w:rsid w:val="00C6613E"/>
    <w:rsid w:val="00C718D6"/>
    <w:rsid w:val="00C771AC"/>
    <w:rsid w:val="00C80224"/>
    <w:rsid w:val="00C80A8B"/>
    <w:rsid w:val="00C80AF5"/>
    <w:rsid w:val="00C80E6E"/>
    <w:rsid w:val="00C8210A"/>
    <w:rsid w:val="00C83D50"/>
    <w:rsid w:val="00C8595E"/>
    <w:rsid w:val="00C908BE"/>
    <w:rsid w:val="00C93DF2"/>
    <w:rsid w:val="00C956B4"/>
    <w:rsid w:val="00C975F0"/>
    <w:rsid w:val="00C97B9A"/>
    <w:rsid w:val="00CA4323"/>
    <w:rsid w:val="00CA67B2"/>
    <w:rsid w:val="00CB1B9F"/>
    <w:rsid w:val="00CB7B6B"/>
    <w:rsid w:val="00CC1425"/>
    <w:rsid w:val="00CC28C1"/>
    <w:rsid w:val="00CC5CFF"/>
    <w:rsid w:val="00CC6809"/>
    <w:rsid w:val="00CD03CC"/>
    <w:rsid w:val="00CD1270"/>
    <w:rsid w:val="00CD774F"/>
    <w:rsid w:val="00CE43A9"/>
    <w:rsid w:val="00D008A3"/>
    <w:rsid w:val="00D1029C"/>
    <w:rsid w:val="00D13B62"/>
    <w:rsid w:val="00D26226"/>
    <w:rsid w:val="00D35542"/>
    <w:rsid w:val="00D448D2"/>
    <w:rsid w:val="00D47498"/>
    <w:rsid w:val="00D62A64"/>
    <w:rsid w:val="00D673F5"/>
    <w:rsid w:val="00D73EA2"/>
    <w:rsid w:val="00D7792B"/>
    <w:rsid w:val="00D80010"/>
    <w:rsid w:val="00D82C7B"/>
    <w:rsid w:val="00DA53E8"/>
    <w:rsid w:val="00DA637F"/>
    <w:rsid w:val="00DB5B80"/>
    <w:rsid w:val="00DC1F35"/>
    <w:rsid w:val="00DC3A1C"/>
    <w:rsid w:val="00DD2426"/>
    <w:rsid w:val="00DE1CD7"/>
    <w:rsid w:val="00DE3597"/>
    <w:rsid w:val="00DE7CBD"/>
    <w:rsid w:val="00DF1A7C"/>
    <w:rsid w:val="00DF39DB"/>
    <w:rsid w:val="00E02B91"/>
    <w:rsid w:val="00E04670"/>
    <w:rsid w:val="00E07A94"/>
    <w:rsid w:val="00E15A9B"/>
    <w:rsid w:val="00E23A7C"/>
    <w:rsid w:val="00E2653F"/>
    <w:rsid w:val="00E30EB1"/>
    <w:rsid w:val="00E33806"/>
    <w:rsid w:val="00E5505A"/>
    <w:rsid w:val="00E55D79"/>
    <w:rsid w:val="00E56A27"/>
    <w:rsid w:val="00E56C90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6BF1"/>
    <w:rsid w:val="00E87745"/>
    <w:rsid w:val="00E953EE"/>
    <w:rsid w:val="00EA132A"/>
    <w:rsid w:val="00EA3008"/>
    <w:rsid w:val="00EA382B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1AFF"/>
    <w:rsid w:val="00EF457D"/>
    <w:rsid w:val="00EF7EA5"/>
    <w:rsid w:val="00F016DC"/>
    <w:rsid w:val="00F022F8"/>
    <w:rsid w:val="00F05D14"/>
    <w:rsid w:val="00F066C1"/>
    <w:rsid w:val="00F1296E"/>
    <w:rsid w:val="00F15DE3"/>
    <w:rsid w:val="00F218DB"/>
    <w:rsid w:val="00F3161E"/>
    <w:rsid w:val="00F37C47"/>
    <w:rsid w:val="00F41514"/>
    <w:rsid w:val="00F433C7"/>
    <w:rsid w:val="00F52147"/>
    <w:rsid w:val="00F647D4"/>
    <w:rsid w:val="00F8372F"/>
    <w:rsid w:val="00F8563F"/>
    <w:rsid w:val="00F859B7"/>
    <w:rsid w:val="00F863AA"/>
    <w:rsid w:val="00F909F1"/>
    <w:rsid w:val="00FA2761"/>
    <w:rsid w:val="00FA3927"/>
    <w:rsid w:val="00FA7416"/>
    <w:rsid w:val="00FB2D68"/>
    <w:rsid w:val="00FC1EDB"/>
    <w:rsid w:val="00FC7E08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6F63"/>
  <w15:docId w15:val="{2F9C7AE4-9FD7-4220-ACDC-CE50C6A3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table" w:styleId="Tabela-Siatka">
    <w:name w:val="Table Grid"/>
    <w:basedOn w:val="Standardowy"/>
    <w:uiPriority w:val="59"/>
    <w:rsid w:val="00E3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5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C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snstart.eu/dokumenty-do-pobrani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zsnstart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pzsnstar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snstart.e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1A989-FC39-4CEC-A46F-C24EB4C2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1189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8310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3</cp:revision>
  <cp:lastPrinted>2022-07-22T08:07:00Z</cp:lastPrinted>
  <dcterms:created xsi:type="dcterms:W3CDTF">2026-07-14T09:24:00Z</dcterms:created>
  <dcterms:modified xsi:type="dcterms:W3CDTF">2026-07-14T09:52:00Z</dcterms:modified>
</cp:coreProperties>
</file>