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FC453" w14:textId="77777777" w:rsidR="004E1500" w:rsidRPr="00903407" w:rsidRDefault="004E1500" w:rsidP="004E1500">
      <w:pPr>
        <w:shd w:val="clear" w:color="auto" w:fill="FFFFFF"/>
        <w:tabs>
          <w:tab w:val="left" w:leader="dot" w:pos="3432"/>
        </w:tabs>
        <w:jc w:val="center"/>
        <w:rPr>
          <w:rFonts w:ascii="Aptos" w:hAnsi="Aptos" w:cstheme="minorHAnsi"/>
          <w:b/>
          <w:bCs/>
          <w:sz w:val="32"/>
          <w:szCs w:val="32"/>
        </w:rPr>
      </w:pPr>
      <w:r w:rsidRPr="00903407">
        <w:rPr>
          <w:rFonts w:ascii="Aptos" w:hAnsi="Aptos" w:cstheme="minorHAnsi"/>
          <w:b/>
          <w:bCs/>
          <w:sz w:val="32"/>
          <w:szCs w:val="32"/>
        </w:rPr>
        <w:t>Regulamin rekrutacji i uczestnictwa w projekcie</w:t>
      </w:r>
    </w:p>
    <w:p w14:paraId="055B60D9" w14:textId="77777777" w:rsidR="004E1500" w:rsidRPr="00903407" w:rsidRDefault="004E1500" w:rsidP="004E1500">
      <w:pPr>
        <w:pStyle w:val="Tekstpodstawowywcity"/>
        <w:ind w:left="3540" w:hanging="3540"/>
        <w:rPr>
          <w:rFonts w:ascii="Aptos" w:hAnsi="Aptos" w:cstheme="minorHAnsi"/>
        </w:rPr>
      </w:pPr>
    </w:p>
    <w:p w14:paraId="1D9F1D41" w14:textId="69090C95" w:rsidR="004E1500" w:rsidRPr="00903407" w:rsidRDefault="004E1500" w:rsidP="004E1500">
      <w:pPr>
        <w:pStyle w:val="Tekstpodstawowywcity"/>
        <w:ind w:left="3540" w:hanging="3257"/>
        <w:rPr>
          <w:rFonts w:ascii="Aptos" w:hAnsi="Aptos" w:cstheme="minorHAnsi"/>
          <w:b/>
          <w:sz w:val="22"/>
          <w:szCs w:val="22"/>
        </w:rPr>
      </w:pPr>
      <w:r w:rsidRPr="00903407">
        <w:rPr>
          <w:rFonts w:ascii="Aptos" w:hAnsi="Aptos" w:cstheme="minorHAnsi"/>
          <w:sz w:val="22"/>
          <w:szCs w:val="22"/>
        </w:rPr>
        <w:t>Tytuł Projektu:</w:t>
      </w:r>
      <w:r w:rsidRPr="00903407">
        <w:rPr>
          <w:rFonts w:ascii="Aptos" w:hAnsi="Aptos" w:cstheme="minorHAnsi"/>
          <w:sz w:val="22"/>
          <w:szCs w:val="22"/>
        </w:rPr>
        <w:tab/>
      </w:r>
      <w:r w:rsidRPr="00903407">
        <w:rPr>
          <w:rFonts w:ascii="Aptos" w:hAnsi="Aptos" w:cstheme="minorHAnsi"/>
          <w:b/>
          <w:sz w:val="22"/>
          <w:szCs w:val="22"/>
        </w:rPr>
        <w:t>„</w:t>
      </w:r>
      <w:r w:rsidR="00D12358" w:rsidRPr="00903407">
        <w:rPr>
          <w:rFonts w:ascii="Aptos" w:hAnsi="Aptos" w:cstheme="minorHAnsi"/>
          <w:b/>
          <w:sz w:val="22"/>
          <w:szCs w:val="22"/>
        </w:rPr>
        <w:t>Gotowi na START – 2</w:t>
      </w:r>
      <w:r w:rsidR="004C1764" w:rsidRPr="00903407">
        <w:rPr>
          <w:rFonts w:ascii="Aptos" w:hAnsi="Aptos" w:cstheme="minorHAnsi"/>
          <w:b/>
          <w:sz w:val="22"/>
          <w:szCs w:val="22"/>
        </w:rPr>
        <w:t>6</w:t>
      </w:r>
      <w:r w:rsidR="00D12358" w:rsidRPr="00903407">
        <w:rPr>
          <w:rFonts w:ascii="Aptos" w:hAnsi="Aptos" w:cstheme="minorHAnsi"/>
          <w:b/>
          <w:sz w:val="22"/>
          <w:szCs w:val="22"/>
        </w:rPr>
        <w:t>/2</w:t>
      </w:r>
      <w:r w:rsidR="004C1764" w:rsidRPr="00903407">
        <w:rPr>
          <w:rFonts w:ascii="Aptos" w:hAnsi="Aptos" w:cstheme="minorHAnsi"/>
          <w:b/>
          <w:sz w:val="22"/>
          <w:szCs w:val="22"/>
        </w:rPr>
        <w:t>9</w:t>
      </w:r>
      <w:r w:rsidRPr="00903407">
        <w:rPr>
          <w:rFonts w:ascii="Aptos" w:hAnsi="Aptos" w:cstheme="minorHAnsi"/>
          <w:b/>
          <w:sz w:val="22"/>
          <w:szCs w:val="22"/>
        </w:rPr>
        <w:t>”</w:t>
      </w:r>
    </w:p>
    <w:p w14:paraId="7C3217D5" w14:textId="77777777" w:rsidR="004E1500" w:rsidRPr="00903407" w:rsidRDefault="004E1500" w:rsidP="004E1500">
      <w:pPr>
        <w:pStyle w:val="Tekstpodstawowywcity"/>
        <w:rPr>
          <w:rFonts w:ascii="Aptos" w:hAnsi="Aptos" w:cstheme="minorHAnsi"/>
          <w:sz w:val="22"/>
          <w:szCs w:val="22"/>
        </w:rPr>
      </w:pPr>
      <w:r w:rsidRPr="00903407">
        <w:rPr>
          <w:rFonts w:ascii="Aptos" w:hAnsi="Aptos" w:cstheme="minorHAnsi"/>
          <w:sz w:val="22"/>
          <w:szCs w:val="22"/>
        </w:rPr>
        <w:t xml:space="preserve">Projektodawca: </w:t>
      </w:r>
      <w:r w:rsidRPr="00903407">
        <w:rPr>
          <w:rFonts w:ascii="Aptos" w:hAnsi="Aptos" w:cstheme="minorHAnsi"/>
          <w:sz w:val="22"/>
          <w:szCs w:val="22"/>
        </w:rPr>
        <w:tab/>
      </w:r>
      <w:r w:rsidRPr="00903407">
        <w:rPr>
          <w:rFonts w:ascii="Aptos" w:hAnsi="Aptos" w:cstheme="minorHAnsi"/>
          <w:sz w:val="22"/>
          <w:szCs w:val="22"/>
        </w:rPr>
        <w:tab/>
      </w:r>
      <w:r w:rsidRPr="00903407">
        <w:rPr>
          <w:rFonts w:ascii="Aptos" w:hAnsi="Aptos" w:cstheme="minorHAnsi"/>
          <w:sz w:val="22"/>
          <w:szCs w:val="22"/>
        </w:rPr>
        <w:tab/>
        <w:t xml:space="preserve">Polski Związek Sportu Niepełnosprawnych „START” </w:t>
      </w:r>
    </w:p>
    <w:p w14:paraId="28C942B0" w14:textId="4B353FAA" w:rsidR="004E1500" w:rsidRPr="00903407" w:rsidRDefault="004E1500" w:rsidP="004E1500">
      <w:pPr>
        <w:pStyle w:val="Tekstpodstawowywcity"/>
        <w:rPr>
          <w:rFonts w:ascii="Aptos" w:hAnsi="Aptos" w:cstheme="minorHAnsi"/>
          <w:sz w:val="22"/>
          <w:szCs w:val="22"/>
        </w:rPr>
      </w:pPr>
      <w:r w:rsidRPr="00903407">
        <w:rPr>
          <w:rFonts w:ascii="Aptos" w:hAnsi="Aptos" w:cstheme="minorHAnsi"/>
          <w:sz w:val="22"/>
          <w:szCs w:val="22"/>
        </w:rPr>
        <w:t>Dane adresowe Projektodaw</w:t>
      </w:r>
      <w:r w:rsidR="00CB668D" w:rsidRPr="00903407">
        <w:rPr>
          <w:rFonts w:ascii="Aptos" w:hAnsi="Aptos" w:cstheme="minorHAnsi"/>
          <w:sz w:val="22"/>
          <w:szCs w:val="22"/>
        </w:rPr>
        <w:t xml:space="preserve">cy:  </w:t>
      </w:r>
      <w:r w:rsidR="00CB668D" w:rsidRPr="00903407">
        <w:rPr>
          <w:rFonts w:ascii="Aptos" w:hAnsi="Aptos" w:cstheme="minorHAnsi"/>
          <w:sz w:val="22"/>
          <w:szCs w:val="22"/>
        </w:rPr>
        <w:tab/>
        <w:t>ul. Konwiktorska 9 lok. 2</w:t>
      </w:r>
      <w:r w:rsidR="00DC235C">
        <w:rPr>
          <w:rFonts w:ascii="Aptos" w:hAnsi="Aptos" w:cstheme="minorHAnsi"/>
          <w:sz w:val="22"/>
          <w:szCs w:val="22"/>
        </w:rPr>
        <w:t>,</w:t>
      </w:r>
      <w:r w:rsidR="00CB668D" w:rsidRPr="00903407">
        <w:rPr>
          <w:rFonts w:ascii="Aptos" w:hAnsi="Aptos" w:cstheme="minorHAnsi"/>
          <w:sz w:val="22"/>
          <w:szCs w:val="22"/>
        </w:rPr>
        <w:t xml:space="preserve"> 00-216 </w:t>
      </w:r>
      <w:r w:rsidRPr="00903407">
        <w:rPr>
          <w:rFonts w:ascii="Aptos" w:hAnsi="Aptos" w:cstheme="minorHAnsi"/>
          <w:sz w:val="22"/>
          <w:szCs w:val="22"/>
        </w:rPr>
        <w:t>Warszawa</w:t>
      </w:r>
    </w:p>
    <w:p w14:paraId="4C101A9A" w14:textId="7E603098" w:rsidR="004E1500" w:rsidRPr="00903407" w:rsidRDefault="004E1500" w:rsidP="004E1500">
      <w:pPr>
        <w:pStyle w:val="Tekstpodstawowywcity"/>
        <w:ind w:left="2832" w:firstLine="708"/>
        <w:rPr>
          <w:rFonts w:ascii="Aptos" w:hAnsi="Aptos" w:cstheme="minorHAnsi"/>
          <w:sz w:val="22"/>
          <w:szCs w:val="22"/>
        </w:rPr>
      </w:pPr>
      <w:r w:rsidRPr="00903407">
        <w:rPr>
          <w:rFonts w:ascii="Aptos" w:hAnsi="Aptos" w:cstheme="minorHAnsi"/>
          <w:sz w:val="22"/>
          <w:szCs w:val="22"/>
        </w:rPr>
        <w:t>tel.: +48 22 659 30 11</w:t>
      </w:r>
    </w:p>
    <w:p w14:paraId="20D9566C" w14:textId="30BAB920" w:rsidR="004E1500" w:rsidRPr="00903407" w:rsidRDefault="004E1500" w:rsidP="004E1500">
      <w:pPr>
        <w:pStyle w:val="Tekstpodstawowywcity"/>
        <w:rPr>
          <w:rFonts w:ascii="Aptos" w:hAnsi="Aptos" w:cstheme="minorHAnsi"/>
          <w:sz w:val="22"/>
          <w:szCs w:val="22"/>
        </w:rPr>
      </w:pPr>
      <w:r w:rsidRPr="00903407">
        <w:rPr>
          <w:rFonts w:ascii="Aptos" w:hAnsi="Aptos" w:cstheme="minorHAnsi"/>
          <w:sz w:val="22"/>
          <w:szCs w:val="22"/>
        </w:rPr>
        <w:t xml:space="preserve">Okres realizacji Projektu:  </w:t>
      </w:r>
      <w:r w:rsidRPr="00903407">
        <w:rPr>
          <w:rFonts w:ascii="Aptos" w:hAnsi="Aptos" w:cstheme="minorHAnsi"/>
          <w:sz w:val="22"/>
          <w:szCs w:val="22"/>
        </w:rPr>
        <w:tab/>
      </w:r>
      <w:r w:rsidRPr="00903407">
        <w:rPr>
          <w:rFonts w:ascii="Aptos" w:hAnsi="Aptos" w:cstheme="minorHAnsi"/>
          <w:sz w:val="22"/>
          <w:szCs w:val="22"/>
        </w:rPr>
        <w:tab/>
      </w:r>
      <w:r w:rsidR="00872CB3" w:rsidRPr="00903407">
        <w:rPr>
          <w:rFonts w:ascii="Aptos" w:hAnsi="Aptos" w:cstheme="minorHAnsi"/>
          <w:sz w:val="22"/>
          <w:szCs w:val="22"/>
        </w:rPr>
        <w:t>15.02.20</w:t>
      </w:r>
      <w:r w:rsidR="00D12358" w:rsidRPr="00903407">
        <w:rPr>
          <w:rFonts w:ascii="Aptos" w:hAnsi="Aptos" w:cstheme="minorHAnsi"/>
          <w:sz w:val="22"/>
          <w:szCs w:val="22"/>
        </w:rPr>
        <w:t>2</w:t>
      </w:r>
      <w:r w:rsidR="00903407" w:rsidRPr="00903407">
        <w:rPr>
          <w:rFonts w:ascii="Aptos" w:hAnsi="Aptos" w:cstheme="minorHAnsi"/>
          <w:sz w:val="22"/>
          <w:szCs w:val="22"/>
        </w:rPr>
        <w:t>6</w:t>
      </w:r>
      <w:r w:rsidR="00C15085" w:rsidRPr="00903407">
        <w:rPr>
          <w:rFonts w:ascii="Aptos" w:hAnsi="Aptos" w:cstheme="minorHAnsi"/>
          <w:sz w:val="22"/>
          <w:szCs w:val="22"/>
        </w:rPr>
        <w:t xml:space="preserve"> </w:t>
      </w:r>
      <w:r w:rsidR="00872CB3" w:rsidRPr="00903407">
        <w:rPr>
          <w:rFonts w:ascii="Aptos" w:hAnsi="Aptos" w:cstheme="minorHAnsi"/>
          <w:sz w:val="22"/>
          <w:szCs w:val="22"/>
        </w:rPr>
        <w:t>r. – 31.03.</w:t>
      </w:r>
      <w:r w:rsidR="00D12358" w:rsidRPr="00903407">
        <w:rPr>
          <w:rFonts w:ascii="Aptos" w:hAnsi="Aptos" w:cstheme="minorHAnsi"/>
          <w:sz w:val="22"/>
          <w:szCs w:val="22"/>
        </w:rPr>
        <w:t>202</w:t>
      </w:r>
      <w:r w:rsidR="00903407" w:rsidRPr="00903407">
        <w:rPr>
          <w:rFonts w:ascii="Aptos" w:hAnsi="Aptos" w:cstheme="minorHAnsi"/>
          <w:sz w:val="22"/>
          <w:szCs w:val="22"/>
        </w:rPr>
        <w:t>9</w:t>
      </w:r>
      <w:r w:rsidR="00C15085" w:rsidRPr="00903407">
        <w:rPr>
          <w:rFonts w:ascii="Aptos" w:hAnsi="Aptos" w:cstheme="minorHAnsi"/>
          <w:sz w:val="22"/>
          <w:szCs w:val="22"/>
        </w:rPr>
        <w:t xml:space="preserve"> r</w:t>
      </w:r>
      <w:r w:rsidRPr="00903407">
        <w:rPr>
          <w:rFonts w:ascii="Aptos" w:hAnsi="Aptos" w:cstheme="minorHAnsi"/>
          <w:sz w:val="22"/>
          <w:szCs w:val="22"/>
        </w:rPr>
        <w:t>.</w:t>
      </w:r>
    </w:p>
    <w:p w14:paraId="1DA9A513" w14:textId="77777777" w:rsidR="001A70A0" w:rsidRPr="00903407" w:rsidRDefault="001A70A0" w:rsidP="00BD06A3">
      <w:pPr>
        <w:pStyle w:val="Bezodstpw1"/>
        <w:jc w:val="center"/>
        <w:rPr>
          <w:rFonts w:ascii="Aptos" w:hAnsi="Aptos" w:cstheme="minorHAnsi"/>
          <w:b/>
          <w:bCs/>
        </w:rPr>
      </w:pPr>
    </w:p>
    <w:p w14:paraId="4CD523DB" w14:textId="77777777" w:rsidR="004E1500" w:rsidRPr="00903407" w:rsidRDefault="004E1500" w:rsidP="00BD06A3">
      <w:pPr>
        <w:pStyle w:val="Bezodstpw1"/>
        <w:jc w:val="center"/>
        <w:rPr>
          <w:rFonts w:ascii="Aptos" w:hAnsi="Aptos" w:cstheme="minorHAnsi"/>
          <w:b/>
          <w:bCs/>
        </w:rPr>
      </w:pPr>
      <w:r w:rsidRPr="00903407">
        <w:rPr>
          <w:rFonts w:ascii="Aptos" w:hAnsi="Aptos" w:cstheme="minorHAnsi"/>
          <w:b/>
          <w:bCs/>
        </w:rPr>
        <w:t>§1</w:t>
      </w:r>
    </w:p>
    <w:p w14:paraId="27CD725C" w14:textId="77777777" w:rsidR="004E1500" w:rsidRPr="00903407" w:rsidRDefault="004E1500" w:rsidP="00BD06A3">
      <w:pPr>
        <w:pStyle w:val="Nagwek3"/>
        <w:spacing w:before="0" w:after="0"/>
        <w:ind w:right="102"/>
        <w:jc w:val="center"/>
        <w:rPr>
          <w:rFonts w:ascii="Aptos" w:hAnsi="Aptos" w:cstheme="minorHAnsi"/>
          <w:sz w:val="22"/>
          <w:szCs w:val="22"/>
        </w:rPr>
      </w:pPr>
      <w:bookmarkStart w:id="0" w:name="_Toc431547799"/>
      <w:r w:rsidRPr="00903407">
        <w:rPr>
          <w:rFonts w:ascii="Aptos" w:hAnsi="Aptos" w:cstheme="minorHAnsi"/>
          <w:sz w:val="22"/>
          <w:szCs w:val="22"/>
        </w:rPr>
        <w:t>Informacje o projekcie i postanowienia ogólne</w:t>
      </w:r>
      <w:bookmarkEnd w:id="0"/>
    </w:p>
    <w:p w14:paraId="0FA8F92F" w14:textId="33128ABC" w:rsidR="004E1500" w:rsidRPr="00903407" w:rsidRDefault="004E1500" w:rsidP="00872CB3">
      <w:pPr>
        <w:numPr>
          <w:ilvl w:val="0"/>
          <w:numId w:val="1"/>
        </w:numPr>
        <w:spacing w:before="240" w:line="276" w:lineRule="auto"/>
        <w:ind w:right="104"/>
        <w:jc w:val="both"/>
        <w:rPr>
          <w:rFonts w:ascii="Aptos" w:hAnsi="Aptos" w:cstheme="minorHAnsi"/>
          <w:sz w:val="22"/>
          <w:szCs w:val="22"/>
        </w:rPr>
      </w:pPr>
      <w:r w:rsidRPr="00903407">
        <w:rPr>
          <w:rFonts w:ascii="Aptos" w:hAnsi="Aptos" w:cstheme="minorHAnsi"/>
          <w:sz w:val="22"/>
          <w:szCs w:val="22"/>
        </w:rPr>
        <w:t>Projekt „</w:t>
      </w:r>
      <w:r w:rsidR="00C15085" w:rsidRPr="00903407">
        <w:rPr>
          <w:rFonts w:ascii="Aptos" w:hAnsi="Aptos" w:cstheme="minorHAnsi"/>
          <w:sz w:val="22"/>
          <w:szCs w:val="22"/>
        </w:rPr>
        <w:t xml:space="preserve">Gotowi na START – </w:t>
      </w:r>
      <w:r w:rsidR="00D12358" w:rsidRPr="00903407">
        <w:rPr>
          <w:rFonts w:ascii="Aptos" w:hAnsi="Aptos" w:cstheme="minorHAnsi"/>
          <w:sz w:val="22"/>
          <w:szCs w:val="22"/>
        </w:rPr>
        <w:t>2</w:t>
      </w:r>
      <w:r w:rsidR="004C1764" w:rsidRPr="00903407">
        <w:rPr>
          <w:rFonts w:ascii="Aptos" w:hAnsi="Aptos" w:cstheme="minorHAnsi"/>
          <w:sz w:val="22"/>
          <w:szCs w:val="22"/>
        </w:rPr>
        <w:t>6</w:t>
      </w:r>
      <w:r w:rsidR="00D12358" w:rsidRPr="00903407">
        <w:rPr>
          <w:rFonts w:ascii="Aptos" w:hAnsi="Aptos" w:cstheme="minorHAnsi"/>
          <w:sz w:val="22"/>
          <w:szCs w:val="22"/>
        </w:rPr>
        <w:t>/2</w:t>
      </w:r>
      <w:r w:rsidR="004C1764" w:rsidRPr="00903407">
        <w:rPr>
          <w:rFonts w:ascii="Aptos" w:hAnsi="Aptos" w:cstheme="minorHAnsi"/>
          <w:sz w:val="22"/>
          <w:szCs w:val="22"/>
        </w:rPr>
        <w:t>9</w:t>
      </w:r>
      <w:r w:rsidRPr="00903407">
        <w:rPr>
          <w:rFonts w:ascii="Aptos" w:hAnsi="Aptos" w:cstheme="minorHAnsi"/>
          <w:sz w:val="22"/>
          <w:szCs w:val="22"/>
        </w:rPr>
        <w:t xml:space="preserve">” (zwany dalej Projektem) realizowany jest przez Polski Związek Sportu Niepełnosprawnych „START” (zwany dalej </w:t>
      </w:r>
      <w:r w:rsidR="002E749A" w:rsidRPr="00903407">
        <w:rPr>
          <w:rFonts w:ascii="Aptos" w:hAnsi="Aptos" w:cstheme="minorHAnsi"/>
          <w:sz w:val="22"/>
          <w:szCs w:val="22"/>
        </w:rPr>
        <w:t>PZSN” START</w:t>
      </w:r>
      <w:r w:rsidRPr="00903407">
        <w:rPr>
          <w:rFonts w:ascii="Aptos" w:hAnsi="Aptos" w:cstheme="minorHAnsi"/>
          <w:sz w:val="22"/>
          <w:szCs w:val="22"/>
        </w:rPr>
        <w:t>”) w ramach zlecenia realizacji zadań w formie wsparcia przez Państwowy Fundusz Rehabilitacji Osób Niepełnosprawnych.</w:t>
      </w:r>
    </w:p>
    <w:p w14:paraId="606C37AB" w14:textId="31A92AC0" w:rsidR="004E1500" w:rsidRPr="00903407" w:rsidRDefault="004E1500" w:rsidP="00721624">
      <w:pPr>
        <w:numPr>
          <w:ilvl w:val="0"/>
          <w:numId w:val="1"/>
        </w:numPr>
        <w:spacing w:line="276" w:lineRule="auto"/>
        <w:ind w:right="104"/>
        <w:jc w:val="both"/>
        <w:rPr>
          <w:rFonts w:ascii="Aptos" w:hAnsi="Aptos" w:cstheme="minorHAnsi"/>
          <w:sz w:val="22"/>
          <w:szCs w:val="22"/>
        </w:rPr>
      </w:pPr>
      <w:r w:rsidRPr="00903407">
        <w:rPr>
          <w:rFonts w:ascii="Aptos" w:hAnsi="Aptos" w:cstheme="minorHAnsi"/>
          <w:sz w:val="22"/>
          <w:szCs w:val="22"/>
        </w:rPr>
        <w:t xml:space="preserve">Projekt realizowany </w:t>
      </w:r>
      <w:r w:rsidR="00872CB3" w:rsidRPr="00903407">
        <w:rPr>
          <w:rFonts w:ascii="Aptos" w:hAnsi="Aptos" w:cstheme="minorHAnsi"/>
          <w:sz w:val="22"/>
          <w:szCs w:val="22"/>
        </w:rPr>
        <w:t>jest od 15.0</w:t>
      </w:r>
      <w:r w:rsidR="00903407" w:rsidRPr="00903407">
        <w:rPr>
          <w:rFonts w:ascii="Aptos" w:hAnsi="Aptos" w:cstheme="minorHAnsi"/>
          <w:sz w:val="22"/>
          <w:szCs w:val="22"/>
        </w:rPr>
        <w:t>2</w:t>
      </w:r>
      <w:r w:rsidR="00872CB3" w:rsidRPr="00903407">
        <w:rPr>
          <w:rFonts w:ascii="Aptos" w:hAnsi="Aptos" w:cstheme="minorHAnsi"/>
          <w:sz w:val="22"/>
          <w:szCs w:val="22"/>
        </w:rPr>
        <w:t>.</w:t>
      </w:r>
      <w:r w:rsidR="00D12358" w:rsidRPr="00903407">
        <w:rPr>
          <w:rFonts w:ascii="Aptos" w:hAnsi="Aptos" w:cstheme="minorHAnsi"/>
          <w:sz w:val="22"/>
          <w:szCs w:val="22"/>
        </w:rPr>
        <w:t>202</w:t>
      </w:r>
      <w:r w:rsidR="004C1764" w:rsidRPr="00903407">
        <w:rPr>
          <w:rFonts w:ascii="Aptos" w:hAnsi="Aptos" w:cstheme="minorHAnsi"/>
          <w:sz w:val="22"/>
          <w:szCs w:val="22"/>
        </w:rPr>
        <w:t>6</w:t>
      </w:r>
      <w:r w:rsidR="00C15085" w:rsidRPr="00903407">
        <w:rPr>
          <w:rFonts w:ascii="Aptos" w:hAnsi="Aptos" w:cstheme="minorHAnsi"/>
          <w:sz w:val="22"/>
          <w:szCs w:val="22"/>
        </w:rPr>
        <w:t xml:space="preserve"> </w:t>
      </w:r>
      <w:r w:rsidRPr="00903407">
        <w:rPr>
          <w:rFonts w:ascii="Aptos" w:hAnsi="Aptos" w:cstheme="minorHAnsi"/>
          <w:sz w:val="22"/>
          <w:szCs w:val="22"/>
        </w:rPr>
        <w:t>r. do 31</w:t>
      </w:r>
      <w:r w:rsidR="00872CB3" w:rsidRPr="00903407">
        <w:rPr>
          <w:rFonts w:ascii="Aptos" w:hAnsi="Aptos" w:cstheme="minorHAnsi"/>
          <w:sz w:val="22"/>
          <w:szCs w:val="22"/>
        </w:rPr>
        <w:t>.03.</w:t>
      </w:r>
      <w:r w:rsidR="00D07BDC" w:rsidRPr="00903407">
        <w:rPr>
          <w:rFonts w:ascii="Aptos" w:hAnsi="Aptos" w:cstheme="minorHAnsi"/>
          <w:sz w:val="22"/>
          <w:szCs w:val="22"/>
        </w:rPr>
        <w:t>202</w:t>
      </w:r>
      <w:r w:rsidR="004C1764" w:rsidRPr="00903407">
        <w:rPr>
          <w:rFonts w:ascii="Aptos" w:hAnsi="Aptos" w:cstheme="minorHAnsi"/>
          <w:sz w:val="22"/>
          <w:szCs w:val="22"/>
        </w:rPr>
        <w:t>9</w:t>
      </w:r>
      <w:r w:rsidR="00C15085" w:rsidRPr="00903407">
        <w:rPr>
          <w:rFonts w:ascii="Aptos" w:hAnsi="Aptos" w:cstheme="minorHAnsi"/>
          <w:sz w:val="22"/>
          <w:szCs w:val="22"/>
        </w:rPr>
        <w:t xml:space="preserve"> </w:t>
      </w:r>
      <w:r w:rsidRPr="00903407">
        <w:rPr>
          <w:rFonts w:ascii="Aptos" w:hAnsi="Aptos" w:cstheme="minorHAnsi"/>
          <w:sz w:val="22"/>
          <w:szCs w:val="22"/>
        </w:rPr>
        <w:t>r.</w:t>
      </w:r>
    </w:p>
    <w:p w14:paraId="32A092C8" w14:textId="77777777" w:rsidR="004E1500" w:rsidRPr="00903407" w:rsidRDefault="004E1500" w:rsidP="00721624">
      <w:pPr>
        <w:numPr>
          <w:ilvl w:val="0"/>
          <w:numId w:val="1"/>
        </w:numPr>
        <w:spacing w:line="276" w:lineRule="auto"/>
        <w:ind w:right="104"/>
        <w:jc w:val="both"/>
        <w:rPr>
          <w:rFonts w:ascii="Aptos" w:hAnsi="Aptos" w:cstheme="minorHAnsi"/>
          <w:sz w:val="22"/>
          <w:szCs w:val="22"/>
        </w:rPr>
      </w:pPr>
      <w:r w:rsidRPr="00903407">
        <w:rPr>
          <w:rFonts w:ascii="Aptos" w:hAnsi="Aptos" w:cstheme="minorHAnsi"/>
          <w:sz w:val="22"/>
          <w:szCs w:val="22"/>
        </w:rPr>
        <w:t>Projekt ma charakter ponadregionalny.</w:t>
      </w:r>
    </w:p>
    <w:p w14:paraId="552BDF91" w14:textId="58AA4D92" w:rsidR="004E1500" w:rsidRPr="00903407" w:rsidRDefault="00680BE4" w:rsidP="00721624">
      <w:pPr>
        <w:numPr>
          <w:ilvl w:val="0"/>
          <w:numId w:val="1"/>
        </w:numPr>
        <w:spacing w:line="276" w:lineRule="auto"/>
        <w:ind w:right="104"/>
        <w:jc w:val="both"/>
        <w:rPr>
          <w:rFonts w:ascii="Aptos" w:hAnsi="Aptos" w:cstheme="minorHAnsi"/>
          <w:sz w:val="22"/>
          <w:szCs w:val="22"/>
        </w:rPr>
      </w:pPr>
      <w:r w:rsidRPr="00903407">
        <w:rPr>
          <w:rFonts w:ascii="Aptos" w:hAnsi="Aptos" w:cstheme="minorHAnsi"/>
          <w:sz w:val="22"/>
          <w:szCs w:val="22"/>
        </w:rPr>
        <w:t xml:space="preserve">Biuro </w:t>
      </w:r>
      <w:r w:rsidR="004E1500" w:rsidRPr="00903407">
        <w:rPr>
          <w:rFonts w:ascii="Aptos" w:hAnsi="Aptos" w:cstheme="minorHAnsi"/>
          <w:sz w:val="22"/>
          <w:szCs w:val="22"/>
        </w:rPr>
        <w:t xml:space="preserve">Projektu znajduje się przy </w:t>
      </w:r>
      <w:r w:rsidR="00CB668D" w:rsidRPr="00903407">
        <w:rPr>
          <w:rFonts w:ascii="Aptos" w:hAnsi="Aptos" w:cstheme="minorHAnsi"/>
          <w:sz w:val="22"/>
          <w:szCs w:val="22"/>
        </w:rPr>
        <w:t>ul. Konwiktorska 9</w:t>
      </w:r>
      <w:r w:rsidR="00D07BDC" w:rsidRPr="00903407">
        <w:rPr>
          <w:rFonts w:ascii="Aptos" w:hAnsi="Aptos" w:cstheme="minorHAnsi"/>
          <w:sz w:val="22"/>
          <w:szCs w:val="22"/>
        </w:rPr>
        <w:t>,</w:t>
      </w:r>
      <w:r w:rsidR="00CB668D" w:rsidRPr="00903407">
        <w:rPr>
          <w:rFonts w:ascii="Aptos" w:hAnsi="Aptos" w:cstheme="minorHAnsi"/>
          <w:sz w:val="22"/>
          <w:szCs w:val="22"/>
        </w:rPr>
        <w:t xml:space="preserve"> lok. 2</w:t>
      </w:r>
      <w:r w:rsidR="00D07BDC" w:rsidRPr="00903407">
        <w:rPr>
          <w:rFonts w:ascii="Aptos" w:hAnsi="Aptos" w:cstheme="minorHAnsi"/>
          <w:sz w:val="22"/>
          <w:szCs w:val="22"/>
        </w:rPr>
        <w:t>,</w:t>
      </w:r>
      <w:r w:rsidR="00CB668D" w:rsidRPr="00903407">
        <w:rPr>
          <w:rFonts w:ascii="Aptos" w:hAnsi="Aptos" w:cstheme="minorHAnsi"/>
          <w:sz w:val="22"/>
          <w:szCs w:val="22"/>
        </w:rPr>
        <w:t xml:space="preserve"> 00-216 Warszawa</w:t>
      </w:r>
      <w:r w:rsidR="004E1500" w:rsidRPr="00903407">
        <w:rPr>
          <w:rFonts w:ascii="Aptos" w:hAnsi="Aptos" w:cstheme="minorHAnsi"/>
          <w:sz w:val="22"/>
          <w:szCs w:val="22"/>
        </w:rPr>
        <w:br/>
        <w:t xml:space="preserve">tel.: +48 22 659 30 </w:t>
      </w:r>
      <w:r w:rsidR="002E749A" w:rsidRPr="00903407">
        <w:rPr>
          <w:rFonts w:ascii="Aptos" w:hAnsi="Aptos" w:cstheme="minorHAnsi"/>
          <w:sz w:val="22"/>
          <w:szCs w:val="22"/>
        </w:rPr>
        <w:t>11,</w:t>
      </w:r>
      <w:r w:rsidR="004E1500" w:rsidRPr="00903407">
        <w:rPr>
          <w:rFonts w:ascii="Aptos" w:hAnsi="Aptos" w:cstheme="minorHAnsi"/>
          <w:sz w:val="22"/>
          <w:szCs w:val="22"/>
        </w:rPr>
        <w:t xml:space="preserve"> e-mail: </w:t>
      </w:r>
      <w:hyperlink r:id="rId8" w:history="1">
        <w:r w:rsidR="004E1500" w:rsidRPr="00903407">
          <w:rPr>
            <w:rStyle w:val="Hipercze"/>
            <w:rFonts w:ascii="Aptos" w:hAnsi="Aptos" w:cstheme="minorHAnsi"/>
            <w:sz w:val="22"/>
            <w:szCs w:val="22"/>
          </w:rPr>
          <w:t>biuro@pzsnstart.eu</w:t>
        </w:r>
      </w:hyperlink>
      <w:r w:rsidR="004E1500" w:rsidRPr="00903407">
        <w:rPr>
          <w:rFonts w:ascii="Aptos" w:hAnsi="Aptos" w:cstheme="minorHAnsi"/>
          <w:sz w:val="22"/>
          <w:szCs w:val="22"/>
        </w:rPr>
        <w:t xml:space="preserve">. </w:t>
      </w:r>
    </w:p>
    <w:p w14:paraId="0F2CA082" w14:textId="77777777" w:rsidR="004E1500" w:rsidRPr="00903407" w:rsidRDefault="004E1500" w:rsidP="00721624">
      <w:pPr>
        <w:numPr>
          <w:ilvl w:val="0"/>
          <w:numId w:val="1"/>
        </w:numPr>
        <w:spacing w:line="276" w:lineRule="auto"/>
        <w:ind w:right="104"/>
        <w:jc w:val="both"/>
        <w:rPr>
          <w:rFonts w:ascii="Aptos" w:hAnsi="Aptos" w:cstheme="minorHAnsi"/>
          <w:sz w:val="22"/>
          <w:szCs w:val="22"/>
        </w:rPr>
      </w:pPr>
      <w:r w:rsidRPr="00903407">
        <w:rPr>
          <w:rFonts w:ascii="Aptos" w:hAnsi="Aptos" w:cstheme="minorHAnsi"/>
          <w:sz w:val="22"/>
          <w:szCs w:val="22"/>
        </w:rPr>
        <w:t>Projekt współfinansowany jest ze środków Państwowego Funduszu Rehabilitacji Osób Niepełnosprawnych.</w:t>
      </w:r>
    </w:p>
    <w:p w14:paraId="3E16651B" w14:textId="77777777" w:rsidR="004E1500" w:rsidRPr="00903407" w:rsidRDefault="004E1500" w:rsidP="00721624">
      <w:pPr>
        <w:numPr>
          <w:ilvl w:val="0"/>
          <w:numId w:val="1"/>
        </w:numPr>
        <w:spacing w:line="276" w:lineRule="auto"/>
        <w:ind w:right="104"/>
        <w:jc w:val="both"/>
        <w:rPr>
          <w:rFonts w:ascii="Aptos" w:hAnsi="Aptos" w:cstheme="minorHAnsi"/>
          <w:sz w:val="22"/>
          <w:szCs w:val="22"/>
        </w:rPr>
      </w:pPr>
      <w:r w:rsidRPr="00903407">
        <w:rPr>
          <w:rFonts w:ascii="Aptos" w:hAnsi="Aptos" w:cstheme="minorHAnsi"/>
          <w:sz w:val="22"/>
          <w:szCs w:val="22"/>
        </w:rPr>
        <w:t>Projekt realizowany jest na podstawie umowy zawartej pomiędzy Państwowym Funduszem Rehabilitacji Osób Niepełnosprawnych a Polskim Związkiem Sportu Niepełnosprawnych „START”.</w:t>
      </w:r>
    </w:p>
    <w:p w14:paraId="7C319A64" w14:textId="77777777" w:rsidR="004E1500" w:rsidRPr="00903407" w:rsidRDefault="004E1500" w:rsidP="00721624">
      <w:pPr>
        <w:numPr>
          <w:ilvl w:val="0"/>
          <w:numId w:val="1"/>
        </w:numPr>
        <w:spacing w:line="276" w:lineRule="auto"/>
        <w:ind w:right="113"/>
        <w:jc w:val="both"/>
        <w:rPr>
          <w:rFonts w:ascii="Aptos" w:hAnsi="Aptos" w:cstheme="minorHAnsi"/>
          <w:sz w:val="22"/>
          <w:szCs w:val="22"/>
        </w:rPr>
      </w:pPr>
      <w:r w:rsidRPr="00903407">
        <w:rPr>
          <w:rFonts w:ascii="Aptos" w:hAnsi="Aptos" w:cstheme="minorHAnsi"/>
          <w:sz w:val="22"/>
          <w:szCs w:val="22"/>
        </w:rPr>
        <w:t>Celem głównym zadania publicznego jest stworzenie osobom z niepełnosprawnościami optymalnych warunków do uczestnictwa w systematycznych treningach sportowych, zajęciach usprawniających</w:t>
      </w:r>
      <w:r w:rsidRPr="00903407">
        <w:rPr>
          <w:rFonts w:ascii="Aptos" w:hAnsi="Aptos" w:cstheme="minorHAnsi"/>
          <w:sz w:val="22"/>
          <w:szCs w:val="22"/>
        </w:rPr>
        <w:br/>
        <w:t>i udziału we współzawodnictwie sportowym oraz podniesienie i doskonalenie poziomu sportowego.</w:t>
      </w:r>
    </w:p>
    <w:p w14:paraId="229711BF" w14:textId="77777777" w:rsidR="004E1500" w:rsidRPr="00903407" w:rsidRDefault="004E1500" w:rsidP="00721624">
      <w:pPr>
        <w:numPr>
          <w:ilvl w:val="0"/>
          <w:numId w:val="1"/>
        </w:numPr>
        <w:spacing w:line="276" w:lineRule="auto"/>
        <w:ind w:right="141"/>
        <w:jc w:val="both"/>
        <w:outlineLvl w:val="0"/>
        <w:rPr>
          <w:rFonts w:ascii="Aptos" w:hAnsi="Aptos" w:cstheme="minorHAnsi"/>
          <w:sz w:val="22"/>
          <w:szCs w:val="22"/>
        </w:rPr>
      </w:pPr>
      <w:bookmarkStart w:id="1" w:name="_Toc431547800"/>
      <w:r w:rsidRPr="00903407">
        <w:rPr>
          <w:rFonts w:ascii="Aptos" w:hAnsi="Aptos" w:cstheme="minorHAnsi"/>
          <w:sz w:val="22"/>
          <w:szCs w:val="22"/>
        </w:rPr>
        <w:t>Informacja o projekcie dostępna będzie na stronie internetowej Projektodawcy oraz w Biurze Projektodawcy.</w:t>
      </w:r>
      <w:bookmarkEnd w:id="1"/>
    </w:p>
    <w:p w14:paraId="189086FC" w14:textId="25D49BCD" w:rsidR="004E1500" w:rsidRPr="00903407" w:rsidRDefault="004E1500" w:rsidP="00D12358">
      <w:pPr>
        <w:numPr>
          <w:ilvl w:val="0"/>
          <w:numId w:val="1"/>
        </w:numPr>
        <w:spacing w:line="276" w:lineRule="auto"/>
        <w:ind w:right="104"/>
        <w:jc w:val="both"/>
        <w:rPr>
          <w:rFonts w:ascii="Aptos" w:hAnsi="Aptos" w:cstheme="minorHAnsi"/>
          <w:sz w:val="22"/>
          <w:szCs w:val="22"/>
        </w:rPr>
      </w:pPr>
      <w:r w:rsidRPr="00903407">
        <w:rPr>
          <w:rFonts w:ascii="Aptos" w:hAnsi="Aptos" w:cstheme="minorHAnsi"/>
          <w:sz w:val="22"/>
          <w:szCs w:val="22"/>
        </w:rPr>
        <w:t>Niniejszy regulamin określa zasady rekrutacji, w tym naboru i doboru uczestników/uczestniczek</w:t>
      </w:r>
      <w:r w:rsidRPr="00903407">
        <w:rPr>
          <w:rFonts w:ascii="Aptos" w:hAnsi="Aptos" w:cstheme="minorHAnsi"/>
          <w:sz w:val="22"/>
          <w:szCs w:val="22"/>
        </w:rPr>
        <w:br/>
        <w:t xml:space="preserve">z całego kraju oraz zasady uczestnictwa w projekcie </w:t>
      </w:r>
      <w:r w:rsidR="00721624" w:rsidRPr="00903407">
        <w:rPr>
          <w:rFonts w:ascii="Aptos" w:hAnsi="Aptos" w:cstheme="minorHAnsi"/>
          <w:sz w:val="22"/>
          <w:szCs w:val="22"/>
        </w:rPr>
        <w:t>„</w:t>
      </w:r>
      <w:r w:rsidR="00D12358" w:rsidRPr="00903407">
        <w:rPr>
          <w:rFonts w:ascii="Aptos" w:hAnsi="Aptos" w:cstheme="minorHAnsi"/>
          <w:sz w:val="22"/>
          <w:szCs w:val="22"/>
        </w:rPr>
        <w:t>Gotowi na START – 2</w:t>
      </w:r>
      <w:r w:rsidR="004C1764" w:rsidRPr="00903407">
        <w:rPr>
          <w:rFonts w:ascii="Aptos" w:hAnsi="Aptos" w:cstheme="minorHAnsi"/>
          <w:sz w:val="22"/>
          <w:szCs w:val="22"/>
        </w:rPr>
        <w:t>6</w:t>
      </w:r>
      <w:r w:rsidR="00D12358" w:rsidRPr="00903407">
        <w:rPr>
          <w:rFonts w:ascii="Aptos" w:hAnsi="Aptos" w:cstheme="minorHAnsi"/>
          <w:sz w:val="22"/>
          <w:szCs w:val="22"/>
        </w:rPr>
        <w:t>/2</w:t>
      </w:r>
      <w:r w:rsidR="004C1764" w:rsidRPr="00903407">
        <w:rPr>
          <w:rFonts w:ascii="Aptos" w:hAnsi="Aptos" w:cstheme="minorHAnsi"/>
          <w:sz w:val="22"/>
          <w:szCs w:val="22"/>
        </w:rPr>
        <w:t>9</w:t>
      </w:r>
      <w:r w:rsidR="00721624" w:rsidRPr="00903407">
        <w:rPr>
          <w:rFonts w:ascii="Aptos" w:hAnsi="Aptos" w:cstheme="minorHAnsi"/>
          <w:sz w:val="22"/>
          <w:szCs w:val="22"/>
        </w:rPr>
        <w:t>”.</w:t>
      </w:r>
    </w:p>
    <w:p w14:paraId="621FB457" w14:textId="77777777" w:rsidR="001A70A0" w:rsidRPr="00903407" w:rsidRDefault="001A70A0" w:rsidP="00BD06A3">
      <w:pPr>
        <w:ind w:right="104"/>
        <w:jc w:val="center"/>
        <w:rPr>
          <w:rFonts w:ascii="Aptos" w:hAnsi="Aptos" w:cstheme="minorHAnsi"/>
          <w:b/>
          <w:sz w:val="22"/>
          <w:szCs w:val="22"/>
        </w:rPr>
      </w:pPr>
    </w:p>
    <w:p w14:paraId="7B9726AB" w14:textId="77777777" w:rsidR="004E1500" w:rsidRPr="00903407" w:rsidRDefault="004E1500" w:rsidP="00BD06A3">
      <w:pPr>
        <w:ind w:right="104"/>
        <w:jc w:val="center"/>
        <w:rPr>
          <w:rFonts w:ascii="Aptos" w:hAnsi="Aptos" w:cstheme="minorHAnsi"/>
          <w:b/>
          <w:sz w:val="22"/>
          <w:szCs w:val="22"/>
        </w:rPr>
      </w:pPr>
      <w:r w:rsidRPr="00903407">
        <w:rPr>
          <w:rFonts w:ascii="Aptos" w:hAnsi="Aptos" w:cstheme="minorHAnsi"/>
          <w:b/>
          <w:sz w:val="22"/>
          <w:szCs w:val="22"/>
        </w:rPr>
        <w:t>§ 2</w:t>
      </w:r>
    </w:p>
    <w:p w14:paraId="70B36601" w14:textId="77777777" w:rsidR="004E1500" w:rsidRPr="00903407" w:rsidRDefault="004E1500" w:rsidP="00BD06A3">
      <w:pPr>
        <w:pStyle w:val="Akapitzlist1"/>
        <w:spacing w:after="0" w:line="240" w:lineRule="auto"/>
        <w:ind w:left="0"/>
        <w:jc w:val="center"/>
        <w:rPr>
          <w:rFonts w:ascii="Aptos" w:hAnsi="Aptos" w:cstheme="minorHAnsi"/>
        </w:rPr>
      </w:pPr>
      <w:r w:rsidRPr="00903407">
        <w:rPr>
          <w:rFonts w:ascii="Aptos" w:hAnsi="Aptos" w:cstheme="minorHAnsi"/>
          <w:b/>
          <w:bCs/>
        </w:rPr>
        <w:t>Zasady rekrutacji do Projektu</w:t>
      </w:r>
    </w:p>
    <w:p w14:paraId="2D5D262E" w14:textId="77777777" w:rsidR="004E1500" w:rsidRPr="00903407" w:rsidRDefault="004E1500" w:rsidP="00721624">
      <w:pPr>
        <w:pStyle w:val="Akapitzlist1"/>
        <w:numPr>
          <w:ilvl w:val="0"/>
          <w:numId w:val="12"/>
        </w:numPr>
        <w:spacing w:before="240" w:after="0"/>
        <w:jc w:val="both"/>
        <w:rPr>
          <w:rFonts w:ascii="Aptos" w:hAnsi="Aptos" w:cstheme="minorHAnsi"/>
        </w:rPr>
      </w:pPr>
      <w:r w:rsidRPr="00903407">
        <w:rPr>
          <w:rFonts w:ascii="Aptos" w:hAnsi="Aptos" w:cstheme="minorHAnsi"/>
        </w:rPr>
        <w:t>Rekrutacja dokonywana jest na terenie całego kraju i</w:t>
      </w:r>
      <w:r w:rsidR="00721624" w:rsidRPr="00903407">
        <w:rPr>
          <w:rFonts w:ascii="Aptos" w:hAnsi="Aptos" w:cstheme="minorHAnsi"/>
        </w:rPr>
        <w:t xml:space="preserve"> ma charakter ciągły w</w:t>
      </w:r>
      <w:r w:rsidRPr="00903407">
        <w:rPr>
          <w:rFonts w:ascii="Aptos" w:hAnsi="Aptos" w:cstheme="minorHAnsi"/>
        </w:rPr>
        <w:t xml:space="preserve"> okresie realizacji projektu.</w:t>
      </w:r>
    </w:p>
    <w:p w14:paraId="698E8940" w14:textId="39656B91" w:rsidR="004E1500" w:rsidRPr="00903407" w:rsidRDefault="004E1500" w:rsidP="00B463C0">
      <w:pPr>
        <w:pStyle w:val="Akapitzlist1"/>
        <w:numPr>
          <w:ilvl w:val="0"/>
          <w:numId w:val="12"/>
        </w:numPr>
        <w:spacing w:after="0"/>
        <w:jc w:val="both"/>
        <w:rPr>
          <w:rFonts w:ascii="Aptos" w:hAnsi="Aptos" w:cstheme="minorHAnsi"/>
        </w:rPr>
      </w:pPr>
      <w:r w:rsidRPr="00903407">
        <w:rPr>
          <w:rFonts w:ascii="Aptos" w:hAnsi="Aptos" w:cstheme="minorHAnsi"/>
        </w:rPr>
        <w:t>W procesie rekrutacji zagwarantowany zostani</w:t>
      </w:r>
      <w:r w:rsidR="004A5FC2" w:rsidRPr="00903407">
        <w:rPr>
          <w:rFonts w:ascii="Aptos" w:hAnsi="Aptos" w:cstheme="minorHAnsi"/>
        </w:rPr>
        <w:t xml:space="preserve">e równy dostęp do uczestnictwa </w:t>
      </w:r>
      <w:r w:rsidRPr="00903407">
        <w:rPr>
          <w:rFonts w:ascii="Aptos" w:hAnsi="Aptos" w:cstheme="minorHAnsi"/>
        </w:rPr>
        <w:t>w projekcie bez względu na płeć, wyznanie, orientację seksualną, miejsce zamieszkania itp. Nabór do projektu będzie miał charakter otwarty, o przyjęciu do niego będzie decydowała kolejność zgłoszeń, natomiast s</w:t>
      </w:r>
      <w:r w:rsidR="00B463C0" w:rsidRPr="00903407">
        <w:rPr>
          <w:rFonts w:ascii="Aptos" w:hAnsi="Aptos" w:cstheme="minorHAnsi"/>
        </w:rPr>
        <w:t>pośród</w:t>
      </w:r>
      <w:r w:rsidR="00110B50" w:rsidRPr="00903407">
        <w:rPr>
          <w:rFonts w:ascii="Aptos" w:hAnsi="Aptos" w:cstheme="minorHAnsi"/>
        </w:rPr>
        <w:t xml:space="preserve"> </w:t>
      </w:r>
      <w:r w:rsidR="00DC235C">
        <w:rPr>
          <w:rFonts w:ascii="Aptos" w:hAnsi="Aptos" w:cstheme="minorHAnsi"/>
        </w:rPr>
        <w:t>65</w:t>
      </w:r>
      <w:r w:rsidR="00B463C0" w:rsidRPr="00903407">
        <w:rPr>
          <w:rFonts w:ascii="Aptos" w:hAnsi="Aptos" w:cstheme="minorHAnsi"/>
        </w:rPr>
        <w:t>0</w:t>
      </w:r>
      <w:r w:rsidRPr="00903407">
        <w:rPr>
          <w:rFonts w:ascii="Aptos" w:hAnsi="Aptos" w:cstheme="minorHAnsi"/>
        </w:rPr>
        <w:t xml:space="preserve"> uczest</w:t>
      </w:r>
      <w:r w:rsidR="00D12358" w:rsidRPr="00903407">
        <w:rPr>
          <w:rFonts w:ascii="Aptos" w:hAnsi="Aptos" w:cstheme="minorHAnsi"/>
        </w:rPr>
        <w:t>ników/czek projektu minimum 2</w:t>
      </w:r>
      <w:r w:rsidR="00DC235C">
        <w:rPr>
          <w:rFonts w:ascii="Aptos" w:hAnsi="Aptos" w:cstheme="minorHAnsi"/>
        </w:rPr>
        <w:t>2</w:t>
      </w:r>
      <w:r w:rsidR="00B463C0" w:rsidRPr="00903407">
        <w:rPr>
          <w:rFonts w:ascii="Aptos" w:hAnsi="Aptos" w:cstheme="minorHAnsi"/>
        </w:rPr>
        <w:t>0</w:t>
      </w:r>
      <w:r w:rsidRPr="00903407">
        <w:rPr>
          <w:rFonts w:ascii="Aptos" w:hAnsi="Aptos" w:cstheme="minorHAnsi"/>
        </w:rPr>
        <w:t xml:space="preserve"> będzie osobami do 18 roku życia. </w:t>
      </w:r>
    </w:p>
    <w:p w14:paraId="1C345496" w14:textId="77777777" w:rsidR="004E1500" w:rsidRPr="00903407" w:rsidRDefault="004E1500" w:rsidP="00721624">
      <w:pPr>
        <w:pStyle w:val="Akapitzlist1"/>
        <w:numPr>
          <w:ilvl w:val="0"/>
          <w:numId w:val="12"/>
        </w:numPr>
        <w:spacing w:after="0"/>
        <w:jc w:val="both"/>
        <w:rPr>
          <w:rFonts w:ascii="Aptos" w:hAnsi="Aptos" w:cstheme="minorHAnsi"/>
        </w:rPr>
      </w:pPr>
      <w:r w:rsidRPr="00903407">
        <w:rPr>
          <w:rFonts w:ascii="Aptos" w:hAnsi="Aptos" w:cstheme="minorHAnsi"/>
        </w:rPr>
        <w:t>Procedura rekrutacyjna uwzględnia i zobowiązuje osoby odpowiedzialne za realizację projektu, do przestrzegania kwestii ochrony danych osobowych.</w:t>
      </w:r>
    </w:p>
    <w:p w14:paraId="1E9DCD65" w14:textId="77777777" w:rsidR="004E1500" w:rsidRPr="00903407" w:rsidRDefault="004E1500" w:rsidP="00721624">
      <w:pPr>
        <w:pStyle w:val="Akapitzlist1"/>
        <w:numPr>
          <w:ilvl w:val="0"/>
          <w:numId w:val="12"/>
        </w:numPr>
        <w:spacing w:after="0"/>
        <w:jc w:val="both"/>
        <w:rPr>
          <w:rFonts w:ascii="Aptos" w:hAnsi="Aptos" w:cstheme="minorHAnsi"/>
        </w:rPr>
      </w:pPr>
      <w:r w:rsidRPr="00903407">
        <w:rPr>
          <w:rFonts w:ascii="Aptos" w:hAnsi="Aptos" w:cstheme="minorHAnsi"/>
        </w:rPr>
        <w:lastRenderedPageBreak/>
        <w:t>Za przeprowadzenie rekrutacji osób do uczestnictwa w Projekcie odpowiedzialny jest pracownik biura Polskiego Związku Sportu Niepełnosprawnych „START”, który zobowiązany jest m.in. do przyjmowania</w:t>
      </w:r>
      <w:r w:rsidRPr="00903407">
        <w:rPr>
          <w:rFonts w:ascii="Aptos" w:hAnsi="Aptos" w:cstheme="minorHAnsi"/>
        </w:rPr>
        <w:br/>
        <w:t xml:space="preserve">i weryfikowania zgłoszeń od potencjalnych uczestników/czek projektu oraz przeprowadzenia rekrutacji tj. podpisania przez uczestniczki/ków deklaracji udziału w projekcie oraz zebrania od nich niezbędnej dokumentacji warunkującej ich udział w projekcie. </w:t>
      </w:r>
    </w:p>
    <w:p w14:paraId="26DD596F" w14:textId="77777777" w:rsidR="004E1500" w:rsidRPr="00903407" w:rsidRDefault="004E1500" w:rsidP="00721624">
      <w:pPr>
        <w:pStyle w:val="Akapitzlist1"/>
        <w:numPr>
          <w:ilvl w:val="0"/>
          <w:numId w:val="12"/>
        </w:numPr>
        <w:spacing w:after="0"/>
        <w:jc w:val="both"/>
        <w:rPr>
          <w:rFonts w:ascii="Aptos" w:hAnsi="Aptos" w:cstheme="minorHAnsi"/>
        </w:rPr>
      </w:pPr>
      <w:r w:rsidRPr="00903407">
        <w:rPr>
          <w:rFonts w:ascii="Aptos" w:hAnsi="Aptos" w:cstheme="minorHAnsi"/>
        </w:rPr>
        <w:t>Przystąpienie kandydata/kandydatki do procesu rekrutacji jest równoznaczne z zaakceptowaniem niniejszego regulaminu.</w:t>
      </w:r>
    </w:p>
    <w:p w14:paraId="4402CA4B" w14:textId="7618E72A" w:rsidR="002E749A" w:rsidRPr="00903407" w:rsidRDefault="002E749A" w:rsidP="0065327C">
      <w:pPr>
        <w:pStyle w:val="Akapitzlist"/>
        <w:numPr>
          <w:ilvl w:val="0"/>
          <w:numId w:val="12"/>
        </w:numPr>
        <w:jc w:val="both"/>
        <w:rPr>
          <w:rFonts w:ascii="Aptos" w:hAnsi="Aptos" w:cstheme="minorHAnsi"/>
        </w:rPr>
      </w:pPr>
      <w:r w:rsidRPr="00903407">
        <w:rPr>
          <w:rFonts w:ascii="Aptos" w:hAnsi="Aptos" w:cstheme="minorHAnsi"/>
          <w:sz w:val="22"/>
          <w:szCs w:val="22"/>
          <w:lang w:eastAsia="en-US"/>
        </w:rPr>
        <w:t xml:space="preserve">Informacje na temat przetwarzania danych osobowych uczestników/uczestniczek Projektu zawarte są w klauzuli informacyjnej stanowiącej </w:t>
      </w:r>
      <w:r w:rsidRPr="00903407">
        <w:rPr>
          <w:rFonts w:ascii="Aptos" w:hAnsi="Aptos" w:cstheme="minorHAnsi"/>
          <w:b/>
          <w:bCs/>
          <w:sz w:val="22"/>
          <w:szCs w:val="22"/>
          <w:lang w:eastAsia="en-US"/>
        </w:rPr>
        <w:t xml:space="preserve">Załącznik nr 3 </w:t>
      </w:r>
      <w:r w:rsidRPr="00903407">
        <w:rPr>
          <w:rFonts w:ascii="Aptos" w:hAnsi="Aptos" w:cstheme="minorHAnsi"/>
          <w:sz w:val="22"/>
          <w:szCs w:val="22"/>
          <w:lang w:eastAsia="en-US"/>
        </w:rPr>
        <w:t xml:space="preserve">do niniejszego regulaminu. </w:t>
      </w:r>
    </w:p>
    <w:p w14:paraId="14BCC494" w14:textId="3D1DD061" w:rsidR="004E1500" w:rsidRPr="00903407" w:rsidRDefault="004E1500" w:rsidP="00721624">
      <w:pPr>
        <w:pStyle w:val="Akapitzlist1"/>
        <w:numPr>
          <w:ilvl w:val="0"/>
          <w:numId w:val="12"/>
        </w:numPr>
        <w:spacing w:after="0"/>
        <w:jc w:val="both"/>
        <w:rPr>
          <w:rFonts w:ascii="Aptos" w:hAnsi="Aptos" w:cstheme="minorHAnsi"/>
        </w:rPr>
      </w:pPr>
      <w:r w:rsidRPr="00903407">
        <w:rPr>
          <w:rFonts w:ascii="Aptos" w:hAnsi="Aptos" w:cstheme="minorHAnsi"/>
        </w:rPr>
        <w:t>Kompletne i poprawne zg</w:t>
      </w:r>
      <w:r w:rsidR="00B463C0" w:rsidRPr="00903407">
        <w:rPr>
          <w:rFonts w:ascii="Aptos" w:hAnsi="Aptos" w:cstheme="minorHAnsi"/>
        </w:rPr>
        <w:t xml:space="preserve">łoszenia (według </w:t>
      </w:r>
      <w:r w:rsidRPr="00903407">
        <w:rPr>
          <w:rFonts w:ascii="Aptos" w:hAnsi="Aptos" w:cstheme="minorHAnsi"/>
        </w:rPr>
        <w:t>formularza zgłoszeniowego) wprowadzane</w:t>
      </w:r>
      <w:r w:rsidRPr="00903407">
        <w:rPr>
          <w:rFonts w:ascii="Aptos" w:hAnsi="Aptos" w:cstheme="minorHAnsi"/>
        </w:rPr>
        <w:br/>
        <w:t xml:space="preserve">i rejestrowane będą według daty ich wpływu, zostanie też stworzona lista rezerwowa. </w:t>
      </w:r>
    </w:p>
    <w:p w14:paraId="28CE1FA8" w14:textId="77777777" w:rsidR="004E1500" w:rsidRPr="00903407" w:rsidRDefault="004E1500" w:rsidP="00721624">
      <w:pPr>
        <w:pStyle w:val="Akapitzlist1"/>
        <w:numPr>
          <w:ilvl w:val="0"/>
          <w:numId w:val="12"/>
        </w:numPr>
        <w:spacing w:after="0"/>
        <w:ind w:left="426" w:hanging="284"/>
        <w:jc w:val="both"/>
        <w:rPr>
          <w:rFonts w:ascii="Aptos" w:hAnsi="Aptos" w:cstheme="minorHAnsi"/>
        </w:rPr>
      </w:pPr>
      <w:r w:rsidRPr="00903407">
        <w:rPr>
          <w:rFonts w:ascii="Aptos" w:hAnsi="Aptos" w:cstheme="minorHAnsi"/>
        </w:rPr>
        <w:t>Procedura rekrutacyjna składa się z następujących etapów:</w:t>
      </w:r>
    </w:p>
    <w:p w14:paraId="06A14B39" w14:textId="0B334FB7" w:rsidR="004E1500" w:rsidRPr="00903407" w:rsidRDefault="004E1500" w:rsidP="00721624">
      <w:pPr>
        <w:numPr>
          <w:ilvl w:val="0"/>
          <w:numId w:val="3"/>
        </w:numPr>
        <w:spacing w:line="276" w:lineRule="auto"/>
        <w:ind w:right="104"/>
        <w:jc w:val="both"/>
        <w:rPr>
          <w:rFonts w:ascii="Aptos" w:hAnsi="Aptos" w:cstheme="minorHAnsi"/>
          <w:sz w:val="22"/>
          <w:szCs w:val="22"/>
        </w:rPr>
      </w:pPr>
      <w:r w:rsidRPr="00903407">
        <w:rPr>
          <w:rFonts w:ascii="Aptos" w:hAnsi="Aptos" w:cstheme="minorHAnsi"/>
          <w:sz w:val="22"/>
          <w:szCs w:val="22"/>
        </w:rPr>
        <w:t>przyjmowanie dokumentów rekrutacyjnych od osób zainteresowanych udziałem w Projekcie – formularz zgłoszeniow</w:t>
      </w:r>
      <w:r w:rsidR="00B463C0" w:rsidRPr="00903407">
        <w:rPr>
          <w:rFonts w:ascii="Aptos" w:hAnsi="Aptos" w:cstheme="minorHAnsi"/>
          <w:sz w:val="22"/>
          <w:szCs w:val="22"/>
        </w:rPr>
        <w:t xml:space="preserve">y </w:t>
      </w:r>
      <w:r w:rsidR="002451AC" w:rsidRPr="00903407">
        <w:rPr>
          <w:rFonts w:ascii="Aptos" w:hAnsi="Aptos" w:cstheme="minorHAnsi"/>
          <w:sz w:val="22"/>
          <w:szCs w:val="22"/>
        </w:rPr>
        <w:t>wraz z deklaracją uczestnictwa w projekcie</w:t>
      </w:r>
      <w:r w:rsidR="001A70A0" w:rsidRPr="00903407">
        <w:rPr>
          <w:rFonts w:ascii="Aptos" w:hAnsi="Aptos" w:cstheme="minorHAnsi"/>
          <w:sz w:val="22"/>
          <w:szCs w:val="22"/>
        </w:rPr>
        <w:t xml:space="preserve"> </w:t>
      </w:r>
      <w:r w:rsidR="00B463C0" w:rsidRPr="00903407">
        <w:rPr>
          <w:rFonts w:ascii="Aptos" w:hAnsi="Aptos" w:cstheme="minorHAnsi"/>
          <w:sz w:val="22"/>
          <w:szCs w:val="22"/>
        </w:rPr>
        <w:t xml:space="preserve">(załącznik nr 1) </w:t>
      </w:r>
      <w:r w:rsidRPr="00903407">
        <w:rPr>
          <w:rFonts w:ascii="Aptos" w:hAnsi="Aptos" w:cstheme="minorHAnsi"/>
          <w:sz w:val="22"/>
          <w:szCs w:val="22"/>
        </w:rPr>
        <w:t>oraz aktualnego orzeczenia o stopniu niepełnosprawności lub aktualne orzeczen</w:t>
      </w:r>
      <w:r w:rsidR="004A5FC2" w:rsidRPr="00903407">
        <w:rPr>
          <w:rFonts w:ascii="Aptos" w:hAnsi="Aptos" w:cstheme="minorHAnsi"/>
          <w:sz w:val="22"/>
          <w:szCs w:val="22"/>
        </w:rPr>
        <w:t xml:space="preserve">ie </w:t>
      </w:r>
      <w:r w:rsidRPr="00903407">
        <w:rPr>
          <w:rFonts w:ascii="Aptos" w:hAnsi="Aptos" w:cstheme="minorHAnsi"/>
          <w:sz w:val="22"/>
          <w:szCs w:val="22"/>
        </w:rPr>
        <w:t>o niepełnosprawności lub aktualne orzeczenie równoważne (orzeczenie lekarza orzecznika Zakładu Ubezpieczeń Społecznych lub orzeczenie o zalic</w:t>
      </w:r>
      <w:r w:rsidR="00680BE4" w:rsidRPr="00903407">
        <w:rPr>
          <w:rFonts w:ascii="Aptos" w:hAnsi="Aptos" w:cstheme="minorHAnsi"/>
          <w:sz w:val="22"/>
          <w:szCs w:val="22"/>
        </w:rPr>
        <w:t>zeniu do jednej z grup inwalidzkich</w:t>
      </w:r>
      <w:r w:rsidRPr="00903407">
        <w:rPr>
          <w:rFonts w:ascii="Aptos" w:hAnsi="Aptos" w:cstheme="minorHAnsi"/>
          <w:sz w:val="22"/>
          <w:szCs w:val="22"/>
        </w:rPr>
        <w:t>),</w:t>
      </w:r>
    </w:p>
    <w:p w14:paraId="74CF7F5A" w14:textId="107DEE16" w:rsidR="004E1500" w:rsidRPr="00903407" w:rsidRDefault="004E1500" w:rsidP="00721624">
      <w:pPr>
        <w:numPr>
          <w:ilvl w:val="0"/>
          <w:numId w:val="3"/>
        </w:numPr>
        <w:spacing w:line="276" w:lineRule="auto"/>
        <w:ind w:right="104"/>
        <w:jc w:val="both"/>
        <w:rPr>
          <w:rFonts w:ascii="Aptos" w:hAnsi="Aptos" w:cstheme="minorHAnsi"/>
          <w:sz w:val="22"/>
          <w:szCs w:val="22"/>
        </w:rPr>
      </w:pPr>
      <w:r w:rsidRPr="00903407">
        <w:rPr>
          <w:rFonts w:ascii="Aptos" w:hAnsi="Aptos" w:cstheme="minorHAnsi"/>
          <w:sz w:val="22"/>
          <w:szCs w:val="22"/>
        </w:rPr>
        <w:t>weryfikowa</w:t>
      </w:r>
      <w:r w:rsidR="00D12358" w:rsidRPr="00903407">
        <w:rPr>
          <w:rFonts w:ascii="Aptos" w:hAnsi="Aptos" w:cstheme="minorHAnsi"/>
          <w:sz w:val="22"/>
          <w:szCs w:val="22"/>
        </w:rPr>
        <w:t xml:space="preserve">nie dokumentów zgłoszeniowych, </w:t>
      </w:r>
      <w:r w:rsidRPr="00903407">
        <w:rPr>
          <w:rFonts w:ascii="Aptos" w:hAnsi="Aptos" w:cstheme="minorHAnsi"/>
          <w:sz w:val="22"/>
          <w:szCs w:val="22"/>
        </w:rPr>
        <w:t>informowanie uczestników/czek o wyniku weryfikacji i ewentualnej konieczności poprawienia lub uzupełnienia dokumentów,</w:t>
      </w:r>
    </w:p>
    <w:p w14:paraId="796C5B44" w14:textId="77777777" w:rsidR="004E1500" w:rsidRPr="00903407" w:rsidRDefault="004E1500" w:rsidP="00721624">
      <w:pPr>
        <w:numPr>
          <w:ilvl w:val="0"/>
          <w:numId w:val="3"/>
        </w:numPr>
        <w:spacing w:line="276" w:lineRule="auto"/>
        <w:ind w:right="104"/>
        <w:jc w:val="both"/>
        <w:rPr>
          <w:rFonts w:ascii="Aptos" w:hAnsi="Aptos" w:cstheme="minorHAnsi"/>
          <w:sz w:val="22"/>
          <w:szCs w:val="22"/>
        </w:rPr>
      </w:pPr>
      <w:r w:rsidRPr="00903407">
        <w:rPr>
          <w:rFonts w:ascii="Aptos" w:hAnsi="Aptos" w:cstheme="minorHAnsi"/>
          <w:sz w:val="22"/>
          <w:szCs w:val="22"/>
        </w:rPr>
        <w:t>sporządzenie listy rezerwowej,</w:t>
      </w:r>
    </w:p>
    <w:p w14:paraId="4CF63AA9" w14:textId="77777777" w:rsidR="004E1500" w:rsidRPr="00903407" w:rsidRDefault="004E1500" w:rsidP="00721624">
      <w:pPr>
        <w:numPr>
          <w:ilvl w:val="0"/>
          <w:numId w:val="3"/>
        </w:numPr>
        <w:spacing w:line="276" w:lineRule="auto"/>
        <w:ind w:right="104"/>
        <w:jc w:val="both"/>
        <w:rPr>
          <w:rFonts w:ascii="Aptos" w:hAnsi="Aptos" w:cstheme="minorHAnsi"/>
          <w:sz w:val="22"/>
          <w:szCs w:val="22"/>
        </w:rPr>
      </w:pPr>
      <w:r w:rsidRPr="00903407">
        <w:rPr>
          <w:rFonts w:ascii="Aptos" w:hAnsi="Aptos" w:cstheme="minorHAnsi"/>
          <w:sz w:val="22"/>
          <w:szCs w:val="22"/>
        </w:rPr>
        <w:t>założenie teczek imiennych dla zakwalifikowanych osób.</w:t>
      </w:r>
    </w:p>
    <w:p w14:paraId="75564F76" w14:textId="77777777" w:rsidR="001A70A0" w:rsidRPr="00903407" w:rsidRDefault="001A70A0" w:rsidP="00BD06A3">
      <w:pPr>
        <w:jc w:val="center"/>
        <w:rPr>
          <w:rFonts w:ascii="Aptos" w:hAnsi="Aptos" w:cstheme="minorHAnsi"/>
          <w:b/>
          <w:sz w:val="22"/>
          <w:szCs w:val="22"/>
        </w:rPr>
      </w:pPr>
    </w:p>
    <w:p w14:paraId="1D354215" w14:textId="77777777" w:rsidR="004E1500" w:rsidRPr="00903407" w:rsidRDefault="004E1500" w:rsidP="00BD06A3">
      <w:pPr>
        <w:jc w:val="center"/>
        <w:rPr>
          <w:rFonts w:ascii="Aptos" w:hAnsi="Aptos" w:cstheme="minorHAnsi"/>
          <w:b/>
          <w:sz w:val="22"/>
          <w:szCs w:val="22"/>
        </w:rPr>
      </w:pPr>
      <w:r w:rsidRPr="00903407">
        <w:rPr>
          <w:rFonts w:ascii="Aptos" w:hAnsi="Aptos" w:cstheme="minorHAnsi"/>
          <w:b/>
          <w:sz w:val="22"/>
          <w:szCs w:val="22"/>
        </w:rPr>
        <w:t>§ 3</w:t>
      </w:r>
    </w:p>
    <w:p w14:paraId="1F34ED8F" w14:textId="77777777" w:rsidR="004E1500" w:rsidRPr="00903407" w:rsidRDefault="004E1500" w:rsidP="00BD06A3">
      <w:pPr>
        <w:jc w:val="center"/>
        <w:rPr>
          <w:rFonts w:ascii="Aptos" w:hAnsi="Aptos" w:cstheme="minorHAnsi"/>
          <w:b/>
          <w:sz w:val="22"/>
          <w:szCs w:val="22"/>
        </w:rPr>
      </w:pPr>
      <w:r w:rsidRPr="00903407">
        <w:rPr>
          <w:rFonts w:ascii="Aptos" w:hAnsi="Aptos" w:cstheme="minorHAnsi"/>
          <w:b/>
          <w:sz w:val="22"/>
          <w:szCs w:val="22"/>
        </w:rPr>
        <w:t>Warunki uczestnictwa w Projekcie</w:t>
      </w:r>
    </w:p>
    <w:p w14:paraId="4C8A36D4" w14:textId="5CDFA0D1" w:rsidR="004E1500" w:rsidRPr="00903407" w:rsidRDefault="004E1500" w:rsidP="00721624">
      <w:pPr>
        <w:pStyle w:val="Akapitzlist1"/>
        <w:numPr>
          <w:ilvl w:val="0"/>
          <w:numId w:val="9"/>
        </w:numPr>
        <w:spacing w:before="240" w:after="0"/>
        <w:ind w:left="425" w:right="102" w:hanging="425"/>
        <w:jc w:val="both"/>
        <w:rPr>
          <w:rFonts w:ascii="Aptos" w:hAnsi="Aptos" w:cstheme="minorHAnsi"/>
        </w:rPr>
      </w:pPr>
      <w:r w:rsidRPr="00903407">
        <w:rPr>
          <w:rFonts w:ascii="Aptos" w:hAnsi="Aptos" w:cstheme="minorHAnsi"/>
        </w:rPr>
        <w:t>Uczestnikami/czkami są osoby z niepełnosprawnościami w różnym wieku. Zakła</w:t>
      </w:r>
      <w:r w:rsidR="00D12358" w:rsidRPr="00903407">
        <w:rPr>
          <w:rFonts w:ascii="Aptos" w:hAnsi="Aptos" w:cstheme="minorHAnsi"/>
        </w:rPr>
        <w:t xml:space="preserve">da się, że będzie to minimum </w:t>
      </w:r>
      <w:r w:rsidR="00DC235C">
        <w:rPr>
          <w:rFonts w:ascii="Aptos" w:hAnsi="Aptos" w:cstheme="minorHAnsi"/>
        </w:rPr>
        <w:t>65</w:t>
      </w:r>
      <w:r w:rsidR="00872CB3" w:rsidRPr="00903407">
        <w:rPr>
          <w:rFonts w:ascii="Aptos" w:hAnsi="Aptos" w:cstheme="minorHAnsi"/>
        </w:rPr>
        <w:t>0</w:t>
      </w:r>
      <w:r w:rsidR="00D12358" w:rsidRPr="00903407">
        <w:rPr>
          <w:rFonts w:ascii="Aptos" w:hAnsi="Aptos" w:cstheme="minorHAnsi"/>
        </w:rPr>
        <w:t xml:space="preserve"> osób, spośród których minimum 2</w:t>
      </w:r>
      <w:r w:rsidR="00DC235C">
        <w:rPr>
          <w:rFonts w:ascii="Aptos" w:hAnsi="Aptos" w:cstheme="minorHAnsi"/>
        </w:rPr>
        <w:t>2</w:t>
      </w:r>
      <w:r w:rsidR="00872CB3" w:rsidRPr="00903407">
        <w:rPr>
          <w:rFonts w:ascii="Aptos" w:hAnsi="Aptos" w:cstheme="minorHAnsi"/>
        </w:rPr>
        <w:t>0</w:t>
      </w:r>
      <w:r w:rsidRPr="00903407">
        <w:rPr>
          <w:rFonts w:ascii="Aptos" w:hAnsi="Aptos" w:cstheme="minorHAnsi"/>
        </w:rPr>
        <w:t xml:space="preserve"> będzie osobami do 18 roku życia. Uczestnikami/czkami projektu będą osoby z następującymi rodzajami niepełnosprawności: narządu ruchu, narządu wzroku, sprzężoną, ogólny stan zdrowia, autyzm oraz intelektualną (niepełnosprawność intelektualna jedynie w stopniu lekkim). Niepełnosprawność w stopniu lekkim może mieć maksymalnie 10% uczestników/czek projektu. </w:t>
      </w:r>
    </w:p>
    <w:p w14:paraId="6D663F7A" w14:textId="77777777" w:rsidR="004E1500" w:rsidRPr="00903407" w:rsidRDefault="004E1500" w:rsidP="00721624">
      <w:pPr>
        <w:pStyle w:val="Akapitzlist1"/>
        <w:numPr>
          <w:ilvl w:val="0"/>
          <w:numId w:val="9"/>
        </w:numPr>
        <w:spacing w:after="0"/>
        <w:ind w:left="425" w:hanging="425"/>
        <w:jc w:val="both"/>
        <w:outlineLvl w:val="0"/>
        <w:rPr>
          <w:rFonts w:ascii="Aptos" w:hAnsi="Aptos" w:cstheme="minorHAnsi"/>
        </w:rPr>
      </w:pPr>
      <w:bookmarkStart w:id="2" w:name="_Toc431547801"/>
      <w:r w:rsidRPr="00903407">
        <w:rPr>
          <w:rFonts w:ascii="Aptos" w:hAnsi="Aptos" w:cstheme="minorHAnsi"/>
        </w:rPr>
        <w:t>Kandydat/ka zobowiązuje się do:</w:t>
      </w:r>
      <w:bookmarkEnd w:id="2"/>
    </w:p>
    <w:p w14:paraId="069E0AB5" w14:textId="77777777" w:rsidR="004E1500" w:rsidRPr="00903407" w:rsidRDefault="004E1500" w:rsidP="00721624">
      <w:pPr>
        <w:numPr>
          <w:ilvl w:val="1"/>
          <w:numId w:val="8"/>
        </w:numPr>
        <w:spacing w:line="276" w:lineRule="auto"/>
        <w:ind w:left="1134" w:hanging="283"/>
        <w:jc w:val="both"/>
        <w:rPr>
          <w:rFonts w:ascii="Aptos" w:hAnsi="Aptos" w:cstheme="minorHAnsi"/>
          <w:sz w:val="22"/>
          <w:szCs w:val="22"/>
        </w:rPr>
      </w:pPr>
      <w:r w:rsidRPr="00903407">
        <w:rPr>
          <w:rFonts w:ascii="Aptos" w:hAnsi="Aptos" w:cstheme="minorHAnsi"/>
          <w:sz w:val="22"/>
          <w:szCs w:val="22"/>
        </w:rPr>
        <w:t>wypełnienia formularza zgłoszeniowego (zał. nr 1 do regulaminu),</w:t>
      </w:r>
    </w:p>
    <w:p w14:paraId="79F37A35" w14:textId="77777777" w:rsidR="006403E9" w:rsidRPr="00903407" w:rsidRDefault="006403E9" w:rsidP="006403E9">
      <w:pPr>
        <w:numPr>
          <w:ilvl w:val="1"/>
          <w:numId w:val="8"/>
        </w:numPr>
        <w:spacing w:line="276" w:lineRule="auto"/>
        <w:ind w:left="1134" w:hanging="283"/>
        <w:jc w:val="both"/>
        <w:rPr>
          <w:rFonts w:ascii="Aptos" w:hAnsi="Aptos" w:cstheme="minorHAnsi"/>
          <w:sz w:val="22"/>
          <w:szCs w:val="22"/>
        </w:rPr>
      </w:pPr>
      <w:r w:rsidRPr="00903407">
        <w:rPr>
          <w:rFonts w:ascii="Aptos" w:hAnsi="Aptos" w:cstheme="minorHAnsi"/>
          <w:sz w:val="22"/>
          <w:szCs w:val="22"/>
        </w:rPr>
        <w:t>podpisania deklaracji uczestnictwa w projekcie (zał. nr 1 do regulaminu).</w:t>
      </w:r>
    </w:p>
    <w:p w14:paraId="38AA5AD9" w14:textId="0CA43F8A" w:rsidR="004E1500" w:rsidRPr="00903407" w:rsidRDefault="004E1500" w:rsidP="006403E9">
      <w:pPr>
        <w:numPr>
          <w:ilvl w:val="1"/>
          <w:numId w:val="8"/>
        </w:numPr>
        <w:spacing w:line="276" w:lineRule="auto"/>
        <w:ind w:left="1134" w:hanging="283"/>
        <w:jc w:val="both"/>
        <w:rPr>
          <w:rFonts w:ascii="Aptos" w:hAnsi="Aptos" w:cstheme="minorHAnsi"/>
          <w:sz w:val="22"/>
          <w:szCs w:val="22"/>
        </w:rPr>
      </w:pPr>
      <w:r w:rsidRPr="00903407">
        <w:rPr>
          <w:rFonts w:ascii="Aptos" w:hAnsi="Aptos" w:cstheme="minorHAnsi"/>
          <w:sz w:val="22"/>
          <w:szCs w:val="22"/>
        </w:rPr>
        <w:t>okazania dokumentów uprawniających do uczestnictwa w projekcie (potwierdzenie przez osob</w:t>
      </w:r>
      <w:r w:rsidR="001A70A0" w:rsidRPr="00903407">
        <w:rPr>
          <w:rFonts w:ascii="Aptos" w:hAnsi="Aptos" w:cstheme="minorHAnsi"/>
          <w:sz w:val="22"/>
          <w:szCs w:val="22"/>
        </w:rPr>
        <w:t>ę rekrutującą na załączniku nr 1</w:t>
      </w:r>
      <w:r w:rsidRPr="00903407">
        <w:rPr>
          <w:rFonts w:ascii="Aptos" w:hAnsi="Aptos" w:cstheme="minorHAnsi"/>
          <w:sz w:val="22"/>
          <w:szCs w:val="22"/>
        </w:rPr>
        <w:t>) - aktualne orzeczenie o stopniu niepełnosprawności lub aktualne orzeczenie o niepełnosprawności lub aktualne orzeczenie równoważne (orzeczenie lekarza orzecznika Zakładu Ubezpieczeń Społecznych lub orzeczenie o zaliczeniu do jednej z grup inwalidów),</w:t>
      </w:r>
    </w:p>
    <w:p w14:paraId="1AD495AE" w14:textId="2AA1D65E" w:rsidR="004E1500" w:rsidRPr="00903407" w:rsidRDefault="001A70A0" w:rsidP="00721624">
      <w:pPr>
        <w:spacing w:line="276" w:lineRule="auto"/>
        <w:ind w:left="426"/>
        <w:jc w:val="both"/>
        <w:rPr>
          <w:rFonts w:ascii="Aptos" w:hAnsi="Aptos" w:cstheme="minorHAnsi"/>
          <w:sz w:val="22"/>
          <w:szCs w:val="22"/>
        </w:rPr>
      </w:pPr>
      <w:r w:rsidRPr="00903407">
        <w:rPr>
          <w:rFonts w:ascii="Aptos" w:hAnsi="Aptos" w:cstheme="minorHAnsi"/>
          <w:sz w:val="22"/>
          <w:szCs w:val="22"/>
        </w:rPr>
        <w:t>Wypełniony formularz zgłoszeniowy</w:t>
      </w:r>
      <w:r w:rsidR="004E1500" w:rsidRPr="00903407">
        <w:rPr>
          <w:rFonts w:ascii="Aptos" w:hAnsi="Aptos" w:cstheme="minorHAnsi"/>
          <w:sz w:val="22"/>
          <w:szCs w:val="22"/>
        </w:rPr>
        <w:t xml:space="preserve"> należy podpisać własnoręcznie i złożyć w Biurze Projektu.</w:t>
      </w:r>
    </w:p>
    <w:p w14:paraId="687F068E" w14:textId="77777777" w:rsidR="004E1500" w:rsidRPr="00903407" w:rsidRDefault="004E1500" w:rsidP="00721624">
      <w:pPr>
        <w:pStyle w:val="Akapitzlist1"/>
        <w:numPr>
          <w:ilvl w:val="0"/>
          <w:numId w:val="9"/>
        </w:numPr>
        <w:spacing w:after="0"/>
        <w:ind w:left="426" w:hanging="440"/>
        <w:jc w:val="both"/>
        <w:outlineLvl w:val="0"/>
        <w:rPr>
          <w:rFonts w:ascii="Aptos" w:hAnsi="Aptos" w:cstheme="minorHAnsi"/>
        </w:rPr>
      </w:pPr>
      <w:bookmarkStart w:id="3" w:name="_Toc431547802"/>
      <w:r w:rsidRPr="00903407">
        <w:rPr>
          <w:rFonts w:ascii="Aptos" w:hAnsi="Aptos" w:cstheme="minorHAnsi"/>
        </w:rPr>
        <w:t>Kandydat/kandydatka mają obowiązek poinformować osoby prowadzące rekrutację o udziale we wszystkich projektach realizowanych ze środków PFRON. Osoby, które biorą udział w ww. projektach, w ramach przedmiotowego projektu nie mogą uczestniczyć w takich samych formach wsparcia</w:t>
      </w:r>
      <w:r w:rsidRPr="00903407">
        <w:rPr>
          <w:rFonts w:ascii="Aptos" w:hAnsi="Aptos" w:cstheme="minorHAnsi"/>
        </w:rPr>
        <w:br/>
        <w:t>w identycznym zakresie, jakie otrzymują w projektach realizowanych ze środków PFRON (informacja uzyskana podczas rekrutacji w formularzu zgłoszeniowym).</w:t>
      </w:r>
      <w:bookmarkEnd w:id="3"/>
    </w:p>
    <w:p w14:paraId="6C2B6753" w14:textId="77777777" w:rsidR="004E1500" w:rsidRPr="00903407" w:rsidRDefault="004E1500" w:rsidP="00721624">
      <w:pPr>
        <w:pStyle w:val="Akapitzlist1"/>
        <w:numPr>
          <w:ilvl w:val="0"/>
          <w:numId w:val="9"/>
        </w:numPr>
        <w:spacing w:after="0"/>
        <w:ind w:left="426" w:hanging="440"/>
        <w:jc w:val="both"/>
        <w:outlineLvl w:val="0"/>
        <w:rPr>
          <w:rFonts w:ascii="Aptos" w:hAnsi="Aptos" w:cstheme="minorHAnsi"/>
        </w:rPr>
      </w:pPr>
      <w:bookmarkStart w:id="4" w:name="_Toc431547803"/>
      <w:r w:rsidRPr="00903407">
        <w:rPr>
          <w:rFonts w:ascii="Aptos" w:hAnsi="Aptos" w:cstheme="minorHAnsi"/>
        </w:rPr>
        <w:lastRenderedPageBreak/>
        <w:t>Osoba zrekrutowana do</w:t>
      </w:r>
      <w:r w:rsidR="004A5FC2" w:rsidRPr="00903407">
        <w:rPr>
          <w:rFonts w:ascii="Aptos" w:hAnsi="Aptos" w:cstheme="minorHAnsi"/>
        </w:rPr>
        <w:t xml:space="preserve"> przedmiotowego</w:t>
      </w:r>
      <w:r w:rsidRPr="00903407">
        <w:rPr>
          <w:rFonts w:ascii="Aptos" w:hAnsi="Aptos" w:cstheme="minorHAnsi"/>
        </w:rPr>
        <w:t xml:space="preserve"> projektu</w:t>
      </w:r>
      <w:bookmarkEnd w:id="4"/>
      <w:r w:rsidR="004A5FC2" w:rsidRPr="00903407">
        <w:rPr>
          <w:rFonts w:ascii="Aptos" w:hAnsi="Aptos" w:cstheme="minorHAnsi"/>
        </w:rPr>
        <w:t xml:space="preserve"> </w:t>
      </w:r>
      <w:r w:rsidRPr="00903407">
        <w:rPr>
          <w:rFonts w:ascii="Aptos" w:hAnsi="Aptos" w:cstheme="minorHAnsi"/>
        </w:rPr>
        <w:t>nie może korzystać z tej samej formy wsparcia w ramach kilku równocześnie realizowanych ze środków PFRON projektów, jeżeli realizacja tej formy wsparcia prowadzi, w każdym z projektów do osiągnięcia takich samych efektów.</w:t>
      </w:r>
    </w:p>
    <w:p w14:paraId="6C8A0A94" w14:textId="77777777" w:rsidR="00110B50" w:rsidRPr="00903407" w:rsidRDefault="00110B50" w:rsidP="00110B50">
      <w:pPr>
        <w:pStyle w:val="Akapitzlist1"/>
        <w:spacing w:after="0"/>
        <w:jc w:val="both"/>
        <w:outlineLvl w:val="0"/>
        <w:rPr>
          <w:rFonts w:ascii="Aptos" w:hAnsi="Aptos" w:cstheme="minorHAnsi"/>
        </w:rPr>
      </w:pPr>
    </w:p>
    <w:p w14:paraId="0A8A55A8" w14:textId="77777777" w:rsidR="004E1500" w:rsidRPr="00903407" w:rsidRDefault="004E1500" w:rsidP="00BD06A3">
      <w:pPr>
        <w:jc w:val="center"/>
        <w:rPr>
          <w:rFonts w:ascii="Aptos" w:hAnsi="Aptos" w:cstheme="minorHAnsi"/>
          <w:b/>
          <w:sz w:val="22"/>
          <w:szCs w:val="22"/>
        </w:rPr>
      </w:pPr>
      <w:r w:rsidRPr="00903407">
        <w:rPr>
          <w:rFonts w:ascii="Aptos" w:hAnsi="Aptos" w:cstheme="minorHAnsi"/>
          <w:b/>
          <w:sz w:val="22"/>
          <w:szCs w:val="22"/>
        </w:rPr>
        <w:t>§ 4</w:t>
      </w:r>
    </w:p>
    <w:p w14:paraId="7804C147" w14:textId="77777777" w:rsidR="004E1500" w:rsidRPr="00903407" w:rsidRDefault="004E1500" w:rsidP="00BD06A3">
      <w:pPr>
        <w:pStyle w:val="Nagwek3"/>
        <w:spacing w:before="0" w:after="0"/>
        <w:jc w:val="center"/>
        <w:rPr>
          <w:rFonts w:ascii="Aptos" w:hAnsi="Aptos" w:cstheme="minorHAnsi"/>
          <w:sz w:val="22"/>
          <w:szCs w:val="22"/>
        </w:rPr>
      </w:pPr>
      <w:bookmarkStart w:id="5" w:name="_Toc431547804"/>
      <w:r w:rsidRPr="00903407">
        <w:rPr>
          <w:rFonts w:ascii="Aptos" w:hAnsi="Aptos" w:cstheme="minorHAnsi"/>
          <w:sz w:val="22"/>
          <w:szCs w:val="22"/>
        </w:rPr>
        <w:t>Prawa uczestnika /uczestniczki Projektu</w:t>
      </w:r>
      <w:bookmarkEnd w:id="5"/>
    </w:p>
    <w:p w14:paraId="6977CA49" w14:textId="77777777" w:rsidR="004E1500" w:rsidRPr="00903407" w:rsidRDefault="004E1500" w:rsidP="00E65038">
      <w:pPr>
        <w:spacing w:before="240" w:line="276" w:lineRule="auto"/>
        <w:ind w:right="104"/>
        <w:jc w:val="both"/>
        <w:rPr>
          <w:rFonts w:ascii="Aptos" w:hAnsi="Aptos" w:cstheme="minorHAnsi"/>
          <w:sz w:val="22"/>
          <w:szCs w:val="22"/>
        </w:rPr>
      </w:pPr>
      <w:r w:rsidRPr="00903407">
        <w:rPr>
          <w:rFonts w:ascii="Aptos" w:hAnsi="Aptos" w:cstheme="minorHAnsi"/>
          <w:sz w:val="22"/>
          <w:szCs w:val="22"/>
        </w:rPr>
        <w:t>Każdy uczestnik/uczestniczka ma prawo do:</w:t>
      </w:r>
    </w:p>
    <w:p w14:paraId="33983859" w14:textId="77777777" w:rsidR="004E1500" w:rsidRPr="00903407" w:rsidRDefault="004E1500" w:rsidP="00721624">
      <w:pPr>
        <w:numPr>
          <w:ilvl w:val="0"/>
          <w:numId w:val="4"/>
        </w:numPr>
        <w:spacing w:line="276" w:lineRule="auto"/>
        <w:jc w:val="both"/>
        <w:rPr>
          <w:rFonts w:ascii="Aptos" w:hAnsi="Aptos" w:cstheme="minorHAnsi"/>
          <w:sz w:val="22"/>
          <w:szCs w:val="22"/>
        </w:rPr>
      </w:pPr>
      <w:r w:rsidRPr="00903407">
        <w:rPr>
          <w:rFonts w:ascii="Aptos" w:hAnsi="Aptos" w:cstheme="minorHAnsi"/>
          <w:sz w:val="22"/>
          <w:szCs w:val="22"/>
        </w:rPr>
        <w:t>zgłaszania uwag i oceny form wsparcia, którymi został objęty w realizowanym Projekcie,</w:t>
      </w:r>
    </w:p>
    <w:p w14:paraId="71B68266" w14:textId="217BE5A3" w:rsidR="004E1500" w:rsidRPr="00903407" w:rsidRDefault="004E1500" w:rsidP="00721624">
      <w:pPr>
        <w:numPr>
          <w:ilvl w:val="0"/>
          <w:numId w:val="4"/>
        </w:numPr>
        <w:spacing w:line="276" w:lineRule="auto"/>
        <w:jc w:val="both"/>
        <w:rPr>
          <w:rFonts w:ascii="Aptos" w:hAnsi="Aptos" w:cstheme="minorHAnsi"/>
          <w:sz w:val="22"/>
          <w:szCs w:val="22"/>
        </w:rPr>
      </w:pPr>
      <w:r w:rsidRPr="00903407">
        <w:rPr>
          <w:rFonts w:ascii="Aptos" w:hAnsi="Aptos" w:cstheme="minorHAnsi"/>
          <w:sz w:val="22"/>
          <w:szCs w:val="22"/>
        </w:rPr>
        <w:t>pokrycia przez Projektodawcę w ramach projektu kosztów profesjonalnej opieki trenera/instruktora podczas organizowanych form wsparcia, częściowy lub całkowity zwrot kosztów dojazdu do kwoty pr</w:t>
      </w:r>
      <w:r w:rsidR="00B463C0" w:rsidRPr="00903407">
        <w:rPr>
          <w:rFonts w:ascii="Aptos" w:hAnsi="Aptos" w:cstheme="minorHAnsi"/>
          <w:sz w:val="22"/>
          <w:szCs w:val="22"/>
        </w:rPr>
        <w:t>zewidzianej w budżecie projektu oraz do ubezpieczenia od następstw nieszczęśliwych wypadków.</w:t>
      </w:r>
    </w:p>
    <w:p w14:paraId="72A7DA70" w14:textId="77777777" w:rsidR="00903407" w:rsidRDefault="00903407" w:rsidP="00BD06A3">
      <w:pPr>
        <w:jc w:val="center"/>
        <w:rPr>
          <w:rFonts w:ascii="Aptos" w:hAnsi="Aptos" w:cstheme="minorHAnsi"/>
          <w:b/>
          <w:sz w:val="22"/>
          <w:szCs w:val="22"/>
        </w:rPr>
      </w:pPr>
    </w:p>
    <w:p w14:paraId="01B57B9E" w14:textId="44FB2ADB" w:rsidR="004E1500" w:rsidRPr="00903407" w:rsidRDefault="004E1500" w:rsidP="00BD06A3">
      <w:pPr>
        <w:jc w:val="center"/>
        <w:rPr>
          <w:rFonts w:ascii="Aptos" w:hAnsi="Aptos" w:cstheme="minorHAnsi"/>
          <w:b/>
          <w:sz w:val="22"/>
          <w:szCs w:val="22"/>
        </w:rPr>
      </w:pPr>
      <w:r w:rsidRPr="00903407">
        <w:rPr>
          <w:rFonts w:ascii="Aptos" w:hAnsi="Aptos" w:cstheme="minorHAnsi"/>
          <w:b/>
          <w:sz w:val="22"/>
          <w:szCs w:val="22"/>
        </w:rPr>
        <w:t>§ 5</w:t>
      </w:r>
    </w:p>
    <w:p w14:paraId="2A5419EB" w14:textId="77777777" w:rsidR="004E1500" w:rsidRPr="00903407" w:rsidRDefault="004E1500" w:rsidP="00BD06A3">
      <w:pPr>
        <w:pStyle w:val="Nagwek3"/>
        <w:spacing w:before="0" w:after="0"/>
        <w:jc w:val="center"/>
        <w:rPr>
          <w:rFonts w:ascii="Aptos" w:hAnsi="Aptos" w:cstheme="minorHAnsi"/>
          <w:sz w:val="22"/>
          <w:szCs w:val="22"/>
        </w:rPr>
      </w:pPr>
      <w:bookmarkStart w:id="6" w:name="_Toc431547805"/>
      <w:r w:rsidRPr="00903407">
        <w:rPr>
          <w:rFonts w:ascii="Aptos" w:hAnsi="Aptos" w:cstheme="minorHAnsi"/>
          <w:sz w:val="22"/>
          <w:szCs w:val="22"/>
        </w:rPr>
        <w:t>Obowiązki uczestnika /uczestniczki Projektu</w:t>
      </w:r>
      <w:bookmarkEnd w:id="6"/>
    </w:p>
    <w:p w14:paraId="777304B7" w14:textId="77777777" w:rsidR="004E1500" w:rsidRPr="00903407" w:rsidRDefault="004E1500" w:rsidP="00721624">
      <w:pPr>
        <w:pStyle w:val="punkt"/>
        <w:numPr>
          <w:ilvl w:val="0"/>
          <w:numId w:val="7"/>
        </w:numPr>
        <w:tabs>
          <w:tab w:val="clear" w:pos="720"/>
          <w:tab w:val="num" w:pos="0"/>
        </w:tabs>
        <w:spacing w:before="240" w:after="0" w:line="276" w:lineRule="auto"/>
        <w:ind w:left="0" w:firstLine="0"/>
        <w:rPr>
          <w:rFonts w:ascii="Aptos" w:hAnsi="Aptos" w:cstheme="minorHAnsi"/>
          <w:sz w:val="22"/>
          <w:szCs w:val="22"/>
        </w:rPr>
      </w:pPr>
      <w:r w:rsidRPr="00903407">
        <w:rPr>
          <w:rFonts w:ascii="Aptos" w:hAnsi="Aptos" w:cstheme="minorHAnsi"/>
          <w:sz w:val="22"/>
          <w:szCs w:val="22"/>
        </w:rPr>
        <w:t>Każdy uczestnik/uczestniczka zobowiązuje się do:</w:t>
      </w:r>
    </w:p>
    <w:p w14:paraId="1288E81B" w14:textId="77777777" w:rsidR="004E1500" w:rsidRPr="00903407" w:rsidRDefault="004E1500" w:rsidP="00721624">
      <w:pPr>
        <w:numPr>
          <w:ilvl w:val="0"/>
          <w:numId w:val="5"/>
        </w:numPr>
        <w:spacing w:line="276" w:lineRule="auto"/>
        <w:jc w:val="both"/>
        <w:rPr>
          <w:rFonts w:ascii="Aptos" w:hAnsi="Aptos" w:cstheme="minorHAnsi"/>
          <w:sz w:val="22"/>
          <w:szCs w:val="22"/>
        </w:rPr>
      </w:pPr>
      <w:r w:rsidRPr="00903407">
        <w:rPr>
          <w:rFonts w:ascii="Aptos" w:hAnsi="Aptos" w:cstheme="minorHAnsi"/>
          <w:sz w:val="22"/>
          <w:szCs w:val="22"/>
        </w:rPr>
        <w:t>przekazania swoich danych osobowych, zgodnie z zakresem wymaganym przez PFRON,</w:t>
      </w:r>
    </w:p>
    <w:p w14:paraId="23FFDC32" w14:textId="77777777" w:rsidR="004E1500" w:rsidRPr="00903407" w:rsidRDefault="004E1500" w:rsidP="00721624">
      <w:pPr>
        <w:numPr>
          <w:ilvl w:val="0"/>
          <w:numId w:val="5"/>
        </w:numPr>
        <w:spacing w:line="276" w:lineRule="auto"/>
        <w:jc w:val="both"/>
        <w:rPr>
          <w:rFonts w:ascii="Aptos" w:hAnsi="Aptos" w:cstheme="minorHAnsi"/>
          <w:sz w:val="22"/>
          <w:szCs w:val="22"/>
        </w:rPr>
      </w:pPr>
      <w:r w:rsidRPr="00903407">
        <w:rPr>
          <w:rFonts w:ascii="Aptos" w:hAnsi="Aptos" w:cstheme="minorHAnsi"/>
          <w:sz w:val="22"/>
          <w:szCs w:val="22"/>
        </w:rPr>
        <w:t>złożenia kompletu wymaganych dokumentów rekrutacyjnych,</w:t>
      </w:r>
    </w:p>
    <w:p w14:paraId="29AF2EE0" w14:textId="77777777" w:rsidR="004E1500" w:rsidRPr="00903407" w:rsidRDefault="004E1500" w:rsidP="00721624">
      <w:pPr>
        <w:numPr>
          <w:ilvl w:val="0"/>
          <w:numId w:val="5"/>
        </w:numPr>
        <w:spacing w:line="276" w:lineRule="auto"/>
        <w:jc w:val="both"/>
        <w:rPr>
          <w:rFonts w:ascii="Aptos" w:hAnsi="Aptos" w:cstheme="minorHAnsi"/>
          <w:sz w:val="22"/>
          <w:szCs w:val="22"/>
        </w:rPr>
      </w:pPr>
      <w:r w:rsidRPr="00903407">
        <w:rPr>
          <w:rFonts w:ascii="Aptos" w:hAnsi="Aptos" w:cstheme="minorHAnsi"/>
          <w:sz w:val="22"/>
          <w:szCs w:val="22"/>
        </w:rPr>
        <w:t>przedłożenia kopii dokumentów potwierdzających posiadanie aktualnego orzeczenia o stopniu niepełnosprawności lub aktualnego orzeczenia o niepełnosprawności lub aktualnego orzeczenia równoważnego,</w:t>
      </w:r>
    </w:p>
    <w:p w14:paraId="40A61081" w14:textId="0E05C4D8" w:rsidR="004E1500" w:rsidRPr="00903407" w:rsidRDefault="004E1500" w:rsidP="00721624">
      <w:pPr>
        <w:numPr>
          <w:ilvl w:val="0"/>
          <w:numId w:val="5"/>
        </w:numPr>
        <w:spacing w:line="276" w:lineRule="auto"/>
        <w:jc w:val="both"/>
        <w:rPr>
          <w:rFonts w:ascii="Aptos" w:hAnsi="Aptos" w:cstheme="minorHAnsi"/>
          <w:sz w:val="22"/>
          <w:szCs w:val="22"/>
        </w:rPr>
      </w:pPr>
      <w:r w:rsidRPr="00903407">
        <w:rPr>
          <w:rFonts w:ascii="Aptos" w:hAnsi="Aptos" w:cstheme="minorHAnsi"/>
          <w:sz w:val="22"/>
          <w:szCs w:val="22"/>
        </w:rPr>
        <w:t>zapoznania się z niniejszym regulaminem i potwierdzenia tego fak</w:t>
      </w:r>
      <w:r w:rsidR="001A70A0" w:rsidRPr="00903407">
        <w:rPr>
          <w:rFonts w:ascii="Aptos" w:hAnsi="Aptos" w:cstheme="minorHAnsi"/>
          <w:sz w:val="22"/>
          <w:szCs w:val="22"/>
        </w:rPr>
        <w:t>tu własnoręcznym podpisem na formularzu zgłoszeniowym</w:t>
      </w:r>
      <w:r w:rsidRPr="00903407">
        <w:rPr>
          <w:rFonts w:ascii="Aptos" w:hAnsi="Aptos" w:cstheme="minorHAnsi"/>
          <w:sz w:val="22"/>
          <w:szCs w:val="22"/>
        </w:rPr>
        <w:t>,</w:t>
      </w:r>
    </w:p>
    <w:p w14:paraId="3DD4097E" w14:textId="388E43A6" w:rsidR="004E1500" w:rsidRPr="00903407" w:rsidRDefault="004E1500" w:rsidP="00721624">
      <w:pPr>
        <w:numPr>
          <w:ilvl w:val="0"/>
          <w:numId w:val="5"/>
        </w:numPr>
        <w:spacing w:line="276" w:lineRule="auto"/>
        <w:jc w:val="both"/>
        <w:rPr>
          <w:rFonts w:ascii="Aptos" w:hAnsi="Aptos" w:cstheme="minorHAnsi"/>
          <w:sz w:val="22"/>
          <w:szCs w:val="22"/>
        </w:rPr>
      </w:pPr>
      <w:r w:rsidRPr="00903407">
        <w:rPr>
          <w:rFonts w:ascii="Aptos" w:hAnsi="Aptos" w:cstheme="minorHAnsi"/>
          <w:sz w:val="22"/>
          <w:szCs w:val="22"/>
        </w:rPr>
        <w:t>wypełnienia zgodnie z prawd</w:t>
      </w:r>
      <w:r w:rsidR="001A70A0" w:rsidRPr="00903407">
        <w:rPr>
          <w:rFonts w:ascii="Aptos" w:hAnsi="Aptos" w:cstheme="minorHAnsi"/>
          <w:sz w:val="22"/>
          <w:szCs w:val="22"/>
        </w:rPr>
        <w:t>ą, podpisania i przekazania</w:t>
      </w:r>
      <w:r w:rsidRPr="00903407">
        <w:rPr>
          <w:rFonts w:ascii="Aptos" w:hAnsi="Aptos" w:cstheme="minorHAnsi"/>
          <w:sz w:val="22"/>
          <w:szCs w:val="22"/>
        </w:rPr>
        <w:t xml:space="preserve"> formularza z</w:t>
      </w:r>
      <w:r w:rsidR="001A70A0" w:rsidRPr="00903407">
        <w:rPr>
          <w:rFonts w:ascii="Aptos" w:hAnsi="Aptos" w:cstheme="minorHAnsi"/>
          <w:sz w:val="22"/>
          <w:szCs w:val="22"/>
        </w:rPr>
        <w:t>głoszeniowego</w:t>
      </w:r>
      <w:r w:rsidRPr="00903407">
        <w:rPr>
          <w:rFonts w:ascii="Aptos" w:hAnsi="Aptos" w:cstheme="minorHAnsi"/>
          <w:sz w:val="22"/>
          <w:szCs w:val="22"/>
        </w:rPr>
        <w:t>,</w:t>
      </w:r>
    </w:p>
    <w:p w14:paraId="0A7CFE71" w14:textId="77777777" w:rsidR="004E1500" w:rsidRPr="00903407" w:rsidRDefault="004E1500" w:rsidP="00721624">
      <w:pPr>
        <w:numPr>
          <w:ilvl w:val="0"/>
          <w:numId w:val="5"/>
        </w:numPr>
        <w:spacing w:line="276" w:lineRule="auto"/>
        <w:jc w:val="both"/>
        <w:rPr>
          <w:rFonts w:ascii="Aptos" w:hAnsi="Aptos" w:cstheme="minorHAnsi"/>
          <w:sz w:val="22"/>
          <w:szCs w:val="22"/>
        </w:rPr>
      </w:pPr>
      <w:r w:rsidRPr="00903407">
        <w:rPr>
          <w:rFonts w:ascii="Aptos" w:hAnsi="Aptos" w:cstheme="minorHAnsi"/>
          <w:sz w:val="22"/>
          <w:szCs w:val="22"/>
        </w:rPr>
        <w:t>uczestniczenia we wszystkich zajęciach, na które się zakwalifikował lub został skierowany, potwierdzając własnym podpisem w dokumentacji Projektu,</w:t>
      </w:r>
    </w:p>
    <w:p w14:paraId="7839FC74" w14:textId="77777777" w:rsidR="004E1500" w:rsidRPr="00903407" w:rsidRDefault="004E1500" w:rsidP="00721624">
      <w:pPr>
        <w:numPr>
          <w:ilvl w:val="0"/>
          <w:numId w:val="5"/>
        </w:numPr>
        <w:spacing w:line="276" w:lineRule="auto"/>
        <w:jc w:val="both"/>
        <w:rPr>
          <w:rFonts w:ascii="Aptos" w:hAnsi="Aptos" w:cstheme="minorHAnsi"/>
          <w:sz w:val="22"/>
          <w:szCs w:val="22"/>
        </w:rPr>
      </w:pPr>
      <w:r w:rsidRPr="00903407">
        <w:rPr>
          <w:rFonts w:ascii="Aptos" w:hAnsi="Aptos" w:cstheme="minorHAnsi"/>
          <w:sz w:val="22"/>
          <w:szCs w:val="22"/>
        </w:rPr>
        <w:t>bieżącego informowania personelu Projektu o wszystkich zdarzeniach mogących zakłócić jego dalszy udział w Projekcie,</w:t>
      </w:r>
    </w:p>
    <w:p w14:paraId="6396F250" w14:textId="19E81613" w:rsidR="004E1500" w:rsidRPr="00903407" w:rsidRDefault="004E1500" w:rsidP="00721624">
      <w:pPr>
        <w:numPr>
          <w:ilvl w:val="0"/>
          <w:numId w:val="5"/>
        </w:numPr>
        <w:spacing w:line="276" w:lineRule="auto"/>
        <w:jc w:val="both"/>
        <w:rPr>
          <w:rFonts w:ascii="Aptos" w:hAnsi="Aptos" w:cstheme="minorHAnsi"/>
          <w:b/>
          <w:sz w:val="22"/>
          <w:szCs w:val="22"/>
        </w:rPr>
      </w:pPr>
      <w:r w:rsidRPr="00903407">
        <w:rPr>
          <w:rFonts w:ascii="Aptos" w:hAnsi="Aptos" w:cstheme="minorHAnsi"/>
          <w:sz w:val="22"/>
          <w:szCs w:val="22"/>
        </w:rPr>
        <w:t>każdorazowego usprawiedliwienia nieobecności</w:t>
      </w:r>
      <w:r w:rsidR="0065327C" w:rsidRPr="00903407">
        <w:rPr>
          <w:rFonts w:ascii="Aptos" w:hAnsi="Aptos" w:cstheme="minorHAnsi"/>
          <w:sz w:val="22"/>
          <w:szCs w:val="22"/>
        </w:rPr>
        <w:t xml:space="preserve"> </w:t>
      </w:r>
    </w:p>
    <w:p w14:paraId="0E5D463F" w14:textId="77777777" w:rsidR="001A70A0" w:rsidRPr="00903407" w:rsidRDefault="001A70A0" w:rsidP="001A70A0">
      <w:pPr>
        <w:spacing w:line="276" w:lineRule="auto"/>
        <w:ind w:left="720"/>
        <w:jc w:val="both"/>
        <w:rPr>
          <w:rFonts w:ascii="Aptos" w:hAnsi="Aptos" w:cstheme="minorHAnsi"/>
          <w:b/>
          <w:sz w:val="22"/>
          <w:szCs w:val="22"/>
        </w:rPr>
      </w:pPr>
    </w:p>
    <w:p w14:paraId="30DAD0CA" w14:textId="77777777" w:rsidR="004E1500" w:rsidRPr="00903407" w:rsidRDefault="004E1500" w:rsidP="00BD06A3">
      <w:pPr>
        <w:jc w:val="center"/>
        <w:rPr>
          <w:rFonts w:ascii="Aptos" w:hAnsi="Aptos" w:cstheme="minorHAnsi"/>
          <w:sz w:val="22"/>
          <w:szCs w:val="22"/>
        </w:rPr>
      </w:pPr>
      <w:r w:rsidRPr="00903407">
        <w:rPr>
          <w:rFonts w:ascii="Aptos" w:hAnsi="Aptos" w:cstheme="minorHAnsi"/>
          <w:b/>
          <w:sz w:val="22"/>
          <w:szCs w:val="22"/>
        </w:rPr>
        <w:t>§ 6</w:t>
      </w:r>
    </w:p>
    <w:p w14:paraId="5588942C" w14:textId="77777777" w:rsidR="004E1500" w:rsidRPr="00903407" w:rsidRDefault="004E1500" w:rsidP="00BD06A3">
      <w:pPr>
        <w:jc w:val="center"/>
        <w:outlineLvl w:val="0"/>
        <w:rPr>
          <w:rFonts w:ascii="Aptos" w:hAnsi="Aptos" w:cstheme="minorHAnsi"/>
          <w:b/>
          <w:sz w:val="22"/>
          <w:szCs w:val="22"/>
        </w:rPr>
      </w:pPr>
      <w:bookmarkStart w:id="7" w:name="_Toc431547806"/>
      <w:r w:rsidRPr="00903407">
        <w:rPr>
          <w:rFonts w:ascii="Aptos" w:hAnsi="Aptos" w:cstheme="minorHAnsi"/>
          <w:b/>
          <w:sz w:val="22"/>
          <w:szCs w:val="22"/>
        </w:rPr>
        <w:t>Zasady rezygnacji z udziału w Projekcie</w:t>
      </w:r>
      <w:bookmarkEnd w:id="7"/>
      <w:r w:rsidRPr="00903407">
        <w:rPr>
          <w:rFonts w:ascii="Aptos" w:hAnsi="Aptos" w:cstheme="minorHAnsi"/>
          <w:b/>
          <w:sz w:val="22"/>
          <w:szCs w:val="22"/>
        </w:rPr>
        <w:t xml:space="preserve"> </w:t>
      </w:r>
    </w:p>
    <w:p w14:paraId="73A93E10" w14:textId="43AFC09C" w:rsidR="004E1500" w:rsidRPr="00903407" w:rsidRDefault="004E1500" w:rsidP="00721624">
      <w:pPr>
        <w:numPr>
          <w:ilvl w:val="0"/>
          <w:numId w:val="10"/>
        </w:numPr>
        <w:spacing w:before="240" w:line="276" w:lineRule="auto"/>
        <w:ind w:left="425" w:hanging="425"/>
        <w:jc w:val="both"/>
        <w:rPr>
          <w:rFonts w:ascii="Aptos" w:hAnsi="Aptos" w:cstheme="minorHAnsi"/>
          <w:sz w:val="22"/>
          <w:szCs w:val="22"/>
        </w:rPr>
      </w:pPr>
      <w:r w:rsidRPr="00903407">
        <w:rPr>
          <w:rFonts w:ascii="Aptos" w:hAnsi="Aptos" w:cstheme="minorHAnsi"/>
          <w:sz w:val="22"/>
          <w:szCs w:val="22"/>
        </w:rPr>
        <w:t xml:space="preserve">W przypadku rezygnacji z uczestnictwa w projekcie, zobowiązany/a jest do złożenia pisemnego oświadczenia określającego </w:t>
      </w:r>
      <w:r w:rsidR="006A1773" w:rsidRPr="00903407">
        <w:rPr>
          <w:rFonts w:ascii="Aptos" w:hAnsi="Aptos" w:cstheme="minorHAnsi"/>
          <w:sz w:val="22"/>
          <w:szCs w:val="22"/>
        </w:rPr>
        <w:t>przyczyny rezygnacji – zał. nr 2</w:t>
      </w:r>
      <w:r w:rsidRPr="00903407">
        <w:rPr>
          <w:rFonts w:ascii="Aptos" w:hAnsi="Aptos" w:cstheme="minorHAnsi"/>
          <w:sz w:val="22"/>
          <w:szCs w:val="22"/>
        </w:rPr>
        <w:t xml:space="preserve"> do niniejszego regulaminu. </w:t>
      </w:r>
    </w:p>
    <w:p w14:paraId="3EBEE319" w14:textId="77777777" w:rsidR="004E1500" w:rsidRPr="00903407" w:rsidRDefault="004E1500" w:rsidP="00721624">
      <w:pPr>
        <w:numPr>
          <w:ilvl w:val="0"/>
          <w:numId w:val="10"/>
        </w:numPr>
        <w:spacing w:line="276" w:lineRule="auto"/>
        <w:ind w:left="425" w:hanging="425"/>
        <w:jc w:val="both"/>
        <w:rPr>
          <w:rFonts w:ascii="Aptos" w:hAnsi="Aptos" w:cstheme="minorHAnsi"/>
          <w:sz w:val="22"/>
          <w:szCs w:val="22"/>
        </w:rPr>
      </w:pPr>
      <w:r w:rsidRPr="00903407">
        <w:rPr>
          <w:rFonts w:ascii="Aptos" w:hAnsi="Aptos" w:cstheme="minorHAnsi"/>
          <w:sz w:val="22"/>
          <w:szCs w:val="22"/>
        </w:rPr>
        <w:t>W przypadku przedłużającej się, nieusprawiedliwionej nieobecności, następuje skreślenie osoby z listy uczestników/czek w projekcie. Stosowna notatka wchodzi w skład dokumentacji.</w:t>
      </w:r>
    </w:p>
    <w:p w14:paraId="2B5CA612" w14:textId="77777777" w:rsidR="001A70A0" w:rsidRPr="00903407" w:rsidRDefault="001A70A0" w:rsidP="00BD06A3">
      <w:pPr>
        <w:jc w:val="center"/>
        <w:rPr>
          <w:rFonts w:ascii="Aptos" w:hAnsi="Aptos" w:cstheme="minorHAnsi"/>
          <w:b/>
          <w:sz w:val="22"/>
          <w:szCs w:val="22"/>
        </w:rPr>
      </w:pPr>
    </w:p>
    <w:p w14:paraId="3C1B1684" w14:textId="77777777" w:rsidR="004E1500" w:rsidRPr="00903407" w:rsidRDefault="00BD06A3" w:rsidP="00BD06A3">
      <w:pPr>
        <w:jc w:val="center"/>
        <w:rPr>
          <w:rFonts w:ascii="Aptos" w:hAnsi="Aptos" w:cstheme="minorHAnsi"/>
          <w:b/>
          <w:sz w:val="22"/>
          <w:szCs w:val="22"/>
        </w:rPr>
      </w:pPr>
      <w:r w:rsidRPr="00903407">
        <w:rPr>
          <w:rFonts w:ascii="Aptos" w:hAnsi="Aptos" w:cstheme="minorHAnsi"/>
          <w:b/>
          <w:sz w:val="22"/>
          <w:szCs w:val="22"/>
        </w:rPr>
        <w:t>§ 7</w:t>
      </w:r>
    </w:p>
    <w:p w14:paraId="763B9706" w14:textId="77777777" w:rsidR="004E1500" w:rsidRPr="00903407" w:rsidRDefault="004E1500" w:rsidP="00BD06A3">
      <w:pPr>
        <w:pStyle w:val="msolistparagraphcxspmiddle"/>
        <w:spacing w:before="0" w:beforeAutospacing="0" w:after="0" w:afterAutospacing="0"/>
        <w:jc w:val="center"/>
        <w:rPr>
          <w:rFonts w:ascii="Aptos" w:hAnsi="Aptos" w:cstheme="minorHAnsi"/>
          <w:b/>
          <w:bCs/>
          <w:sz w:val="22"/>
          <w:szCs w:val="22"/>
        </w:rPr>
      </w:pPr>
      <w:r w:rsidRPr="00903407">
        <w:rPr>
          <w:rFonts w:ascii="Aptos" w:hAnsi="Aptos" w:cstheme="minorHAnsi"/>
          <w:b/>
          <w:bCs/>
          <w:sz w:val="22"/>
          <w:szCs w:val="22"/>
        </w:rPr>
        <w:t>Przechowywanie dokumentacji rekrutacyjnej</w:t>
      </w:r>
    </w:p>
    <w:p w14:paraId="671DAF8C" w14:textId="77777777" w:rsidR="004E1500" w:rsidRPr="00903407" w:rsidRDefault="004E1500" w:rsidP="004F55EB">
      <w:pPr>
        <w:widowControl w:val="0"/>
        <w:numPr>
          <w:ilvl w:val="0"/>
          <w:numId w:val="11"/>
        </w:numPr>
        <w:tabs>
          <w:tab w:val="clear" w:pos="363"/>
          <w:tab w:val="left" w:pos="-220"/>
        </w:tabs>
        <w:suppressAutoHyphens/>
        <w:spacing w:line="276" w:lineRule="auto"/>
        <w:ind w:left="425" w:hanging="425"/>
        <w:jc w:val="both"/>
        <w:rPr>
          <w:rFonts w:ascii="Aptos" w:hAnsi="Aptos" w:cstheme="minorHAnsi"/>
          <w:sz w:val="22"/>
          <w:szCs w:val="22"/>
        </w:rPr>
      </w:pPr>
      <w:r w:rsidRPr="00903407">
        <w:rPr>
          <w:rFonts w:ascii="Aptos" w:hAnsi="Aptos" w:cstheme="minorHAnsi"/>
          <w:sz w:val="22"/>
          <w:szCs w:val="22"/>
        </w:rPr>
        <w:t>Po zakwalifikowaniu do uczestnictwa w projekcie zostaną założone imienne teczki dla każdego uczestnika/uczestniczki Projektu.</w:t>
      </w:r>
    </w:p>
    <w:p w14:paraId="78E47D20" w14:textId="77777777" w:rsidR="004E1500" w:rsidRPr="00903407" w:rsidRDefault="004E1500" w:rsidP="004F55EB">
      <w:pPr>
        <w:widowControl w:val="0"/>
        <w:numPr>
          <w:ilvl w:val="0"/>
          <w:numId w:val="11"/>
        </w:numPr>
        <w:tabs>
          <w:tab w:val="clear" w:pos="363"/>
          <w:tab w:val="left" w:pos="-220"/>
        </w:tabs>
        <w:suppressAutoHyphens/>
        <w:spacing w:line="276" w:lineRule="auto"/>
        <w:ind w:left="425" w:hanging="425"/>
        <w:jc w:val="both"/>
        <w:rPr>
          <w:rFonts w:ascii="Aptos" w:hAnsi="Aptos" w:cstheme="minorHAnsi"/>
          <w:sz w:val="22"/>
          <w:szCs w:val="22"/>
        </w:rPr>
      </w:pPr>
      <w:r w:rsidRPr="00903407">
        <w:rPr>
          <w:rFonts w:ascii="Aptos" w:hAnsi="Aptos" w:cstheme="minorHAnsi"/>
          <w:sz w:val="22"/>
          <w:szCs w:val="22"/>
        </w:rPr>
        <w:t xml:space="preserve">Kompletna dokumentacja rekrutacyjna każdego uczestnika/uczestniczki Projektu będzie przechowywana w biurze projektu w osobnej teczce w miejscu niedostępnym dla osób trzecich. </w:t>
      </w:r>
    </w:p>
    <w:p w14:paraId="70A12AB6" w14:textId="77777777" w:rsidR="004E1500" w:rsidRPr="00903407" w:rsidRDefault="004E1500" w:rsidP="004F55EB">
      <w:pPr>
        <w:widowControl w:val="0"/>
        <w:numPr>
          <w:ilvl w:val="0"/>
          <w:numId w:val="11"/>
        </w:numPr>
        <w:tabs>
          <w:tab w:val="clear" w:pos="363"/>
          <w:tab w:val="left" w:pos="-220"/>
        </w:tabs>
        <w:suppressAutoHyphens/>
        <w:spacing w:line="276" w:lineRule="auto"/>
        <w:ind w:left="425" w:hanging="425"/>
        <w:jc w:val="both"/>
        <w:rPr>
          <w:rFonts w:ascii="Aptos" w:hAnsi="Aptos" w:cstheme="minorHAnsi"/>
          <w:sz w:val="22"/>
          <w:szCs w:val="22"/>
        </w:rPr>
      </w:pPr>
      <w:r w:rsidRPr="00903407">
        <w:rPr>
          <w:rFonts w:ascii="Aptos" w:hAnsi="Aptos" w:cstheme="minorHAnsi"/>
          <w:sz w:val="22"/>
          <w:szCs w:val="22"/>
        </w:rPr>
        <w:t>Po zakończeniu realizacji projektu, uporządkowana dokumentacja pozostaje w biurze projektu przez okres, wynikający z właściwych wytycznych w tym zakresie.</w:t>
      </w:r>
    </w:p>
    <w:p w14:paraId="71F06C25" w14:textId="77777777" w:rsidR="004E1500" w:rsidRPr="00903407" w:rsidRDefault="00BD06A3" w:rsidP="00BD06A3">
      <w:pPr>
        <w:jc w:val="center"/>
        <w:rPr>
          <w:rFonts w:ascii="Aptos" w:hAnsi="Aptos" w:cstheme="minorHAnsi"/>
          <w:b/>
          <w:sz w:val="22"/>
          <w:szCs w:val="22"/>
        </w:rPr>
      </w:pPr>
      <w:r w:rsidRPr="00903407">
        <w:rPr>
          <w:rFonts w:ascii="Aptos" w:hAnsi="Aptos" w:cstheme="minorHAnsi"/>
          <w:b/>
          <w:sz w:val="22"/>
          <w:szCs w:val="22"/>
        </w:rPr>
        <w:lastRenderedPageBreak/>
        <w:t>§ 8</w:t>
      </w:r>
    </w:p>
    <w:p w14:paraId="2F71B42A" w14:textId="77777777" w:rsidR="004E1500" w:rsidRPr="00903407" w:rsidRDefault="004E1500" w:rsidP="00BD06A3">
      <w:pPr>
        <w:pStyle w:val="Nagwek3"/>
        <w:spacing w:before="0" w:after="0"/>
        <w:jc w:val="center"/>
        <w:rPr>
          <w:rFonts w:ascii="Aptos" w:hAnsi="Aptos" w:cstheme="minorHAnsi"/>
          <w:sz w:val="22"/>
          <w:szCs w:val="22"/>
        </w:rPr>
      </w:pPr>
      <w:bookmarkStart w:id="8" w:name="_Toc431547807"/>
      <w:r w:rsidRPr="00903407">
        <w:rPr>
          <w:rFonts w:ascii="Aptos" w:hAnsi="Aptos" w:cstheme="minorHAnsi"/>
          <w:sz w:val="22"/>
          <w:szCs w:val="22"/>
        </w:rPr>
        <w:t>Postanowienia końcowe</w:t>
      </w:r>
      <w:bookmarkEnd w:id="8"/>
    </w:p>
    <w:p w14:paraId="74E5200A" w14:textId="0406F43E" w:rsidR="00647764" w:rsidRPr="00903407" w:rsidRDefault="004E1500" w:rsidP="00647764">
      <w:pPr>
        <w:widowControl w:val="0"/>
        <w:numPr>
          <w:ilvl w:val="0"/>
          <w:numId w:val="13"/>
        </w:numPr>
        <w:tabs>
          <w:tab w:val="left" w:pos="-220"/>
          <w:tab w:val="left" w:pos="426"/>
        </w:tabs>
        <w:suppressAutoHyphens/>
        <w:spacing w:line="276" w:lineRule="auto"/>
        <w:ind w:left="425" w:hanging="425"/>
        <w:jc w:val="both"/>
        <w:rPr>
          <w:rFonts w:ascii="Aptos" w:hAnsi="Aptos" w:cstheme="minorHAnsi"/>
          <w:sz w:val="22"/>
          <w:szCs w:val="22"/>
        </w:rPr>
      </w:pPr>
      <w:r w:rsidRPr="00903407">
        <w:rPr>
          <w:rFonts w:ascii="Aptos" w:hAnsi="Aptos" w:cstheme="minorHAnsi"/>
          <w:sz w:val="22"/>
          <w:szCs w:val="22"/>
        </w:rPr>
        <w:t>Niniejszy Regulamin i jego aktualizacje wchodzą w życie z dniem podpisania.</w:t>
      </w:r>
    </w:p>
    <w:p w14:paraId="442972B9" w14:textId="0A91AB9E" w:rsidR="004E1500" w:rsidRPr="00903407" w:rsidRDefault="00545901" w:rsidP="004F55EB">
      <w:pPr>
        <w:widowControl w:val="0"/>
        <w:numPr>
          <w:ilvl w:val="0"/>
          <w:numId w:val="13"/>
        </w:numPr>
        <w:tabs>
          <w:tab w:val="left" w:pos="-220"/>
          <w:tab w:val="left" w:pos="426"/>
        </w:tabs>
        <w:suppressAutoHyphens/>
        <w:spacing w:line="276" w:lineRule="auto"/>
        <w:ind w:left="425" w:hanging="425"/>
        <w:jc w:val="both"/>
        <w:rPr>
          <w:rFonts w:ascii="Aptos" w:hAnsi="Aptos" w:cstheme="minorHAnsi"/>
          <w:sz w:val="22"/>
          <w:szCs w:val="22"/>
        </w:rPr>
      </w:pPr>
      <w:r w:rsidRPr="00903407">
        <w:rPr>
          <w:rFonts w:ascii="Aptos" w:hAnsi="Aptos" w:cstheme="minorHAnsi"/>
          <w:sz w:val="22"/>
          <w:szCs w:val="22"/>
        </w:rPr>
        <w:t>Treść niniejszego Regulaminu może ulec zmianie, o czym uczestnicy zostaną poinformowani na 14 dni przed wprowadzeniem zmienionego Regulaminu.</w:t>
      </w:r>
    </w:p>
    <w:p w14:paraId="0522FF00" w14:textId="77777777" w:rsidR="004E1500" w:rsidRPr="00903407" w:rsidRDefault="004E1500" w:rsidP="004F55EB">
      <w:pPr>
        <w:widowControl w:val="0"/>
        <w:numPr>
          <w:ilvl w:val="0"/>
          <w:numId w:val="13"/>
        </w:numPr>
        <w:tabs>
          <w:tab w:val="left" w:pos="-220"/>
          <w:tab w:val="left" w:pos="426"/>
        </w:tabs>
        <w:suppressAutoHyphens/>
        <w:spacing w:line="276" w:lineRule="auto"/>
        <w:ind w:left="426" w:hanging="426"/>
        <w:jc w:val="both"/>
        <w:rPr>
          <w:rFonts w:ascii="Aptos" w:hAnsi="Aptos" w:cstheme="minorHAnsi"/>
          <w:sz w:val="22"/>
          <w:szCs w:val="22"/>
        </w:rPr>
      </w:pPr>
      <w:r w:rsidRPr="00903407">
        <w:rPr>
          <w:rFonts w:ascii="Aptos" w:hAnsi="Aptos" w:cstheme="minorHAnsi"/>
          <w:sz w:val="22"/>
          <w:szCs w:val="22"/>
        </w:rPr>
        <w:t>Wszelkie sprawy związane z interpretacją regulaminu rozstrzygane są przez Koordynatora Projektu.</w:t>
      </w:r>
    </w:p>
    <w:p w14:paraId="2A9D43AC" w14:textId="2B6D4674" w:rsidR="004E1500" w:rsidRPr="00903407" w:rsidRDefault="004E1500" w:rsidP="004F55EB">
      <w:pPr>
        <w:widowControl w:val="0"/>
        <w:numPr>
          <w:ilvl w:val="0"/>
          <w:numId w:val="13"/>
        </w:numPr>
        <w:tabs>
          <w:tab w:val="left" w:pos="-220"/>
          <w:tab w:val="left" w:pos="426"/>
        </w:tabs>
        <w:suppressAutoHyphens/>
        <w:spacing w:line="276" w:lineRule="auto"/>
        <w:ind w:left="426" w:hanging="426"/>
        <w:jc w:val="both"/>
        <w:rPr>
          <w:rFonts w:ascii="Aptos" w:hAnsi="Aptos" w:cstheme="minorHAnsi"/>
          <w:sz w:val="22"/>
          <w:szCs w:val="22"/>
        </w:rPr>
      </w:pPr>
      <w:r w:rsidRPr="00903407">
        <w:rPr>
          <w:rFonts w:ascii="Aptos" w:hAnsi="Aptos" w:cstheme="minorHAnsi"/>
          <w:sz w:val="22"/>
          <w:szCs w:val="22"/>
        </w:rPr>
        <w:t>Aktualna treść Regulaminu dostępna jest w Biurze Projektu</w:t>
      </w:r>
      <w:r w:rsidR="0079788D" w:rsidRPr="00903407">
        <w:rPr>
          <w:rFonts w:ascii="Aptos" w:hAnsi="Aptos" w:cstheme="minorHAnsi"/>
          <w:sz w:val="22"/>
          <w:szCs w:val="22"/>
        </w:rPr>
        <w:t xml:space="preserve"> oraz na stronie internetowej </w:t>
      </w:r>
      <w:hyperlink r:id="rId9" w:history="1">
        <w:r w:rsidR="0079788D" w:rsidRPr="00903407">
          <w:rPr>
            <w:rStyle w:val="Hipercze"/>
            <w:rFonts w:ascii="Aptos" w:hAnsi="Aptos" w:cstheme="minorHAnsi"/>
            <w:sz w:val="22"/>
            <w:szCs w:val="22"/>
          </w:rPr>
          <w:t>www.pzsnstart.eu</w:t>
        </w:r>
      </w:hyperlink>
      <w:r w:rsidRPr="00903407">
        <w:rPr>
          <w:rFonts w:ascii="Aptos" w:hAnsi="Aptos" w:cstheme="minorHAnsi"/>
          <w:sz w:val="22"/>
          <w:szCs w:val="22"/>
        </w:rPr>
        <w:t xml:space="preserve">. </w:t>
      </w:r>
    </w:p>
    <w:p w14:paraId="25EE4D0A" w14:textId="66C57D9F" w:rsidR="00551A9C" w:rsidRPr="00903407" w:rsidRDefault="00551A9C" w:rsidP="00551A9C">
      <w:pPr>
        <w:pStyle w:val="Akapitzlist"/>
        <w:numPr>
          <w:ilvl w:val="0"/>
          <w:numId w:val="13"/>
        </w:numPr>
        <w:ind w:left="426" w:hanging="426"/>
        <w:rPr>
          <w:rFonts w:ascii="Aptos" w:hAnsi="Aptos" w:cstheme="minorHAnsi"/>
          <w:sz w:val="22"/>
          <w:szCs w:val="22"/>
        </w:rPr>
      </w:pPr>
      <w:r w:rsidRPr="00903407">
        <w:rPr>
          <w:rFonts w:ascii="Aptos" w:hAnsi="Aptos" w:cstheme="minorHAnsi"/>
          <w:sz w:val="22"/>
          <w:szCs w:val="22"/>
        </w:rPr>
        <w:t>W sprawach nieuregulowanych niniejszym regulaminem mają zastosowanie przepisy prawa powszechnie obowiązującego.</w:t>
      </w:r>
    </w:p>
    <w:p w14:paraId="3C31B21B" w14:textId="77777777" w:rsidR="004E1500" w:rsidRPr="00903407" w:rsidRDefault="004E1500" w:rsidP="00721624">
      <w:pPr>
        <w:tabs>
          <w:tab w:val="left" w:pos="-220"/>
          <w:tab w:val="left" w:pos="426"/>
        </w:tabs>
        <w:spacing w:line="276" w:lineRule="auto"/>
        <w:jc w:val="both"/>
        <w:rPr>
          <w:rFonts w:ascii="Aptos" w:hAnsi="Aptos" w:cstheme="minorHAnsi"/>
          <w:b/>
          <w:u w:val="single"/>
        </w:rPr>
      </w:pPr>
    </w:p>
    <w:p w14:paraId="598A993D" w14:textId="77777777" w:rsidR="004E1500" w:rsidRPr="00903407" w:rsidRDefault="004E1500" w:rsidP="00721624">
      <w:pPr>
        <w:tabs>
          <w:tab w:val="left" w:pos="-220"/>
          <w:tab w:val="left" w:pos="426"/>
        </w:tabs>
        <w:spacing w:line="276" w:lineRule="auto"/>
        <w:jc w:val="both"/>
        <w:rPr>
          <w:rFonts w:ascii="Aptos" w:hAnsi="Aptos" w:cstheme="minorHAnsi"/>
          <w:b/>
          <w:u w:val="single"/>
        </w:rPr>
      </w:pPr>
    </w:p>
    <w:p w14:paraId="3525946C" w14:textId="77777777" w:rsidR="004E1500" w:rsidRPr="00903407" w:rsidRDefault="004E1500" w:rsidP="00721624">
      <w:pPr>
        <w:tabs>
          <w:tab w:val="left" w:pos="-220"/>
          <w:tab w:val="left" w:pos="426"/>
        </w:tabs>
        <w:spacing w:line="276" w:lineRule="auto"/>
        <w:jc w:val="both"/>
        <w:rPr>
          <w:rFonts w:ascii="Aptos" w:hAnsi="Aptos" w:cstheme="minorHAnsi"/>
          <w:b/>
          <w:sz w:val="22"/>
          <w:szCs w:val="22"/>
          <w:u w:val="single"/>
        </w:rPr>
      </w:pPr>
      <w:r w:rsidRPr="00903407">
        <w:rPr>
          <w:rFonts w:ascii="Aptos" w:hAnsi="Aptos" w:cstheme="minorHAnsi"/>
          <w:b/>
          <w:sz w:val="22"/>
          <w:szCs w:val="22"/>
          <w:u w:val="single"/>
        </w:rPr>
        <w:t>Załączniki:</w:t>
      </w:r>
    </w:p>
    <w:p w14:paraId="226B0E74" w14:textId="641BC64E" w:rsidR="004E1500" w:rsidRPr="00903407" w:rsidRDefault="004E1500" w:rsidP="00721624">
      <w:pPr>
        <w:pStyle w:val="msolistparagraphcxspmiddle"/>
        <w:spacing w:before="0" w:beforeAutospacing="0" w:after="0" w:afterAutospacing="0" w:line="276" w:lineRule="auto"/>
        <w:jc w:val="both"/>
        <w:rPr>
          <w:rFonts w:ascii="Aptos" w:hAnsi="Aptos" w:cstheme="minorHAnsi"/>
          <w:sz w:val="22"/>
          <w:szCs w:val="22"/>
        </w:rPr>
      </w:pPr>
      <w:r w:rsidRPr="00903407">
        <w:rPr>
          <w:rFonts w:ascii="Aptos" w:hAnsi="Aptos" w:cstheme="minorHAnsi"/>
          <w:sz w:val="22"/>
          <w:szCs w:val="22"/>
        </w:rPr>
        <w:t xml:space="preserve">Załącznik nr 1 – Formularz zgłoszeniowy do Projektu </w:t>
      </w:r>
      <w:r w:rsidR="00110B50" w:rsidRPr="00903407">
        <w:rPr>
          <w:rFonts w:ascii="Aptos" w:hAnsi="Aptos" w:cstheme="minorHAnsi"/>
          <w:sz w:val="22"/>
          <w:szCs w:val="22"/>
        </w:rPr>
        <w:t>wraz z Deklaracją uczestnictwa</w:t>
      </w:r>
      <w:r w:rsidR="00DC235C">
        <w:rPr>
          <w:rFonts w:ascii="Aptos" w:hAnsi="Aptos" w:cstheme="minorHAnsi"/>
          <w:sz w:val="22"/>
          <w:szCs w:val="22"/>
        </w:rPr>
        <w:t>.</w:t>
      </w:r>
    </w:p>
    <w:p w14:paraId="00164DB7" w14:textId="70A937A6" w:rsidR="004E1500" w:rsidRPr="00903407" w:rsidRDefault="00806747" w:rsidP="00721624">
      <w:pPr>
        <w:pStyle w:val="msolistparagraphcxspmiddle"/>
        <w:spacing w:before="0" w:beforeAutospacing="0" w:after="0" w:afterAutospacing="0" w:line="276" w:lineRule="auto"/>
        <w:jc w:val="both"/>
        <w:rPr>
          <w:rFonts w:ascii="Aptos" w:hAnsi="Aptos" w:cstheme="minorHAnsi"/>
          <w:sz w:val="22"/>
          <w:szCs w:val="22"/>
        </w:rPr>
      </w:pPr>
      <w:r w:rsidRPr="00903407">
        <w:rPr>
          <w:rFonts w:ascii="Aptos" w:hAnsi="Aptos" w:cstheme="minorHAnsi"/>
          <w:sz w:val="22"/>
          <w:szCs w:val="22"/>
        </w:rPr>
        <w:t>Załącznik nr 2</w:t>
      </w:r>
      <w:r w:rsidR="004E1500" w:rsidRPr="00903407">
        <w:rPr>
          <w:rFonts w:ascii="Aptos" w:hAnsi="Aptos" w:cstheme="minorHAnsi"/>
          <w:sz w:val="22"/>
          <w:szCs w:val="22"/>
        </w:rPr>
        <w:t xml:space="preserve"> – Oświadczenie o rezygnacji z udziału w Projekcie</w:t>
      </w:r>
      <w:r w:rsidR="00DC235C">
        <w:rPr>
          <w:rFonts w:ascii="Aptos" w:hAnsi="Aptos" w:cstheme="minorHAnsi"/>
          <w:sz w:val="22"/>
          <w:szCs w:val="22"/>
        </w:rPr>
        <w:t>.</w:t>
      </w:r>
    </w:p>
    <w:p w14:paraId="38EE54E1" w14:textId="0185E865" w:rsidR="002E749A" w:rsidRPr="00903407" w:rsidRDefault="002E749A" w:rsidP="00E65038">
      <w:pPr>
        <w:pStyle w:val="msolistparagraphcxspmiddle"/>
        <w:spacing w:before="0" w:beforeAutospacing="0" w:after="0" w:afterAutospacing="0" w:line="276" w:lineRule="auto"/>
        <w:rPr>
          <w:rFonts w:ascii="Aptos" w:hAnsi="Aptos" w:cstheme="minorHAnsi"/>
          <w:sz w:val="22"/>
          <w:szCs w:val="22"/>
        </w:rPr>
      </w:pPr>
      <w:r w:rsidRPr="00903407">
        <w:rPr>
          <w:rFonts w:ascii="Aptos" w:hAnsi="Aptos" w:cstheme="minorHAnsi"/>
          <w:sz w:val="22"/>
          <w:szCs w:val="22"/>
        </w:rPr>
        <w:t>Załącznik nr 3 – Klauzula informacyjna o przetwarzaniu danych osobowych uczestnika Projektu oraz opiekuna prawnego uczestnika (jeżeli dotyczy)</w:t>
      </w:r>
      <w:r w:rsidR="00DC235C">
        <w:rPr>
          <w:rFonts w:ascii="Aptos" w:hAnsi="Aptos" w:cstheme="minorHAnsi"/>
          <w:sz w:val="22"/>
          <w:szCs w:val="22"/>
        </w:rPr>
        <w:t>.</w:t>
      </w:r>
    </w:p>
    <w:p w14:paraId="7AAA2DC9" w14:textId="77777777" w:rsidR="004E1500" w:rsidRPr="00903407" w:rsidRDefault="004E1500" w:rsidP="004E1500">
      <w:pPr>
        <w:pStyle w:val="msolistparagraphcxspmiddle"/>
        <w:spacing w:before="0" w:beforeAutospacing="0" w:after="0" w:afterAutospacing="0" w:line="360" w:lineRule="auto"/>
        <w:jc w:val="both"/>
        <w:rPr>
          <w:rFonts w:ascii="Aptos" w:hAnsi="Aptos" w:cstheme="minorHAnsi"/>
          <w:sz w:val="22"/>
          <w:szCs w:val="22"/>
        </w:rPr>
      </w:pPr>
    </w:p>
    <w:p w14:paraId="6DAB6497" w14:textId="77777777" w:rsidR="004E1500" w:rsidRPr="00903407" w:rsidRDefault="004E1500" w:rsidP="004E1500">
      <w:pPr>
        <w:pStyle w:val="msolistparagraphcxspmiddle"/>
        <w:spacing w:before="0" w:beforeAutospacing="0" w:after="0" w:afterAutospacing="0" w:line="360" w:lineRule="auto"/>
        <w:jc w:val="both"/>
        <w:rPr>
          <w:rFonts w:ascii="Aptos" w:hAnsi="Aptos" w:cstheme="minorHAnsi"/>
          <w:sz w:val="22"/>
          <w:szCs w:val="22"/>
        </w:rPr>
      </w:pPr>
    </w:p>
    <w:p w14:paraId="633ED656" w14:textId="77777777" w:rsidR="004E1500" w:rsidRPr="00903407" w:rsidRDefault="004E1500" w:rsidP="004E1500">
      <w:pPr>
        <w:pStyle w:val="msolistparagraphcxspmiddle"/>
        <w:spacing w:before="0" w:beforeAutospacing="0" w:after="0" w:afterAutospacing="0" w:line="360" w:lineRule="auto"/>
        <w:jc w:val="both"/>
        <w:rPr>
          <w:rFonts w:ascii="Aptos" w:hAnsi="Aptos" w:cstheme="minorHAnsi"/>
          <w:sz w:val="22"/>
          <w:szCs w:val="22"/>
        </w:rPr>
      </w:pPr>
    </w:p>
    <w:p w14:paraId="4B46B3A6" w14:textId="77777777" w:rsidR="009D5AF2" w:rsidRPr="00903407" w:rsidRDefault="009D5AF2" w:rsidP="004E1500">
      <w:pPr>
        <w:rPr>
          <w:rFonts w:ascii="Aptos" w:hAnsi="Aptos" w:cstheme="minorHAnsi"/>
        </w:rPr>
      </w:pPr>
    </w:p>
    <w:sectPr w:rsidR="009D5AF2" w:rsidRPr="00903407" w:rsidSect="0065327C">
      <w:footerReference w:type="default" r:id="rId10"/>
      <w:headerReference w:type="first" r:id="rId11"/>
      <w:footerReference w:type="first" r:id="rId12"/>
      <w:pgSz w:w="11906" w:h="16838"/>
      <w:pgMar w:top="1417" w:right="849" w:bottom="1417" w:left="851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33272" w14:textId="77777777" w:rsidR="00E37BFD" w:rsidRDefault="00E37BFD">
      <w:r>
        <w:separator/>
      </w:r>
    </w:p>
  </w:endnote>
  <w:endnote w:type="continuationSeparator" w:id="0">
    <w:p w14:paraId="487326DF" w14:textId="77777777" w:rsidR="00E37BFD" w:rsidRDefault="00E37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KHOKL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583916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E9BAC36" w14:textId="54720A75" w:rsidR="002E749A" w:rsidRDefault="002E749A">
            <w:pPr>
              <w:pStyle w:val="Stopka"/>
              <w:jc w:val="center"/>
            </w:pPr>
            <w:r w:rsidRPr="00E65038">
              <w:rPr>
                <w:rFonts w:asciiTheme="minorHAnsi" w:hAnsiTheme="minorHAnsi" w:cstheme="minorHAnsi"/>
              </w:rPr>
              <w:t xml:space="preserve">Strona </w:t>
            </w:r>
            <w:r w:rsidRPr="00E65038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E65038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E65038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E65038">
              <w:rPr>
                <w:rFonts w:asciiTheme="minorHAnsi" w:hAnsiTheme="minorHAnsi" w:cstheme="minorHAnsi"/>
                <w:b/>
                <w:bCs/>
              </w:rPr>
              <w:t>2</w:t>
            </w:r>
            <w:r w:rsidRPr="00E65038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E65038">
              <w:rPr>
                <w:rFonts w:asciiTheme="minorHAnsi" w:hAnsiTheme="minorHAnsi" w:cstheme="minorHAnsi"/>
              </w:rPr>
              <w:t xml:space="preserve"> z </w:t>
            </w:r>
            <w:r w:rsidRPr="00E65038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E65038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E65038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E65038">
              <w:rPr>
                <w:rFonts w:asciiTheme="minorHAnsi" w:hAnsiTheme="minorHAnsi" w:cstheme="minorHAnsi"/>
                <w:b/>
                <w:bCs/>
              </w:rPr>
              <w:t>2</w:t>
            </w:r>
            <w:r w:rsidRPr="00E65038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  <w:p w14:paraId="3746ACC4" w14:textId="77777777" w:rsidR="00BB7ABF" w:rsidRDefault="00BB7ABF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4E12A" w14:textId="77777777" w:rsidR="00BB7ABF" w:rsidRDefault="00BB7AB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99839" w14:textId="77777777" w:rsidR="00E37BFD" w:rsidRDefault="00E37BFD">
      <w:r>
        <w:separator/>
      </w:r>
    </w:p>
  </w:footnote>
  <w:footnote w:type="continuationSeparator" w:id="0">
    <w:p w14:paraId="38D2735C" w14:textId="77777777" w:rsidR="00E37BFD" w:rsidRDefault="00E37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FD31C" w14:textId="75A2CACE" w:rsidR="004E1500" w:rsidRDefault="00E65038" w:rsidP="007B4F97">
    <w:pPr>
      <w:pStyle w:val="Nagwek"/>
      <w:pBdr>
        <w:bottom w:val="single" w:sz="12" w:space="0" w:color="auto"/>
      </w:pBdr>
      <w:tabs>
        <w:tab w:val="clear" w:pos="9072"/>
        <w:tab w:val="right" w:pos="10206"/>
      </w:tabs>
    </w:pPr>
    <w:bookmarkStart w:id="9" w:name="OLE_LINK1"/>
    <w:r>
      <w:rPr>
        <w:noProof/>
      </w:rPr>
      <w:drawing>
        <wp:inline distT="0" distB="0" distL="0" distR="0" wp14:anchorId="1DE3B677" wp14:editId="673151C3">
          <wp:extent cx="1585563" cy="704850"/>
          <wp:effectExtent l="0" t="0" r="0" b="0"/>
          <wp:docPr id="58953895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833" cy="7187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D07BD">
      <w:tab/>
    </w:r>
    <w:r w:rsidR="001D07BD">
      <w:tab/>
    </w:r>
    <w:r w:rsidR="001D07BD">
      <w:rPr>
        <w:noProof/>
      </w:rPr>
      <w:drawing>
        <wp:inline distT="0" distB="0" distL="0" distR="0" wp14:anchorId="2A95A5DF" wp14:editId="4A093241">
          <wp:extent cx="1876425" cy="724636"/>
          <wp:effectExtent l="0" t="0" r="0" b="0"/>
          <wp:docPr id="1901057358" name="Obraz 19010573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7246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E29ACF" w14:textId="77777777" w:rsidR="004E1500" w:rsidRDefault="004E1500" w:rsidP="007B4F97">
    <w:pPr>
      <w:pStyle w:val="Nagwek"/>
      <w:pBdr>
        <w:bottom w:val="single" w:sz="12" w:space="0" w:color="auto"/>
      </w:pBdr>
      <w:tabs>
        <w:tab w:val="clear" w:pos="9072"/>
        <w:tab w:val="right" w:pos="10206"/>
      </w:tabs>
    </w:pPr>
  </w:p>
  <w:p w14:paraId="0059D58A" w14:textId="77777777" w:rsidR="008C41DF" w:rsidRPr="00D07BDC" w:rsidRDefault="004E1500" w:rsidP="004E1500">
    <w:pPr>
      <w:pStyle w:val="Nagwek"/>
      <w:pBdr>
        <w:bottom w:val="single" w:sz="12" w:space="0" w:color="auto"/>
      </w:pBdr>
      <w:tabs>
        <w:tab w:val="clear" w:pos="9072"/>
        <w:tab w:val="right" w:pos="10206"/>
      </w:tabs>
      <w:jc w:val="center"/>
      <w:rPr>
        <w:rFonts w:asciiTheme="minorHAnsi" w:hAnsiTheme="minorHAnsi" w:cstheme="minorHAnsi"/>
        <w:sz w:val="20"/>
      </w:rPr>
    </w:pPr>
    <w:r w:rsidRPr="00D07BDC">
      <w:rPr>
        <w:rFonts w:asciiTheme="minorHAnsi" w:hAnsiTheme="minorHAnsi" w:cstheme="minorHAnsi"/>
        <w:sz w:val="22"/>
      </w:rPr>
      <w:t>Projekt współfinansowany ze środków Państwowego Funduszu Rehabilitacji Osób Niepełnosprawnych</w:t>
    </w:r>
  </w:p>
  <w:bookmarkEnd w:id="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F"/>
    <w:multiLevelType w:val="multilevel"/>
    <w:tmpl w:val="5D70F5DC"/>
    <w:name w:val="WW8Num15"/>
    <w:lvl w:ilvl="0">
      <w:start w:val="1"/>
      <w:numFmt w:val="decimal"/>
      <w:lvlText w:val="%1."/>
      <w:lvlJc w:val="left"/>
      <w:pPr>
        <w:tabs>
          <w:tab w:val="num" w:pos="363"/>
        </w:tabs>
        <w:ind w:left="726" w:hanging="363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12"/>
    <w:multiLevelType w:val="multilevel"/>
    <w:tmpl w:val="32B6E66A"/>
    <w:lvl w:ilvl="0">
      <w:start w:val="1"/>
      <w:numFmt w:val="decimal"/>
      <w:lvlText w:val="%1."/>
      <w:lvlJc w:val="left"/>
      <w:pPr>
        <w:tabs>
          <w:tab w:val="num" w:pos="0"/>
        </w:tabs>
        <w:ind w:left="363" w:hanging="363"/>
      </w:pPr>
      <w:rPr>
        <w:rFonts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77"/>
        </w:tabs>
        <w:ind w:left="1077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37"/>
        </w:tabs>
        <w:ind w:left="1437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57"/>
        </w:tabs>
        <w:ind w:left="2157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17"/>
        </w:tabs>
        <w:ind w:left="2517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77"/>
        </w:tabs>
        <w:ind w:left="2877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37"/>
        </w:tabs>
        <w:ind w:left="3237" w:hanging="360"/>
      </w:pPr>
      <w:rPr>
        <w:rFonts w:cs="Times New Roman"/>
      </w:rPr>
    </w:lvl>
  </w:abstractNum>
  <w:abstractNum w:abstractNumId="5" w15:restartNumberingAfterBreak="0">
    <w:nsid w:val="19A165F2"/>
    <w:multiLevelType w:val="hybridMultilevel"/>
    <w:tmpl w:val="8080569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5783159"/>
    <w:multiLevelType w:val="hybridMultilevel"/>
    <w:tmpl w:val="4CDE7054"/>
    <w:lvl w:ilvl="0" w:tplc="210298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D376580"/>
    <w:multiLevelType w:val="hybridMultilevel"/>
    <w:tmpl w:val="641CDC3E"/>
    <w:lvl w:ilvl="0" w:tplc="DA0CA7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E4D54C1"/>
    <w:multiLevelType w:val="hybridMultilevel"/>
    <w:tmpl w:val="E40C355C"/>
    <w:lvl w:ilvl="0" w:tplc="C2907ED2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9" w15:restartNumberingAfterBreak="0">
    <w:nsid w:val="3E9111FC"/>
    <w:multiLevelType w:val="hybridMultilevel"/>
    <w:tmpl w:val="ED26546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6F25499"/>
    <w:multiLevelType w:val="multilevel"/>
    <w:tmpl w:val="5D70F5DC"/>
    <w:lvl w:ilvl="0">
      <w:start w:val="1"/>
      <w:numFmt w:val="decimal"/>
      <w:lvlText w:val="%1."/>
      <w:lvlJc w:val="left"/>
      <w:pPr>
        <w:tabs>
          <w:tab w:val="num" w:pos="363"/>
        </w:tabs>
        <w:ind w:left="726" w:hanging="363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75B0F8D"/>
    <w:multiLevelType w:val="hybridMultilevel"/>
    <w:tmpl w:val="F0B88B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7404917"/>
    <w:multiLevelType w:val="hybridMultilevel"/>
    <w:tmpl w:val="75D4A3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E5F712C"/>
    <w:multiLevelType w:val="hybridMultilevel"/>
    <w:tmpl w:val="02CE0F2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03271F5"/>
    <w:multiLevelType w:val="hybridMultilevel"/>
    <w:tmpl w:val="0A42E3E2"/>
    <w:lvl w:ilvl="0" w:tplc="FB127374">
      <w:start w:val="1"/>
      <w:numFmt w:val="lowerLetter"/>
      <w:lvlText w:val="%1)"/>
      <w:lvlJc w:val="left"/>
      <w:pPr>
        <w:tabs>
          <w:tab w:val="num" w:pos="851"/>
        </w:tabs>
        <w:ind w:left="851" w:hanging="426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AAB494D"/>
    <w:multiLevelType w:val="hybridMultilevel"/>
    <w:tmpl w:val="F2BCAF7C"/>
    <w:lvl w:ilvl="0" w:tplc="E07CAC4C">
      <w:start w:val="1"/>
      <w:numFmt w:val="decimal"/>
      <w:pStyle w:val="punkt"/>
      <w:lvlText w:val="%1."/>
      <w:lvlJc w:val="left"/>
      <w:pPr>
        <w:tabs>
          <w:tab w:val="num" w:pos="898"/>
        </w:tabs>
        <w:ind w:left="898" w:hanging="360"/>
      </w:pPr>
      <w:rPr>
        <w:rFonts w:cs="Times New Roman"/>
      </w:rPr>
    </w:lvl>
    <w:lvl w:ilvl="1" w:tplc="D13C783A">
      <w:start w:val="1"/>
      <w:numFmt w:val="bullet"/>
      <w:lvlText w:val=""/>
      <w:lvlJc w:val="left"/>
      <w:pPr>
        <w:tabs>
          <w:tab w:val="num" w:pos="1768"/>
        </w:tabs>
        <w:ind w:left="1655" w:hanging="397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38"/>
        </w:tabs>
        <w:ind w:left="233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58"/>
        </w:tabs>
        <w:ind w:left="305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78"/>
        </w:tabs>
        <w:ind w:left="377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98"/>
        </w:tabs>
        <w:ind w:left="449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18"/>
        </w:tabs>
        <w:ind w:left="521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38"/>
        </w:tabs>
        <w:ind w:left="593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58"/>
        </w:tabs>
        <w:ind w:left="6658" w:hanging="180"/>
      </w:pPr>
      <w:rPr>
        <w:rFonts w:cs="Times New Roman"/>
      </w:rPr>
    </w:lvl>
  </w:abstractNum>
  <w:num w:numId="1" w16cid:durableId="341126601">
    <w:abstractNumId w:val="8"/>
  </w:num>
  <w:num w:numId="2" w16cid:durableId="1388534480">
    <w:abstractNumId w:val="15"/>
  </w:num>
  <w:num w:numId="3" w16cid:durableId="1359044556">
    <w:abstractNumId w:val="14"/>
  </w:num>
  <w:num w:numId="4" w16cid:durableId="1943680565">
    <w:abstractNumId w:val="5"/>
  </w:num>
  <w:num w:numId="5" w16cid:durableId="42102192">
    <w:abstractNumId w:val="7"/>
  </w:num>
  <w:num w:numId="6" w16cid:durableId="1698384964">
    <w:abstractNumId w:val="11"/>
  </w:num>
  <w:num w:numId="7" w16cid:durableId="1410350963">
    <w:abstractNumId w:val="12"/>
  </w:num>
  <w:num w:numId="8" w16cid:durableId="1401103012">
    <w:abstractNumId w:val="13"/>
  </w:num>
  <w:num w:numId="9" w16cid:durableId="1098720186">
    <w:abstractNumId w:val="9"/>
  </w:num>
  <w:num w:numId="10" w16cid:durableId="601957961">
    <w:abstractNumId w:val="6"/>
  </w:num>
  <w:num w:numId="11" w16cid:durableId="1400131321">
    <w:abstractNumId w:val="3"/>
  </w:num>
  <w:num w:numId="12" w16cid:durableId="689066342">
    <w:abstractNumId w:val="4"/>
  </w:num>
  <w:num w:numId="13" w16cid:durableId="787969535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5CD7"/>
    <w:rsid w:val="00001AD1"/>
    <w:rsid w:val="0000392F"/>
    <w:rsid w:val="00005A64"/>
    <w:rsid w:val="00014681"/>
    <w:rsid w:val="000227F7"/>
    <w:rsid w:val="000437B7"/>
    <w:rsid w:val="000469F7"/>
    <w:rsid w:val="00050BF9"/>
    <w:rsid w:val="00070D87"/>
    <w:rsid w:val="00073DDA"/>
    <w:rsid w:val="00090897"/>
    <w:rsid w:val="0009351B"/>
    <w:rsid w:val="00096C62"/>
    <w:rsid w:val="000C0DD6"/>
    <w:rsid w:val="000C6D7B"/>
    <w:rsid w:val="000D053E"/>
    <w:rsid w:val="000D60F9"/>
    <w:rsid w:val="000E09BA"/>
    <w:rsid w:val="000E2BB4"/>
    <w:rsid w:val="000E5A75"/>
    <w:rsid w:val="00110B50"/>
    <w:rsid w:val="00127AF7"/>
    <w:rsid w:val="001335B2"/>
    <w:rsid w:val="00134C09"/>
    <w:rsid w:val="00135A27"/>
    <w:rsid w:val="00137B60"/>
    <w:rsid w:val="00152779"/>
    <w:rsid w:val="001556C3"/>
    <w:rsid w:val="00156E77"/>
    <w:rsid w:val="0016113B"/>
    <w:rsid w:val="001675E4"/>
    <w:rsid w:val="001801B1"/>
    <w:rsid w:val="00181E94"/>
    <w:rsid w:val="00182A4A"/>
    <w:rsid w:val="0019046C"/>
    <w:rsid w:val="00192370"/>
    <w:rsid w:val="0019517E"/>
    <w:rsid w:val="001A70A0"/>
    <w:rsid w:val="001B1C6B"/>
    <w:rsid w:val="001B4DA1"/>
    <w:rsid w:val="001B5DCC"/>
    <w:rsid w:val="001C4290"/>
    <w:rsid w:val="001C5CFF"/>
    <w:rsid w:val="001C6810"/>
    <w:rsid w:val="001D07BD"/>
    <w:rsid w:val="001D4C30"/>
    <w:rsid w:val="001D5762"/>
    <w:rsid w:val="001E321C"/>
    <w:rsid w:val="001F0152"/>
    <w:rsid w:val="001F2E94"/>
    <w:rsid w:val="001F3762"/>
    <w:rsid w:val="001F7867"/>
    <w:rsid w:val="002019FE"/>
    <w:rsid w:val="002033FC"/>
    <w:rsid w:val="00220BC0"/>
    <w:rsid w:val="00230903"/>
    <w:rsid w:val="002451AC"/>
    <w:rsid w:val="00253003"/>
    <w:rsid w:val="00253852"/>
    <w:rsid w:val="00260FEB"/>
    <w:rsid w:val="002707DD"/>
    <w:rsid w:val="002741E1"/>
    <w:rsid w:val="002872FF"/>
    <w:rsid w:val="0029239B"/>
    <w:rsid w:val="002A0365"/>
    <w:rsid w:val="002B04CE"/>
    <w:rsid w:val="002B338E"/>
    <w:rsid w:val="002D3C81"/>
    <w:rsid w:val="002D3CC4"/>
    <w:rsid w:val="002D3E00"/>
    <w:rsid w:val="002D5899"/>
    <w:rsid w:val="002E4BC8"/>
    <w:rsid w:val="002E5598"/>
    <w:rsid w:val="002E749A"/>
    <w:rsid w:val="002E75FC"/>
    <w:rsid w:val="002F35E6"/>
    <w:rsid w:val="00304FA8"/>
    <w:rsid w:val="003100C6"/>
    <w:rsid w:val="00310870"/>
    <w:rsid w:val="00324019"/>
    <w:rsid w:val="00325CD7"/>
    <w:rsid w:val="00331672"/>
    <w:rsid w:val="003328BE"/>
    <w:rsid w:val="00336154"/>
    <w:rsid w:val="003400DA"/>
    <w:rsid w:val="0034444F"/>
    <w:rsid w:val="00354685"/>
    <w:rsid w:val="00357E86"/>
    <w:rsid w:val="0036205C"/>
    <w:rsid w:val="0036262F"/>
    <w:rsid w:val="0036364C"/>
    <w:rsid w:val="003736BD"/>
    <w:rsid w:val="003769B7"/>
    <w:rsid w:val="00376A31"/>
    <w:rsid w:val="0038266A"/>
    <w:rsid w:val="0038739A"/>
    <w:rsid w:val="003B19A4"/>
    <w:rsid w:val="003B5C97"/>
    <w:rsid w:val="003C5D6C"/>
    <w:rsid w:val="003C7F3C"/>
    <w:rsid w:val="003D2524"/>
    <w:rsid w:val="003D5674"/>
    <w:rsid w:val="003D746B"/>
    <w:rsid w:val="003E0461"/>
    <w:rsid w:val="003E2634"/>
    <w:rsid w:val="003F3C17"/>
    <w:rsid w:val="00402AC1"/>
    <w:rsid w:val="00403D08"/>
    <w:rsid w:val="00405A2C"/>
    <w:rsid w:val="0041041C"/>
    <w:rsid w:val="00416904"/>
    <w:rsid w:val="00422A7C"/>
    <w:rsid w:val="00424231"/>
    <w:rsid w:val="004247AF"/>
    <w:rsid w:val="004271CD"/>
    <w:rsid w:val="004400C1"/>
    <w:rsid w:val="004401DC"/>
    <w:rsid w:val="00446B22"/>
    <w:rsid w:val="00456A11"/>
    <w:rsid w:val="00457D91"/>
    <w:rsid w:val="004670D9"/>
    <w:rsid w:val="00467BA0"/>
    <w:rsid w:val="004765EE"/>
    <w:rsid w:val="00494332"/>
    <w:rsid w:val="0049637C"/>
    <w:rsid w:val="004A0771"/>
    <w:rsid w:val="004A1533"/>
    <w:rsid w:val="004A2143"/>
    <w:rsid w:val="004A5FC2"/>
    <w:rsid w:val="004A700A"/>
    <w:rsid w:val="004B05A4"/>
    <w:rsid w:val="004C1764"/>
    <w:rsid w:val="004C68EC"/>
    <w:rsid w:val="004D272F"/>
    <w:rsid w:val="004E1500"/>
    <w:rsid w:val="004E41A4"/>
    <w:rsid w:val="004E4A7D"/>
    <w:rsid w:val="004F0E16"/>
    <w:rsid w:val="004F2211"/>
    <w:rsid w:val="004F3A49"/>
    <w:rsid w:val="004F55EB"/>
    <w:rsid w:val="004F67C7"/>
    <w:rsid w:val="0050063F"/>
    <w:rsid w:val="005006E1"/>
    <w:rsid w:val="0050246C"/>
    <w:rsid w:val="00503977"/>
    <w:rsid w:val="005076BD"/>
    <w:rsid w:val="00523186"/>
    <w:rsid w:val="00524777"/>
    <w:rsid w:val="00545901"/>
    <w:rsid w:val="00551A9C"/>
    <w:rsid w:val="00556D11"/>
    <w:rsid w:val="00571795"/>
    <w:rsid w:val="0057189F"/>
    <w:rsid w:val="00581276"/>
    <w:rsid w:val="00585AC2"/>
    <w:rsid w:val="005A17E9"/>
    <w:rsid w:val="005A479E"/>
    <w:rsid w:val="005A6847"/>
    <w:rsid w:val="005B4681"/>
    <w:rsid w:val="005C7A5C"/>
    <w:rsid w:val="005D0507"/>
    <w:rsid w:val="005D1A22"/>
    <w:rsid w:val="005F0D3B"/>
    <w:rsid w:val="00601C5F"/>
    <w:rsid w:val="00614D24"/>
    <w:rsid w:val="00617FF5"/>
    <w:rsid w:val="00623539"/>
    <w:rsid w:val="006241E6"/>
    <w:rsid w:val="00625BF8"/>
    <w:rsid w:val="00633896"/>
    <w:rsid w:val="00634151"/>
    <w:rsid w:val="006346FC"/>
    <w:rsid w:val="00637752"/>
    <w:rsid w:val="006403E9"/>
    <w:rsid w:val="00647764"/>
    <w:rsid w:val="00650FE5"/>
    <w:rsid w:val="0065327C"/>
    <w:rsid w:val="00655633"/>
    <w:rsid w:val="00661DCF"/>
    <w:rsid w:val="00662DD2"/>
    <w:rsid w:val="006654DE"/>
    <w:rsid w:val="0067050C"/>
    <w:rsid w:val="0067282E"/>
    <w:rsid w:val="00674717"/>
    <w:rsid w:val="00675666"/>
    <w:rsid w:val="00680BE4"/>
    <w:rsid w:val="00695C58"/>
    <w:rsid w:val="006A1773"/>
    <w:rsid w:val="006A7E0F"/>
    <w:rsid w:val="006B0133"/>
    <w:rsid w:val="006C6BA1"/>
    <w:rsid w:val="006C77B0"/>
    <w:rsid w:val="006D078F"/>
    <w:rsid w:val="006D152D"/>
    <w:rsid w:val="006D225F"/>
    <w:rsid w:val="006D4892"/>
    <w:rsid w:val="006E744C"/>
    <w:rsid w:val="006F016E"/>
    <w:rsid w:val="006F1967"/>
    <w:rsid w:val="006F3807"/>
    <w:rsid w:val="006F6FC3"/>
    <w:rsid w:val="007005D9"/>
    <w:rsid w:val="00721624"/>
    <w:rsid w:val="007274D2"/>
    <w:rsid w:val="00730D90"/>
    <w:rsid w:val="00737C47"/>
    <w:rsid w:val="00741608"/>
    <w:rsid w:val="0075047C"/>
    <w:rsid w:val="00752252"/>
    <w:rsid w:val="00756498"/>
    <w:rsid w:val="007568A0"/>
    <w:rsid w:val="007613CB"/>
    <w:rsid w:val="007643AA"/>
    <w:rsid w:val="00771775"/>
    <w:rsid w:val="0077344E"/>
    <w:rsid w:val="00774EFB"/>
    <w:rsid w:val="00775AAA"/>
    <w:rsid w:val="00776AC0"/>
    <w:rsid w:val="007808CD"/>
    <w:rsid w:val="00786D70"/>
    <w:rsid w:val="00790DE1"/>
    <w:rsid w:val="007936F8"/>
    <w:rsid w:val="0079788D"/>
    <w:rsid w:val="007A74A9"/>
    <w:rsid w:val="007B4F97"/>
    <w:rsid w:val="007B6635"/>
    <w:rsid w:val="007C004D"/>
    <w:rsid w:val="007C2749"/>
    <w:rsid w:val="007E3ADA"/>
    <w:rsid w:val="007F4BB2"/>
    <w:rsid w:val="0080441B"/>
    <w:rsid w:val="00806747"/>
    <w:rsid w:val="0081138C"/>
    <w:rsid w:val="00826B89"/>
    <w:rsid w:val="00834370"/>
    <w:rsid w:val="00855355"/>
    <w:rsid w:val="00861925"/>
    <w:rsid w:val="00863132"/>
    <w:rsid w:val="00866168"/>
    <w:rsid w:val="008706D1"/>
    <w:rsid w:val="00872CB3"/>
    <w:rsid w:val="00883862"/>
    <w:rsid w:val="00883D52"/>
    <w:rsid w:val="00885494"/>
    <w:rsid w:val="008900BD"/>
    <w:rsid w:val="00892CE8"/>
    <w:rsid w:val="008A41D3"/>
    <w:rsid w:val="008C16CC"/>
    <w:rsid w:val="008C41DF"/>
    <w:rsid w:val="008C6179"/>
    <w:rsid w:val="008D2C81"/>
    <w:rsid w:val="008D5DCD"/>
    <w:rsid w:val="008F4149"/>
    <w:rsid w:val="008F7A34"/>
    <w:rsid w:val="00900BFF"/>
    <w:rsid w:val="00903407"/>
    <w:rsid w:val="00903EA6"/>
    <w:rsid w:val="00910162"/>
    <w:rsid w:val="00912310"/>
    <w:rsid w:val="00914085"/>
    <w:rsid w:val="00914CAD"/>
    <w:rsid w:val="009206D4"/>
    <w:rsid w:val="00922D44"/>
    <w:rsid w:val="00926806"/>
    <w:rsid w:val="00927A67"/>
    <w:rsid w:val="0093727B"/>
    <w:rsid w:val="0094441A"/>
    <w:rsid w:val="00947B7F"/>
    <w:rsid w:val="00953201"/>
    <w:rsid w:val="009544E8"/>
    <w:rsid w:val="0097013F"/>
    <w:rsid w:val="009738F9"/>
    <w:rsid w:val="0097538E"/>
    <w:rsid w:val="00977AEC"/>
    <w:rsid w:val="0098132E"/>
    <w:rsid w:val="009848F4"/>
    <w:rsid w:val="00993601"/>
    <w:rsid w:val="00997742"/>
    <w:rsid w:val="009A219B"/>
    <w:rsid w:val="009A380E"/>
    <w:rsid w:val="009B1E4D"/>
    <w:rsid w:val="009B1FEF"/>
    <w:rsid w:val="009B207C"/>
    <w:rsid w:val="009B5901"/>
    <w:rsid w:val="009B6763"/>
    <w:rsid w:val="009C391D"/>
    <w:rsid w:val="009C497A"/>
    <w:rsid w:val="009D1987"/>
    <w:rsid w:val="009D5AF2"/>
    <w:rsid w:val="009E728B"/>
    <w:rsid w:val="009E7C74"/>
    <w:rsid w:val="009F4FA0"/>
    <w:rsid w:val="009F55E2"/>
    <w:rsid w:val="00A017D6"/>
    <w:rsid w:val="00A038CF"/>
    <w:rsid w:val="00A05D39"/>
    <w:rsid w:val="00A10F13"/>
    <w:rsid w:val="00A124DC"/>
    <w:rsid w:val="00A12CD4"/>
    <w:rsid w:val="00A21DFE"/>
    <w:rsid w:val="00A2681E"/>
    <w:rsid w:val="00A3046C"/>
    <w:rsid w:val="00A52DDB"/>
    <w:rsid w:val="00A53284"/>
    <w:rsid w:val="00A54225"/>
    <w:rsid w:val="00A54984"/>
    <w:rsid w:val="00A56E78"/>
    <w:rsid w:val="00A73B75"/>
    <w:rsid w:val="00AA0F45"/>
    <w:rsid w:val="00AA3EFD"/>
    <w:rsid w:val="00AB1D27"/>
    <w:rsid w:val="00AB70E6"/>
    <w:rsid w:val="00AC02EA"/>
    <w:rsid w:val="00AC372B"/>
    <w:rsid w:val="00AC4F48"/>
    <w:rsid w:val="00AC6255"/>
    <w:rsid w:val="00AC64E3"/>
    <w:rsid w:val="00AD3CD9"/>
    <w:rsid w:val="00AD4B2A"/>
    <w:rsid w:val="00AD7FCE"/>
    <w:rsid w:val="00AF3FCF"/>
    <w:rsid w:val="00AF45E5"/>
    <w:rsid w:val="00AF639D"/>
    <w:rsid w:val="00B127CB"/>
    <w:rsid w:val="00B404BD"/>
    <w:rsid w:val="00B41DC5"/>
    <w:rsid w:val="00B44A2F"/>
    <w:rsid w:val="00B463C0"/>
    <w:rsid w:val="00B46C7D"/>
    <w:rsid w:val="00B52D8A"/>
    <w:rsid w:val="00B61320"/>
    <w:rsid w:val="00B63868"/>
    <w:rsid w:val="00B71B7F"/>
    <w:rsid w:val="00B723DE"/>
    <w:rsid w:val="00B76660"/>
    <w:rsid w:val="00B97C97"/>
    <w:rsid w:val="00BA3AB2"/>
    <w:rsid w:val="00BA523B"/>
    <w:rsid w:val="00BB1F38"/>
    <w:rsid w:val="00BB3DAE"/>
    <w:rsid w:val="00BB6EB4"/>
    <w:rsid w:val="00BB7ABF"/>
    <w:rsid w:val="00BC463D"/>
    <w:rsid w:val="00BC5778"/>
    <w:rsid w:val="00BD06A3"/>
    <w:rsid w:val="00BD5252"/>
    <w:rsid w:val="00BD7832"/>
    <w:rsid w:val="00BE1351"/>
    <w:rsid w:val="00BE5A11"/>
    <w:rsid w:val="00BF25CB"/>
    <w:rsid w:val="00BF2B24"/>
    <w:rsid w:val="00BF4264"/>
    <w:rsid w:val="00BF59EC"/>
    <w:rsid w:val="00BF6AA0"/>
    <w:rsid w:val="00BF6E78"/>
    <w:rsid w:val="00C01F1C"/>
    <w:rsid w:val="00C057B2"/>
    <w:rsid w:val="00C078E1"/>
    <w:rsid w:val="00C10B76"/>
    <w:rsid w:val="00C14127"/>
    <w:rsid w:val="00C15085"/>
    <w:rsid w:val="00C151C2"/>
    <w:rsid w:val="00C22956"/>
    <w:rsid w:val="00C2318C"/>
    <w:rsid w:val="00C2336A"/>
    <w:rsid w:val="00C26A93"/>
    <w:rsid w:val="00C26DC3"/>
    <w:rsid w:val="00C27740"/>
    <w:rsid w:val="00C328EB"/>
    <w:rsid w:val="00C357EC"/>
    <w:rsid w:val="00C47C2B"/>
    <w:rsid w:val="00C56092"/>
    <w:rsid w:val="00C600A2"/>
    <w:rsid w:val="00C65286"/>
    <w:rsid w:val="00C6613E"/>
    <w:rsid w:val="00C718D6"/>
    <w:rsid w:val="00C771AC"/>
    <w:rsid w:val="00C80A8B"/>
    <w:rsid w:val="00C80E6E"/>
    <w:rsid w:val="00C8210A"/>
    <w:rsid w:val="00C83D50"/>
    <w:rsid w:val="00C8595E"/>
    <w:rsid w:val="00C908BE"/>
    <w:rsid w:val="00C93DF2"/>
    <w:rsid w:val="00C956B4"/>
    <w:rsid w:val="00C975F0"/>
    <w:rsid w:val="00C97B9A"/>
    <w:rsid w:val="00CA4323"/>
    <w:rsid w:val="00CA67B2"/>
    <w:rsid w:val="00CB1B9F"/>
    <w:rsid w:val="00CB668D"/>
    <w:rsid w:val="00CC28C1"/>
    <w:rsid w:val="00CD03CC"/>
    <w:rsid w:val="00CD774F"/>
    <w:rsid w:val="00CE43A9"/>
    <w:rsid w:val="00CE7964"/>
    <w:rsid w:val="00CF02AD"/>
    <w:rsid w:val="00D008A3"/>
    <w:rsid w:val="00D07BDC"/>
    <w:rsid w:val="00D1029C"/>
    <w:rsid w:val="00D12358"/>
    <w:rsid w:val="00D26226"/>
    <w:rsid w:val="00D35542"/>
    <w:rsid w:val="00D448D2"/>
    <w:rsid w:val="00D47498"/>
    <w:rsid w:val="00D62A64"/>
    <w:rsid w:val="00D73EA2"/>
    <w:rsid w:val="00D7792B"/>
    <w:rsid w:val="00D82C7B"/>
    <w:rsid w:val="00DA53E8"/>
    <w:rsid w:val="00DA637F"/>
    <w:rsid w:val="00DC1F35"/>
    <w:rsid w:val="00DC235C"/>
    <w:rsid w:val="00DC3A1C"/>
    <w:rsid w:val="00DD2426"/>
    <w:rsid w:val="00DE3597"/>
    <w:rsid w:val="00DE7CBD"/>
    <w:rsid w:val="00DF1A7C"/>
    <w:rsid w:val="00E02B91"/>
    <w:rsid w:val="00E04670"/>
    <w:rsid w:val="00E07A94"/>
    <w:rsid w:val="00E11214"/>
    <w:rsid w:val="00E15A9B"/>
    <w:rsid w:val="00E23A7C"/>
    <w:rsid w:val="00E2653F"/>
    <w:rsid w:val="00E37BFD"/>
    <w:rsid w:val="00E5505A"/>
    <w:rsid w:val="00E55D79"/>
    <w:rsid w:val="00E56A27"/>
    <w:rsid w:val="00E56C90"/>
    <w:rsid w:val="00E604A5"/>
    <w:rsid w:val="00E65038"/>
    <w:rsid w:val="00E65FF7"/>
    <w:rsid w:val="00E70521"/>
    <w:rsid w:val="00E70D1E"/>
    <w:rsid w:val="00E7236C"/>
    <w:rsid w:val="00E7614F"/>
    <w:rsid w:val="00E761A1"/>
    <w:rsid w:val="00E80252"/>
    <w:rsid w:val="00E83639"/>
    <w:rsid w:val="00E840BA"/>
    <w:rsid w:val="00E85295"/>
    <w:rsid w:val="00E87745"/>
    <w:rsid w:val="00E950A9"/>
    <w:rsid w:val="00E953EE"/>
    <w:rsid w:val="00EA382B"/>
    <w:rsid w:val="00EA4257"/>
    <w:rsid w:val="00EA5936"/>
    <w:rsid w:val="00EB5968"/>
    <w:rsid w:val="00EB60D0"/>
    <w:rsid w:val="00EC2E4D"/>
    <w:rsid w:val="00EC383D"/>
    <w:rsid w:val="00EC45A2"/>
    <w:rsid w:val="00ED0CED"/>
    <w:rsid w:val="00ED16B0"/>
    <w:rsid w:val="00EE307F"/>
    <w:rsid w:val="00EE368B"/>
    <w:rsid w:val="00EE695A"/>
    <w:rsid w:val="00EE69A9"/>
    <w:rsid w:val="00EF457D"/>
    <w:rsid w:val="00F016DC"/>
    <w:rsid w:val="00F022F8"/>
    <w:rsid w:val="00F066C1"/>
    <w:rsid w:val="00F15DE3"/>
    <w:rsid w:val="00F3161E"/>
    <w:rsid w:val="00F37C47"/>
    <w:rsid w:val="00F41514"/>
    <w:rsid w:val="00F433C7"/>
    <w:rsid w:val="00F52147"/>
    <w:rsid w:val="00F647D4"/>
    <w:rsid w:val="00F8372F"/>
    <w:rsid w:val="00F8563F"/>
    <w:rsid w:val="00F863AA"/>
    <w:rsid w:val="00F909F1"/>
    <w:rsid w:val="00F9148A"/>
    <w:rsid w:val="00FA2761"/>
    <w:rsid w:val="00FA3927"/>
    <w:rsid w:val="00FA7416"/>
    <w:rsid w:val="00FC1EDB"/>
    <w:rsid w:val="00FC7E08"/>
    <w:rsid w:val="00FD2E02"/>
    <w:rsid w:val="00FE26A5"/>
    <w:rsid w:val="00FF24FE"/>
    <w:rsid w:val="00FF527D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43EC4A"/>
  <w15:docId w15:val="{C0030FF9-CC39-4990-BB98-15911FAEE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A7D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468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E1500"/>
    <w:pPr>
      <w:keepNext/>
      <w:widowControl w:val="0"/>
      <w:suppressAutoHyphens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408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2CD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qFormat/>
    <w:rsid w:val="0049637C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E4A7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4E4A7D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4E4A7D"/>
    <w:pPr>
      <w:autoSpaceDE w:val="0"/>
      <w:autoSpaceDN w:val="0"/>
      <w:adjustRightInd w:val="0"/>
    </w:pPr>
    <w:rPr>
      <w:rFonts w:ascii="AKHOKL+TimesNewRoman" w:hAnsi="AKHOKL+TimesNewRoman" w:cs="AKHOKL+TimesNewRoman"/>
      <w:color w:val="000000"/>
      <w:sz w:val="24"/>
      <w:szCs w:val="24"/>
    </w:rPr>
  </w:style>
  <w:style w:type="character" w:customStyle="1" w:styleId="apple-style-span">
    <w:name w:val="apple-style-span"/>
    <w:basedOn w:val="Domylnaczcionkaakapitu"/>
    <w:rsid w:val="004E4A7D"/>
  </w:style>
  <w:style w:type="character" w:styleId="Hipercze">
    <w:name w:val="Hyperlink"/>
    <w:rsid w:val="004E4A7D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050BF9"/>
    <w:rPr>
      <w:sz w:val="24"/>
      <w:szCs w:val="24"/>
    </w:rPr>
  </w:style>
  <w:style w:type="paragraph" w:styleId="Tekstdymka">
    <w:name w:val="Balloon Text"/>
    <w:basedOn w:val="Normalny"/>
    <w:rsid w:val="004E4A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sid w:val="004E4A7D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A54984"/>
    <w:pPr>
      <w:spacing w:line="360" w:lineRule="auto"/>
      <w:jc w:val="center"/>
    </w:pPr>
    <w:rPr>
      <w:sz w:val="44"/>
    </w:rPr>
  </w:style>
  <w:style w:type="character" w:customStyle="1" w:styleId="TytuZnak">
    <w:name w:val="Tytuł Znak"/>
    <w:basedOn w:val="Domylnaczcionkaakapitu"/>
    <w:link w:val="Tytu"/>
    <w:rsid w:val="00A54984"/>
    <w:rPr>
      <w:sz w:val="44"/>
      <w:szCs w:val="24"/>
    </w:rPr>
  </w:style>
  <w:style w:type="character" w:customStyle="1" w:styleId="Nagwek8Znak">
    <w:name w:val="Nagłówek 8 Znak"/>
    <w:basedOn w:val="Domylnaczcionkaakapitu"/>
    <w:link w:val="Nagwek8"/>
    <w:rsid w:val="0049637C"/>
    <w:rPr>
      <w:i/>
      <w:i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4085"/>
    <w:rPr>
      <w:rFonts w:ascii="Calibri" w:eastAsia="Times New Roman" w:hAnsi="Calibri" w:cs="Times New Roman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rsid w:val="00E65FF7"/>
    <w:pPr>
      <w:spacing w:line="360" w:lineRule="auto"/>
    </w:pPr>
    <w:rPr>
      <w:rFonts w:ascii="Arial" w:hAnsi="Arial" w:cs="Arial"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E65FF7"/>
    <w:rPr>
      <w:rFonts w:ascii="Arial" w:hAnsi="Arial" w:cs="Arial"/>
      <w:sz w:val="28"/>
      <w:szCs w:val="24"/>
    </w:rPr>
  </w:style>
  <w:style w:type="paragraph" w:styleId="Lista2">
    <w:name w:val="List 2"/>
    <w:basedOn w:val="Normalny"/>
    <w:rsid w:val="00253003"/>
    <w:pPr>
      <w:ind w:left="566" w:hanging="283"/>
    </w:pPr>
  </w:style>
  <w:style w:type="character" w:customStyle="1" w:styleId="StopkaZnak">
    <w:name w:val="Stopka Znak"/>
    <w:basedOn w:val="Domylnaczcionkaakapitu"/>
    <w:link w:val="Stopka"/>
    <w:uiPriority w:val="99"/>
    <w:rsid w:val="00EE368B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F67C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F67C7"/>
    <w:rPr>
      <w:sz w:val="24"/>
      <w:szCs w:val="24"/>
    </w:rPr>
  </w:style>
  <w:style w:type="paragraph" w:customStyle="1" w:styleId="pkt">
    <w:name w:val="pkt"/>
    <w:basedOn w:val="Normalny"/>
    <w:rsid w:val="004F67C7"/>
    <w:pPr>
      <w:spacing w:before="60" w:after="60"/>
      <w:ind w:left="851" w:hanging="295"/>
      <w:jc w:val="both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C97B9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F15DE3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46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ekstblokowy1">
    <w:name w:val="Tekst blokowy1"/>
    <w:basedOn w:val="Normalny"/>
    <w:rsid w:val="00354685"/>
    <w:pPr>
      <w:suppressAutoHyphens/>
      <w:spacing w:line="360" w:lineRule="auto"/>
      <w:ind w:left="1785" w:right="-648"/>
    </w:pPr>
    <w:rPr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2CD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12CD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12CD4"/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4E1500"/>
    <w:rPr>
      <w:rFonts w:ascii="Cambria" w:hAnsi="Cambria"/>
      <w:b/>
      <w:bCs/>
      <w:sz w:val="26"/>
      <w:szCs w:val="26"/>
    </w:rPr>
  </w:style>
  <w:style w:type="paragraph" w:customStyle="1" w:styleId="Akapitzlist1">
    <w:name w:val="Akapit z listą1"/>
    <w:basedOn w:val="Normalny"/>
    <w:uiPriority w:val="99"/>
    <w:rsid w:val="004E150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punkt">
    <w:name w:val="punkt"/>
    <w:basedOn w:val="Normalny"/>
    <w:uiPriority w:val="99"/>
    <w:rsid w:val="004E1500"/>
    <w:pPr>
      <w:numPr>
        <w:numId w:val="2"/>
      </w:numPr>
      <w:spacing w:before="120" w:after="120"/>
      <w:jc w:val="both"/>
    </w:pPr>
    <w:rPr>
      <w:rFonts w:eastAsia="Calibri"/>
    </w:rPr>
  </w:style>
  <w:style w:type="paragraph" w:customStyle="1" w:styleId="msolistparagraphcxspmiddle">
    <w:name w:val="msolistparagraphcxspmiddle"/>
    <w:basedOn w:val="Normalny"/>
    <w:uiPriority w:val="99"/>
    <w:rsid w:val="004E1500"/>
    <w:pPr>
      <w:spacing w:before="100" w:beforeAutospacing="1" w:after="100" w:afterAutospacing="1"/>
    </w:pPr>
    <w:rPr>
      <w:rFonts w:eastAsia="Calibri"/>
    </w:rPr>
  </w:style>
  <w:style w:type="paragraph" w:customStyle="1" w:styleId="Bezodstpw1">
    <w:name w:val="Bez odstępów1"/>
    <w:uiPriority w:val="99"/>
    <w:rsid w:val="004E1500"/>
    <w:rPr>
      <w:rFonts w:ascii="Calibri" w:eastAsia="Calibri" w:hAnsi="Calibri"/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9788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E749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3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pzsnstart.e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zsnstart.e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E9D442-D9A7-4F50-84F5-01D433F94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1301</Words>
  <Characters>7812</Characters>
  <Application>Microsoft Office Word</Application>
  <DocSecurity>0</DocSecurity>
  <Lines>65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Warszawa, 10 luty 2011</vt:lpstr>
      <vt:lpstr>Warszawa, 10 luty 2011</vt:lpstr>
    </vt:vector>
  </TitlesOfParts>
  <Company/>
  <LinksUpToDate>false</LinksUpToDate>
  <CharactersWithSpaces>9095</CharactersWithSpaces>
  <SharedDoc>false</SharedDoc>
  <HLinks>
    <vt:vector size="30" baseType="variant">
      <vt:variant>
        <vt:i4>2490471</vt:i4>
      </vt:variant>
      <vt:variant>
        <vt:i4>12</vt:i4>
      </vt:variant>
      <vt:variant>
        <vt:i4>0</vt:i4>
      </vt:variant>
      <vt:variant>
        <vt:i4>5</vt:i4>
      </vt:variant>
      <vt:variant>
        <vt:lpwstr>mailto:marzenna_zawadzka@pfron.org.pl</vt:lpwstr>
      </vt:variant>
      <vt:variant>
        <vt:lpwstr/>
      </vt:variant>
      <vt:variant>
        <vt:i4>2490471</vt:i4>
      </vt:variant>
      <vt:variant>
        <vt:i4>9</vt:i4>
      </vt:variant>
      <vt:variant>
        <vt:i4>0</vt:i4>
      </vt:variant>
      <vt:variant>
        <vt:i4>5</vt:i4>
      </vt:variant>
      <vt:variant>
        <vt:lpwstr>mailto:marzenna_zawadzka@pfron.org.pl</vt:lpwstr>
      </vt:variant>
      <vt:variant>
        <vt:lpwstr/>
      </vt:variant>
      <vt:variant>
        <vt:i4>7405602</vt:i4>
      </vt:variant>
      <vt:variant>
        <vt:i4>6</vt:i4>
      </vt:variant>
      <vt:variant>
        <vt:i4>0</vt:i4>
      </vt:variant>
      <vt:variant>
        <vt:i4>5</vt:i4>
      </vt:variant>
      <vt:variant>
        <vt:lpwstr>http://www.cpv.com.pl/grupa,55000000-0.html</vt:lpwstr>
      </vt:variant>
      <vt:variant>
        <vt:lpwstr/>
      </vt:variant>
      <vt:variant>
        <vt:i4>2752544</vt:i4>
      </vt:variant>
      <vt:variant>
        <vt:i4>3</vt:i4>
      </vt:variant>
      <vt:variant>
        <vt:i4>0</vt:i4>
      </vt:variant>
      <vt:variant>
        <vt:i4>5</vt:i4>
      </vt:variant>
      <vt:variant>
        <vt:lpwstr>http://www.cpv.com.pl/kod,55120000-7 .html</vt:lpwstr>
      </vt:variant>
      <vt:variant>
        <vt:lpwstr/>
      </vt:variant>
      <vt:variant>
        <vt:i4>1048647</vt:i4>
      </vt:variant>
      <vt:variant>
        <vt:i4>0</vt:i4>
      </vt:variant>
      <vt:variant>
        <vt:i4>0</vt:i4>
      </vt:variant>
      <vt:variant>
        <vt:i4>5</vt:i4>
      </vt:variant>
      <vt:variant>
        <vt:lpwstr>http://www.pfron.org.pl/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10 luty 2011</dc:title>
  <dc:creator>Sudnikowicz</dc:creator>
  <cp:lastModifiedBy>Bartosz Sójka</cp:lastModifiedBy>
  <cp:revision>13</cp:revision>
  <cp:lastPrinted>2022-05-12T09:36:00Z</cp:lastPrinted>
  <dcterms:created xsi:type="dcterms:W3CDTF">2023-01-03T12:35:00Z</dcterms:created>
  <dcterms:modified xsi:type="dcterms:W3CDTF">2026-05-06T13:42:00Z</dcterms:modified>
</cp:coreProperties>
</file>