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30B3" w14:textId="77777777" w:rsidR="00640848" w:rsidRPr="006F7A57" w:rsidRDefault="00640848" w:rsidP="00640848">
      <w:pPr>
        <w:pStyle w:val="Tekstpodstawowy"/>
        <w:jc w:val="center"/>
        <w:rPr>
          <w:rFonts w:ascii="Aptos" w:hAnsi="Aptos" w:cstheme="minorHAnsi"/>
          <w:b/>
          <w:color w:val="0070C0"/>
          <w:u w:val="single"/>
        </w:rPr>
      </w:pPr>
      <w:r w:rsidRPr="006F7A57">
        <w:rPr>
          <w:rFonts w:ascii="Aptos" w:hAnsi="Aptos" w:cstheme="minorHAnsi"/>
          <w:b/>
          <w:color w:val="0070C0"/>
          <w:u w:val="single"/>
        </w:rPr>
        <w:t>FORMULARZ ZGŁOSZENIOWY DO PROJEKTU</w:t>
      </w:r>
    </w:p>
    <w:p w14:paraId="270D421C" w14:textId="60FAE36F" w:rsidR="00640848" w:rsidRPr="006F7A57" w:rsidRDefault="00CF5AB5" w:rsidP="00CF5AB5">
      <w:pPr>
        <w:pStyle w:val="Nagwek1"/>
        <w:tabs>
          <w:tab w:val="center" w:pos="5103"/>
          <w:tab w:val="left" w:pos="8115"/>
        </w:tabs>
        <w:spacing w:before="0" w:after="120"/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</w:pPr>
      <w:r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ab/>
      </w:r>
      <w:r w:rsidR="00640848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„</w:t>
      </w:r>
      <w:bookmarkStart w:id="0" w:name="_Hlk33432520"/>
      <w:r w:rsidR="00D34A2D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 xml:space="preserve">Gotowi na START – </w:t>
      </w:r>
      <w:r w:rsidR="00E15F91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2</w:t>
      </w:r>
      <w:r w:rsidR="00585978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6</w:t>
      </w:r>
      <w:r w:rsidR="00D34A2D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/</w:t>
      </w:r>
      <w:r w:rsidR="00D74C6F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2</w:t>
      </w:r>
      <w:bookmarkEnd w:id="0"/>
      <w:r w:rsidR="00585978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9</w:t>
      </w:r>
      <w:r w:rsidR="00640848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>”</w:t>
      </w:r>
      <w:r w:rsidR="001C59F0" w:rsidRPr="006F7A57">
        <w:rPr>
          <w:rFonts w:ascii="Aptos" w:eastAsia="Times New Roman" w:hAnsi="Aptos" w:cstheme="minorHAnsi"/>
          <w:color w:val="auto"/>
          <w:sz w:val="32"/>
          <w:szCs w:val="24"/>
          <w:lang w:eastAsia="en-US"/>
        </w:rPr>
        <w:t xml:space="preserve"> </w:t>
      </w:r>
    </w:p>
    <w:p w14:paraId="42ADE20C" w14:textId="3E04B346" w:rsidR="00640848" w:rsidRPr="006F7A57" w:rsidRDefault="00883417" w:rsidP="00205640">
      <w:pPr>
        <w:pStyle w:val="Nagwek1"/>
        <w:spacing w:before="0" w:after="120"/>
        <w:jc w:val="center"/>
        <w:rPr>
          <w:rFonts w:ascii="Aptos" w:eastAsia="Times New Roman" w:hAnsi="Aptos" w:cstheme="minorHAnsi"/>
          <w:color w:val="auto"/>
          <w:sz w:val="24"/>
          <w:szCs w:val="24"/>
          <w:lang w:eastAsia="en-US"/>
        </w:rPr>
      </w:pPr>
      <w:r w:rsidRPr="006F7A57">
        <w:rPr>
          <w:rFonts w:ascii="Aptos" w:hAnsi="Aptos" w:cstheme="minorHAnsi"/>
          <w:b w:val="0"/>
          <w:bCs w:val="0"/>
          <w:color w:val="auto"/>
          <w:sz w:val="24"/>
          <w:szCs w:val="24"/>
        </w:rPr>
        <w:t xml:space="preserve"> PROJEKT </w:t>
      </w:r>
      <w:r w:rsidR="00640848" w:rsidRPr="006F7A57">
        <w:rPr>
          <w:rFonts w:ascii="Aptos" w:hAnsi="Aptos" w:cstheme="minorHAnsi"/>
          <w:b w:val="0"/>
          <w:bCs w:val="0"/>
          <w:color w:val="auto"/>
          <w:sz w:val="24"/>
          <w:szCs w:val="24"/>
        </w:rPr>
        <w:t xml:space="preserve">WSPÓŁFINANSOWANY ZE ŚRODKÓW PAŃSTWOWEGO FUNDUSZU REHABILITACJI OSÓB NIEPEŁNOSPRAWNYCH </w:t>
      </w:r>
    </w:p>
    <w:p w14:paraId="1AF51E2D" w14:textId="77777777" w:rsidR="00F46569" w:rsidRPr="006F7A57" w:rsidRDefault="00640848" w:rsidP="00CE55C3">
      <w:pPr>
        <w:rPr>
          <w:rFonts w:ascii="Aptos" w:hAnsi="Aptos" w:cstheme="minorHAnsi"/>
          <w:b/>
        </w:rPr>
      </w:pPr>
      <w:r w:rsidRPr="006F7A57">
        <w:rPr>
          <w:rFonts w:ascii="Aptos" w:hAnsi="Aptos" w:cstheme="minorHAnsi"/>
          <w:b/>
        </w:rPr>
        <w:t xml:space="preserve">DANE OSOBOWE </w:t>
      </w:r>
    </w:p>
    <w:p w14:paraId="23C5B0D7" w14:textId="1645BF01" w:rsidR="00640848" w:rsidRPr="006F7A57" w:rsidRDefault="00640848" w:rsidP="006F7A57">
      <w:pPr>
        <w:ind w:firstLine="426"/>
        <w:rPr>
          <w:rFonts w:ascii="Aptos" w:hAnsi="Aptos" w:cstheme="minorHAnsi"/>
          <w:sz w:val="22"/>
          <w:szCs w:val="22"/>
        </w:rPr>
      </w:pPr>
      <w:r w:rsidRPr="006F7A57">
        <w:rPr>
          <w:rFonts w:ascii="Aptos" w:hAnsi="Aptos" w:cstheme="minorHAnsi"/>
          <w:sz w:val="22"/>
          <w:szCs w:val="22"/>
        </w:rPr>
        <w:t>(Proszę wypełnić drukowanymi lite</w:t>
      </w:r>
      <w:r w:rsidR="00F46569" w:rsidRPr="006F7A57">
        <w:rPr>
          <w:rFonts w:ascii="Aptos" w:hAnsi="Aptos" w:cstheme="minorHAnsi"/>
          <w:sz w:val="22"/>
          <w:szCs w:val="22"/>
        </w:rPr>
        <w:t>rami</w:t>
      </w:r>
      <w:r w:rsidR="00205640" w:rsidRPr="006F7A57">
        <w:rPr>
          <w:rFonts w:ascii="Aptos" w:hAnsi="Aptos" w:cstheme="minorHAnsi"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5766"/>
      </w:tblGrid>
      <w:tr w:rsidR="00205640" w:rsidRPr="006F7A57" w14:paraId="311E9B08" w14:textId="77777777" w:rsidTr="006F7A57">
        <w:trPr>
          <w:cantSplit/>
          <w:trHeight w:val="397"/>
        </w:trPr>
        <w:tc>
          <w:tcPr>
            <w:tcW w:w="3446" w:type="dxa"/>
            <w:vAlign w:val="center"/>
          </w:tcPr>
          <w:p w14:paraId="721DF0B5" w14:textId="77777777" w:rsidR="00640848" w:rsidRPr="006F7A57" w:rsidRDefault="00640848" w:rsidP="00BF6A0D">
            <w:pPr>
              <w:pStyle w:val="Nagwek2"/>
              <w:spacing w:before="0"/>
              <w:rPr>
                <w:rFonts w:ascii="Aptos" w:hAnsi="Aptos" w:cstheme="minorHAnsi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color w:val="auto"/>
                <w:sz w:val="22"/>
                <w:szCs w:val="22"/>
              </w:rPr>
              <w:t>Imię/imiona</w:t>
            </w:r>
          </w:p>
        </w:tc>
        <w:tc>
          <w:tcPr>
            <w:tcW w:w="5766" w:type="dxa"/>
            <w:vAlign w:val="center"/>
          </w:tcPr>
          <w:p w14:paraId="01A85056" w14:textId="77777777" w:rsidR="00640848" w:rsidRPr="006F7A57" w:rsidRDefault="00640848" w:rsidP="00BF6A0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05640" w:rsidRPr="006F7A57" w14:paraId="46E699D3" w14:textId="77777777" w:rsidTr="006F7A57">
        <w:trPr>
          <w:cantSplit/>
          <w:trHeight w:val="397"/>
        </w:trPr>
        <w:tc>
          <w:tcPr>
            <w:tcW w:w="3446" w:type="dxa"/>
            <w:vAlign w:val="center"/>
          </w:tcPr>
          <w:p w14:paraId="7E2E46B0" w14:textId="77777777" w:rsidR="00640848" w:rsidRPr="006F7A57" w:rsidRDefault="00640848" w:rsidP="00BF6A0D">
            <w:pPr>
              <w:pStyle w:val="Nagwek2"/>
              <w:spacing w:before="0"/>
              <w:rPr>
                <w:rFonts w:ascii="Aptos" w:hAnsi="Aptos" w:cstheme="minorHAnsi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766" w:type="dxa"/>
            <w:vAlign w:val="center"/>
          </w:tcPr>
          <w:p w14:paraId="505ACFE6" w14:textId="77777777" w:rsidR="00640848" w:rsidRPr="006F7A57" w:rsidRDefault="00640848" w:rsidP="00BF6A0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05640" w:rsidRPr="006F7A57" w14:paraId="5A9D5390" w14:textId="77777777" w:rsidTr="006F7A57">
        <w:trPr>
          <w:cantSplit/>
          <w:trHeight w:val="397"/>
        </w:trPr>
        <w:tc>
          <w:tcPr>
            <w:tcW w:w="3446" w:type="dxa"/>
            <w:vAlign w:val="center"/>
          </w:tcPr>
          <w:p w14:paraId="17A80361" w14:textId="00654323" w:rsidR="00640848" w:rsidRPr="006F7A57" w:rsidRDefault="00640848" w:rsidP="00205640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Data urodzenia</w:t>
            </w:r>
            <w:r w:rsidR="0056278F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6" w:type="dxa"/>
            <w:vAlign w:val="center"/>
          </w:tcPr>
          <w:p w14:paraId="23965DE8" w14:textId="77777777" w:rsidR="00640848" w:rsidRPr="006F7A57" w:rsidRDefault="00640848" w:rsidP="0020564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05640" w:rsidRPr="006F7A57" w14:paraId="298FB249" w14:textId="77777777" w:rsidTr="006F7A57">
        <w:trPr>
          <w:cantSplit/>
          <w:trHeight w:val="397"/>
        </w:trPr>
        <w:tc>
          <w:tcPr>
            <w:tcW w:w="3446" w:type="dxa"/>
            <w:vAlign w:val="center"/>
          </w:tcPr>
          <w:p w14:paraId="609BA3B0" w14:textId="168FAD7D" w:rsidR="00640848" w:rsidRPr="006F7A57" w:rsidRDefault="00F46569" w:rsidP="00205640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5766" w:type="dxa"/>
            <w:vAlign w:val="center"/>
          </w:tcPr>
          <w:p w14:paraId="4DE371C0" w14:textId="77777777" w:rsidR="00640848" w:rsidRPr="006F7A57" w:rsidRDefault="00640848" w:rsidP="0020564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05640" w:rsidRPr="006F7A57" w14:paraId="7FB19EBA" w14:textId="77777777" w:rsidTr="006F7A57">
        <w:trPr>
          <w:cantSplit/>
          <w:trHeight w:val="397"/>
        </w:trPr>
        <w:tc>
          <w:tcPr>
            <w:tcW w:w="3446" w:type="dxa"/>
            <w:vAlign w:val="center"/>
          </w:tcPr>
          <w:p w14:paraId="5B30E704" w14:textId="77777777" w:rsidR="00640848" w:rsidRPr="006F7A57" w:rsidRDefault="00640848" w:rsidP="00205640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766" w:type="dxa"/>
            <w:vAlign w:val="center"/>
          </w:tcPr>
          <w:p w14:paraId="7E1B7DAF" w14:textId="77777777" w:rsidR="00640848" w:rsidRPr="006F7A57" w:rsidRDefault="00640848" w:rsidP="0020564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65E57DA2" w14:textId="77777777" w:rsidR="003B032C" w:rsidRPr="006F7A57" w:rsidRDefault="003B032C" w:rsidP="003B032C">
      <w:pPr>
        <w:rPr>
          <w:rFonts w:ascii="Aptos" w:hAnsi="Aptos" w:cstheme="minorHAnsi"/>
          <w:b/>
          <w:sz w:val="22"/>
          <w:szCs w:val="22"/>
        </w:rPr>
      </w:pPr>
    </w:p>
    <w:p w14:paraId="1F439C73" w14:textId="77777777" w:rsidR="00BF6A0D" w:rsidRPr="006F7A57" w:rsidRDefault="00BF6A0D" w:rsidP="003C54BE">
      <w:pPr>
        <w:rPr>
          <w:rFonts w:ascii="Aptos" w:hAnsi="Aptos" w:cstheme="minorHAnsi"/>
          <w:b/>
        </w:rPr>
      </w:pPr>
      <w:r w:rsidRPr="006F7A57">
        <w:rPr>
          <w:rFonts w:ascii="Aptos" w:hAnsi="Aptos" w:cstheme="minorHAnsi"/>
          <w:b/>
        </w:rPr>
        <w:t>ADRES ZAMIESZKANIA</w:t>
      </w:r>
    </w:p>
    <w:p w14:paraId="0D54BC97" w14:textId="7A368EAE" w:rsidR="007035B0" w:rsidRPr="006F7A57" w:rsidRDefault="007035B0" w:rsidP="003C54BE">
      <w:pPr>
        <w:rPr>
          <w:rFonts w:ascii="Aptos" w:hAnsi="Aptos" w:cstheme="minorHAnsi"/>
          <w:b/>
        </w:rPr>
      </w:pPr>
      <w:r w:rsidRPr="006F7A57">
        <w:rPr>
          <w:rFonts w:ascii="Aptos" w:hAnsi="Aptos" w:cstheme="minorHAnsi"/>
          <w:sz w:val="22"/>
          <w:szCs w:val="22"/>
        </w:rPr>
        <w:t xml:space="preserve">         (Proszę wypełnić drukowanymi literami)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5"/>
      </w:tblGrid>
      <w:tr w:rsidR="00E15F91" w:rsidRPr="006F7A57" w14:paraId="00CC315E" w14:textId="77777777" w:rsidTr="007035B0">
        <w:trPr>
          <w:cantSplit/>
        </w:trPr>
        <w:tc>
          <w:tcPr>
            <w:tcW w:w="3397" w:type="dxa"/>
          </w:tcPr>
          <w:p w14:paraId="313752B2" w14:textId="77777777" w:rsidR="00E15F91" w:rsidRPr="006F7A57" w:rsidRDefault="00E15F91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5815" w:type="dxa"/>
          </w:tcPr>
          <w:p w14:paraId="326C5380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15F91" w:rsidRPr="006F7A57" w14:paraId="50E7A146" w14:textId="77777777" w:rsidTr="007035B0">
        <w:trPr>
          <w:cantSplit/>
        </w:trPr>
        <w:tc>
          <w:tcPr>
            <w:tcW w:w="3397" w:type="dxa"/>
          </w:tcPr>
          <w:p w14:paraId="348E8AC9" w14:textId="77777777" w:rsidR="00E15F91" w:rsidRPr="006F7A57" w:rsidRDefault="00E15F91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Nr domu/Nr lokalu</w:t>
            </w:r>
          </w:p>
        </w:tc>
        <w:tc>
          <w:tcPr>
            <w:tcW w:w="5815" w:type="dxa"/>
          </w:tcPr>
          <w:p w14:paraId="5B6F1E3B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15F91" w:rsidRPr="006F7A57" w14:paraId="7F02E7FA" w14:textId="77777777" w:rsidTr="007035B0">
        <w:trPr>
          <w:cantSplit/>
        </w:trPr>
        <w:tc>
          <w:tcPr>
            <w:tcW w:w="3397" w:type="dxa"/>
          </w:tcPr>
          <w:p w14:paraId="6122E8DF" w14:textId="77777777" w:rsidR="00E15F91" w:rsidRPr="006F7A57" w:rsidRDefault="00E15F91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815" w:type="dxa"/>
          </w:tcPr>
          <w:p w14:paraId="134CA92D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B60AA" w:rsidRPr="006F7A57" w14:paraId="50288449" w14:textId="77777777" w:rsidTr="007035B0">
        <w:trPr>
          <w:cantSplit/>
        </w:trPr>
        <w:tc>
          <w:tcPr>
            <w:tcW w:w="3397" w:type="dxa"/>
          </w:tcPr>
          <w:p w14:paraId="21ED4440" w14:textId="4C8B9C5E" w:rsidR="00FB60AA" w:rsidRPr="006F7A57" w:rsidRDefault="00FB60AA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815" w:type="dxa"/>
          </w:tcPr>
          <w:p w14:paraId="26601C40" w14:textId="77777777" w:rsidR="00FB60AA" w:rsidRPr="006F7A57" w:rsidRDefault="00FB60AA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FB60AA" w:rsidRPr="006F7A57" w14:paraId="60B3FFA9" w14:textId="77777777" w:rsidTr="007035B0">
        <w:trPr>
          <w:cantSplit/>
        </w:trPr>
        <w:tc>
          <w:tcPr>
            <w:tcW w:w="3397" w:type="dxa"/>
          </w:tcPr>
          <w:p w14:paraId="42444F8C" w14:textId="79AEB1D6" w:rsidR="00FB60AA" w:rsidRPr="006F7A57" w:rsidRDefault="00FB60AA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815" w:type="dxa"/>
          </w:tcPr>
          <w:p w14:paraId="51AC793D" w14:textId="77777777" w:rsidR="00FB60AA" w:rsidRPr="006F7A57" w:rsidRDefault="00FB60AA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15F91" w:rsidRPr="006F7A57" w14:paraId="703FE406" w14:textId="77777777" w:rsidTr="007035B0">
        <w:trPr>
          <w:cantSplit/>
        </w:trPr>
        <w:tc>
          <w:tcPr>
            <w:tcW w:w="3397" w:type="dxa"/>
          </w:tcPr>
          <w:p w14:paraId="2D8A70B6" w14:textId="77777777" w:rsidR="00E15F91" w:rsidRPr="006F7A57" w:rsidRDefault="00E15F91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5815" w:type="dxa"/>
          </w:tcPr>
          <w:p w14:paraId="3312B894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15F91" w:rsidRPr="006F7A57" w14:paraId="17796424" w14:textId="77777777" w:rsidTr="007035B0">
        <w:trPr>
          <w:cantSplit/>
        </w:trPr>
        <w:tc>
          <w:tcPr>
            <w:tcW w:w="3397" w:type="dxa"/>
          </w:tcPr>
          <w:p w14:paraId="3A536B71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b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sz w:val="22"/>
                <w:szCs w:val="22"/>
              </w:rPr>
              <w:t>Województwo</w:t>
            </w:r>
          </w:p>
        </w:tc>
        <w:tc>
          <w:tcPr>
            <w:tcW w:w="5815" w:type="dxa"/>
          </w:tcPr>
          <w:p w14:paraId="2D4DA9D7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15F91" w:rsidRPr="006F7A57" w14:paraId="561CFB6E" w14:textId="77777777" w:rsidTr="007035B0">
        <w:trPr>
          <w:cantSplit/>
        </w:trPr>
        <w:tc>
          <w:tcPr>
            <w:tcW w:w="3397" w:type="dxa"/>
          </w:tcPr>
          <w:p w14:paraId="2703740C" w14:textId="2EB20CD3" w:rsidR="00E15F91" w:rsidRPr="006F7A57" w:rsidRDefault="00E15F91" w:rsidP="006F7A57">
            <w:pPr>
              <w:pStyle w:val="Nagwek2"/>
              <w:spacing w:before="60" w:after="6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 xml:space="preserve">Nr tel. </w:t>
            </w:r>
            <w:r w:rsidR="007035B0"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>(obowiązkowe)</w:t>
            </w:r>
          </w:p>
        </w:tc>
        <w:tc>
          <w:tcPr>
            <w:tcW w:w="5815" w:type="dxa"/>
          </w:tcPr>
          <w:p w14:paraId="4A87C853" w14:textId="77777777" w:rsidR="00E15F91" w:rsidRPr="006F7A57" w:rsidRDefault="00E15F91" w:rsidP="006F7A57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F3DA100" w14:textId="77777777" w:rsidR="007035B0" w:rsidRPr="006F7A57" w:rsidRDefault="007035B0" w:rsidP="00CE55C3">
      <w:pPr>
        <w:rPr>
          <w:rFonts w:ascii="Aptos" w:hAnsi="Aptos" w:cstheme="minorHAnsi"/>
          <w:b/>
          <w:bCs/>
        </w:rPr>
      </w:pPr>
    </w:p>
    <w:p w14:paraId="09D0EC0B" w14:textId="7898B220" w:rsidR="00210EBB" w:rsidRPr="006F7A57" w:rsidRDefault="00640848" w:rsidP="00CE55C3">
      <w:pPr>
        <w:rPr>
          <w:rFonts w:ascii="Aptos" w:hAnsi="Aptos" w:cstheme="minorHAnsi"/>
        </w:rPr>
      </w:pPr>
      <w:r w:rsidRPr="006F7A57">
        <w:rPr>
          <w:rFonts w:ascii="Aptos" w:hAnsi="Aptos" w:cstheme="minorHAnsi"/>
          <w:b/>
        </w:rPr>
        <w:t xml:space="preserve">STOPIEŃ </w:t>
      </w:r>
      <w:r w:rsidR="007071D4" w:rsidRPr="006F7A57">
        <w:rPr>
          <w:rFonts w:ascii="Aptos" w:hAnsi="Aptos" w:cstheme="minorHAnsi"/>
          <w:b/>
        </w:rPr>
        <w:t xml:space="preserve">I RODZAJ </w:t>
      </w:r>
      <w:r w:rsidRPr="006F7A57">
        <w:rPr>
          <w:rFonts w:ascii="Aptos" w:hAnsi="Aptos" w:cstheme="minorHAnsi"/>
          <w:b/>
        </w:rPr>
        <w:t xml:space="preserve">NIEPEŁNOSPRAWNOŚCI </w:t>
      </w:r>
      <w:r w:rsidRPr="006F7A57">
        <w:rPr>
          <w:rFonts w:ascii="Aptos" w:hAnsi="Aptos" w:cstheme="minorHAnsi"/>
        </w:rPr>
        <w:t xml:space="preserve">(Proszę zaznaczyć </w:t>
      </w:r>
      <w:r w:rsidRPr="006F7A57">
        <w:rPr>
          <w:rFonts w:ascii="Aptos" w:hAnsi="Aptos" w:cstheme="minorHAnsi"/>
          <w:b/>
        </w:rPr>
        <w:t>„x”</w:t>
      </w:r>
      <w:r w:rsidR="00594CE4" w:rsidRPr="006F7A57">
        <w:rPr>
          <w:rFonts w:ascii="Aptos" w:hAnsi="Aptos" w:cstheme="minorHAnsi"/>
        </w:rPr>
        <w:t xml:space="preserve"> w odpowiednich</w:t>
      </w:r>
      <w:r w:rsidR="00B31E13" w:rsidRPr="006F7A57">
        <w:rPr>
          <w:rFonts w:ascii="Aptos" w:hAnsi="Aptos" w:cstheme="minorHAnsi"/>
        </w:rPr>
        <w:t xml:space="preserve"> polach</w:t>
      </w:r>
      <w:r w:rsidRPr="006F7A57">
        <w:rPr>
          <w:rFonts w:ascii="Aptos" w:hAnsi="Aptos" w:cstheme="minorHAnsi"/>
        </w:rPr>
        <w:t>)</w:t>
      </w:r>
    </w:p>
    <w:p w14:paraId="6DAD3FC5" w14:textId="77777777" w:rsidR="00DB56E1" w:rsidRPr="006F7A57" w:rsidRDefault="00DB56E1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992"/>
        <w:gridCol w:w="4962"/>
        <w:gridCol w:w="708"/>
      </w:tblGrid>
      <w:tr w:rsidR="007071D4" w:rsidRPr="006F7A57" w14:paraId="21016A28" w14:textId="77777777" w:rsidTr="00CE5F9B">
        <w:tc>
          <w:tcPr>
            <w:tcW w:w="2410" w:type="dxa"/>
          </w:tcPr>
          <w:p w14:paraId="15D8227D" w14:textId="687DC905" w:rsidR="007071D4" w:rsidRPr="006F7A57" w:rsidRDefault="007071D4" w:rsidP="00640848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  <w:r w:rsidRPr="006F7A57">
              <w:rPr>
                <w:rFonts w:ascii="Aptos" w:hAnsi="Aptos" w:cstheme="minorHAnsi"/>
                <w:b/>
                <w:bCs/>
                <w:sz w:val="24"/>
              </w:rPr>
              <w:t>Stopień</w:t>
            </w:r>
          </w:p>
        </w:tc>
        <w:tc>
          <w:tcPr>
            <w:tcW w:w="992" w:type="dxa"/>
          </w:tcPr>
          <w:p w14:paraId="1FAFC6B7" w14:textId="21E9E124" w:rsidR="007071D4" w:rsidRPr="006F7A57" w:rsidRDefault="007071D4" w:rsidP="007071D4">
            <w:pPr>
              <w:pStyle w:val="Zwykytekst1"/>
              <w:jc w:val="center"/>
              <w:rPr>
                <w:rFonts w:ascii="Aptos" w:hAnsi="Aptos" w:cstheme="minorHAnsi"/>
                <w:sz w:val="24"/>
              </w:rPr>
            </w:pPr>
            <w:r w:rsidRPr="006F7A57">
              <w:rPr>
                <w:rFonts w:ascii="Aptos" w:hAnsi="Aptos" w:cstheme="minorHAnsi"/>
                <w:sz w:val="24"/>
              </w:rPr>
              <w:t>„X”</w:t>
            </w:r>
          </w:p>
        </w:tc>
        <w:tc>
          <w:tcPr>
            <w:tcW w:w="4962" w:type="dxa"/>
          </w:tcPr>
          <w:p w14:paraId="356721E3" w14:textId="2588D8B3" w:rsidR="007071D4" w:rsidRPr="006F7A57" w:rsidRDefault="007071D4" w:rsidP="0074468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6F7A57">
              <w:rPr>
                <w:rFonts w:ascii="Aptos" w:hAnsi="Aptos" w:cstheme="minorHAnsi"/>
                <w:b/>
                <w:bCs/>
                <w:sz w:val="24"/>
              </w:rPr>
              <w:t>Rodzaj</w:t>
            </w:r>
            <w:r w:rsidR="006F7A57">
              <w:rPr>
                <w:rFonts w:ascii="Aptos" w:hAnsi="Aptos" w:cstheme="minorHAnsi"/>
                <w:b/>
                <w:bCs/>
                <w:sz w:val="24"/>
              </w:rPr>
              <w:t xml:space="preserve"> niepełnosprawności</w:t>
            </w:r>
          </w:p>
        </w:tc>
        <w:tc>
          <w:tcPr>
            <w:tcW w:w="708" w:type="dxa"/>
          </w:tcPr>
          <w:p w14:paraId="508BDF46" w14:textId="53838065" w:rsidR="007071D4" w:rsidRPr="006F7A57" w:rsidRDefault="007071D4" w:rsidP="007071D4">
            <w:pPr>
              <w:pStyle w:val="Zwykytekst1"/>
              <w:jc w:val="center"/>
              <w:rPr>
                <w:rFonts w:ascii="Aptos" w:hAnsi="Aptos" w:cstheme="minorHAnsi"/>
                <w:sz w:val="24"/>
              </w:rPr>
            </w:pPr>
            <w:r w:rsidRPr="006F7A57">
              <w:rPr>
                <w:rFonts w:ascii="Aptos" w:hAnsi="Aptos" w:cstheme="minorHAnsi"/>
                <w:sz w:val="24"/>
              </w:rPr>
              <w:t>„X”</w:t>
            </w:r>
          </w:p>
        </w:tc>
      </w:tr>
      <w:tr w:rsidR="00FD141F" w:rsidRPr="006F7A57" w14:paraId="3E7C9B0D" w14:textId="77777777" w:rsidTr="00CE5F9B">
        <w:tc>
          <w:tcPr>
            <w:tcW w:w="2410" w:type="dxa"/>
          </w:tcPr>
          <w:p w14:paraId="4E523F52" w14:textId="07D5D436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  <w:r w:rsidRPr="006F7A57"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  <w:t>ORZECZENIE</w:t>
            </w:r>
          </w:p>
        </w:tc>
        <w:tc>
          <w:tcPr>
            <w:tcW w:w="992" w:type="dxa"/>
          </w:tcPr>
          <w:p w14:paraId="44540EDF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67CB51EF" w14:textId="45126375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01-U – upośledzenie umysłowe;</w:t>
            </w:r>
          </w:p>
        </w:tc>
        <w:tc>
          <w:tcPr>
            <w:tcW w:w="708" w:type="dxa"/>
          </w:tcPr>
          <w:p w14:paraId="7E131E41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1EA0342E" w14:textId="77777777" w:rsidTr="00CE5F9B">
        <w:tc>
          <w:tcPr>
            <w:tcW w:w="2410" w:type="dxa"/>
          </w:tcPr>
          <w:p w14:paraId="4D5509E1" w14:textId="53063A32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  <w:r w:rsidRPr="006F7A57"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  <w:t>LEKKI</w:t>
            </w:r>
          </w:p>
        </w:tc>
        <w:tc>
          <w:tcPr>
            <w:tcW w:w="992" w:type="dxa"/>
          </w:tcPr>
          <w:p w14:paraId="5268D381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1A86E2BE" w14:textId="226FFF91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02-P – choroby psychiczne;</w:t>
            </w:r>
          </w:p>
        </w:tc>
        <w:tc>
          <w:tcPr>
            <w:tcW w:w="708" w:type="dxa"/>
          </w:tcPr>
          <w:p w14:paraId="43B5558F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590F21F5" w14:textId="77777777" w:rsidTr="00CE5F9B">
        <w:tc>
          <w:tcPr>
            <w:tcW w:w="2410" w:type="dxa"/>
          </w:tcPr>
          <w:p w14:paraId="02FE8B67" w14:textId="61C79C32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  <w:r w:rsidRPr="006F7A57"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  <w:t>UMIARKOWANY</w:t>
            </w:r>
          </w:p>
        </w:tc>
        <w:tc>
          <w:tcPr>
            <w:tcW w:w="992" w:type="dxa"/>
          </w:tcPr>
          <w:p w14:paraId="7A3694DA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1AF9765F" w14:textId="0F6AFC34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03-L – zaburzenia głosu, mowy i choroby słuchu;</w:t>
            </w:r>
          </w:p>
        </w:tc>
        <w:tc>
          <w:tcPr>
            <w:tcW w:w="708" w:type="dxa"/>
          </w:tcPr>
          <w:p w14:paraId="6F3ED8C6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79B17AEE" w14:textId="77777777" w:rsidTr="00CE5F9B">
        <w:tc>
          <w:tcPr>
            <w:tcW w:w="2410" w:type="dxa"/>
          </w:tcPr>
          <w:p w14:paraId="3496A1ED" w14:textId="4B590AE8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  <w:r w:rsidRPr="006F7A57"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  <w:t>ZNACZNY</w:t>
            </w:r>
          </w:p>
        </w:tc>
        <w:tc>
          <w:tcPr>
            <w:tcW w:w="992" w:type="dxa"/>
          </w:tcPr>
          <w:p w14:paraId="11CEC67C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44A13E2A" w14:textId="167D9322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04-O – choroby narządu wzroku;</w:t>
            </w:r>
          </w:p>
        </w:tc>
        <w:tc>
          <w:tcPr>
            <w:tcW w:w="708" w:type="dxa"/>
          </w:tcPr>
          <w:p w14:paraId="78DAB728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7059BE9C" w14:textId="77777777" w:rsidTr="00CE5F9B">
        <w:tc>
          <w:tcPr>
            <w:tcW w:w="2410" w:type="dxa"/>
          </w:tcPr>
          <w:p w14:paraId="2392B43D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4E1941DB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3A004327" w14:textId="240C50D7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05-R – upośledzenie narządu ruchu;</w:t>
            </w:r>
          </w:p>
        </w:tc>
        <w:tc>
          <w:tcPr>
            <w:tcW w:w="708" w:type="dxa"/>
          </w:tcPr>
          <w:p w14:paraId="371D0BC8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6BD524B4" w14:textId="77777777" w:rsidTr="00CE5F9B">
        <w:tc>
          <w:tcPr>
            <w:tcW w:w="2410" w:type="dxa"/>
          </w:tcPr>
          <w:p w14:paraId="0CD2DB05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1028F88E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0ED419BC" w14:textId="3B75C4C4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06-E – epilepsja;</w:t>
            </w:r>
          </w:p>
        </w:tc>
        <w:tc>
          <w:tcPr>
            <w:tcW w:w="708" w:type="dxa"/>
          </w:tcPr>
          <w:p w14:paraId="79EBF2F9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01608294" w14:textId="77777777" w:rsidTr="00CE5F9B">
        <w:tc>
          <w:tcPr>
            <w:tcW w:w="2410" w:type="dxa"/>
          </w:tcPr>
          <w:p w14:paraId="327F34B5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5515D2E1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4147D462" w14:textId="191D66A8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07-S – choroby układu oddechowego i krążenia;</w:t>
            </w:r>
          </w:p>
        </w:tc>
        <w:tc>
          <w:tcPr>
            <w:tcW w:w="708" w:type="dxa"/>
          </w:tcPr>
          <w:p w14:paraId="7BAB9AD9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03864D85" w14:textId="77777777" w:rsidTr="00CE5F9B">
        <w:tc>
          <w:tcPr>
            <w:tcW w:w="2410" w:type="dxa"/>
          </w:tcPr>
          <w:p w14:paraId="16B66E55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6FB37BEE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53A65D7C" w14:textId="1EF5B259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08-T – choroby układu pokarmowego;</w:t>
            </w:r>
          </w:p>
        </w:tc>
        <w:tc>
          <w:tcPr>
            <w:tcW w:w="708" w:type="dxa"/>
          </w:tcPr>
          <w:p w14:paraId="305D39FC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6C516C1D" w14:textId="77777777" w:rsidTr="00CE5F9B">
        <w:tc>
          <w:tcPr>
            <w:tcW w:w="2410" w:type="dxa"/>
          </w:tcPr>
          <w:p w14:paraId="0589F1BE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180BB9E0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14E69487" w14:textId="53A88E18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09-M – choroby układu moczowo-płciowego;</w:t>
            </w:r>
          </w:p>
        </w:tc>
        <w:tc>
          <w:tcPr>
            <w:tcW w:w="708" w:type="dxa"/>
          </w:tcPr>
          <w:p w14:paraId="6CDCC3D3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439FEF4A" w14:textId="77777777" w:rsidTr="00CE5F9B">
        <w:tc>
          <w:tcPr>
            <w:tcW w:w="2410" w:type="dxa"/>
          </w:tcPr>
          <w:p w14:paraId="732C127B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7CCE00D3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0602A082" w14:textId="7288AF61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10-N – choroby neurologiczne;</w:t>
            </w:r>
          </w:p>
        </w:tc>
        <w:tc>
          <w:tcPr>
            <w:tcW w:w="708" w:type="dxa"/>
          </w:tcPr>
          <w:p w14:paraId="2DD44676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06A832A4" w14:textId="77777777" w:rsidTr="00CE5F9B">
        <w:tc>
          <w:tcPr>
            <w:tcW w:w="2410" w:type="dxa"/>
          </w:tcPr>
          <w:p w14:paraId="161D46B5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7C2E4A84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16EDB612" w14:textId="335CEE7C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11-I – inne, w tym schorzenia: endokrynologiczne, metaboliczne, zaburzenia enzymatyczne</w:t>
            </w:r>
          </w:p>
        </w:tc>
        <w:tc>
          <w:tcPr>
            <w:tcW w:w="708" w:type="dxa"/>
          </w:tcPr>
          <w:p w14:paraId="386E9DCA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  <w:tr w:rsidR="00FD141F" w:rsidRPr="006F7A57" w14:paraId="61E88553" w14:textId="77777777" w:rsidTr="00CE5F9B">
        <w:tc>
          <w:tcPr>
            <w:tcW w:w="2410" w:type="dxa"/>
          </w:tcPr>
          <w:p w14:paraId="23D761EC" w14:textId="77777777" w:rsidR="00FD141F" w:rsidRPr="006F7A57" w:rsidRDefault="00FD141F" w:rsidP="00FD141F">
            <w:pPr>
              <w:pStyle w:val="Zwykytekst1"/>
              <w:jc w:val="both"/>
              <w:rPr>
                <w:rFonts w:ascii="Aptos" w:eastAsiaTheme="majorEastAsia" w:hAnsi="Aptos" w:cstheme="minorHAnsi"/>
                <w:bCs/>
                <w:kern w:val="0"/>
                <w:sz w:val="24"/>
                <w:lang w:eastAsia="pl-PL" w:bidi="ar-SA"/>
              </w:rPr>
            </w:pPr>
          </w:p>
        </w:tc>
        <w:tc>
          <w:tcPr>
            <w:tcW w:w="992" w:type="dxa"/>
          </w:tcPr>
          <w:p w14:paraId="18D45B07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  <w:tc>
          <w:tcPr>
            <w:tcW w:w="4962" w:type="dxa"/>
          </w:tcPr>
          <w:p w14:paraId="25B4C92D" w14:textId="070DAC70" w:rsidR="00FD141F" w:rsidRPr="00FD141F" w:rsidRDefault="00FD141F" w:rsidP="00FD141F">
            <w:pPr>
              <w:pStyle w:val="Zwykytekst1"/>
              <w:rPr>
                <w:rFonts w:ascii="Aptos" w:hAnsi="Aptos" w:cstheme="minorHAnsi"/>
                <w:b/>
                <w:bCs/>
                <w:sz w:val="24"/>
              </w:rPr>
            </w:pPr>
            <w:r w:rsidRPr="00FD141F">
              <w:rPr>
                <w:rFonts w:ascii="Aptos" w:hAnsi="Aptos" w:cstheme="minorHAnsi"/>
                <w:color w:val="000000" w:themeColor="text1"/>
                <w:sz w:val="21"/>
                <w:szCs w:val="21"/>
              </w:rPr>
              <w:t>12-C – całościowe zaburzenia rozwojowe.</w:t>
            </w:r>
          </w:p>
        </w:tc>
        <w:tc>
          <w:tcPr>
            <w:tcW w:w="708" w:type="dxa"/>
          </w:tcPr>
          <w:p w14:paraId="23968E94" w14:textId="77777777" w:rsidR="00FD141F" w:rsidRPr="006F7A57" w:rsidRDefault="00FD141F" w:rsidP="00FD141F">
            <w:pPr>
              <w:pStyle w:val="Zwykytekst1"/>
              <w:jc w:val="both"/>
              <w:rPr>
                <w:rFonts w:ascii="Aptos" w:hAnsi="Aptos" w:cstheme="minorHAnsi"/>
                <w:b/>
                <w:bCs/>
                <w:sz w:val="24"/>
              </w:rPr>
            </w:pPr>
          </w:p>
        </w:tc>
      </w:tr>
    </w:tbl>
    <w:p w14:paraId="191FC234" w14:textId="77777777" w:rsidR="00960521" w:rsidRPr="006F7A57" w:rsidRDefault="00960521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</w:p>
    <w:p w14:paraId="57B7477A" w14:textId="77777777" w:rsidR="007035B0" w:rsidRPr="006F7A57" w:rsidRDefault="007035B0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</w:p>
    <w:p w14:paraId="73938EA6" w14:textId="77777777" w:rsidR="006F7A57" w:rsidRDefault="006F7A57" w:rsidP="006F7A57">
      <w:pPr>
        <w:spacing w:after="120"/>
        <w:rPr>
          <w:rFonts w:ascii="Aptos" w:hAnsi="Aptos" w:cstheme="minorHAnsi"/>
          <w:b/>
          <w:bCs/>
        </w:rPr>
      </w:pPr>
    </w:p>
    <w:p w14:paraId="5708FB38" w14:textId="4FFE8DD2" w:rsidR="006F7A57" w:rsidRPr="006F7A57" w:rsidRDefault="006F7A57" w:rsidP="006F7A57">
      <w:pPr>
        <w:spacing w:after="120"/>
        <w:rPr>
          <w:rFonts w:ascii="Aptos" w:hAnsi="Aptos" w:cstheme="minorHAnsi"/>
          <w:b/>
          <w:bCs/>
        </w:rPr>
      </w:pPr>
      <w:r w:rsidRPr="006F7A57">
        <w:rPr>
          <w:rFonts w:ascii="Aptos" w:hAnsi="Aptos" w:cstheme="minorHAnsi"/>
          <w:b/>
          <w:bCs/>
        </w:rPr>
        <w:t>SKĄD DOWIEDZIAŁ/A SIĘ PAN/PANI O PROJEKCIE?</w:t>
      </w:r>
    </w:p>
    <w:p w14:paraId="0E9A85D6" w14:textId="77777777" w:rsidR="006F7A57" w:rsidRPr="006F7A57" w:rsidRDefault="006F7A57" w:rsidP="006F7A57">
      <w:pPr>
        <w:pStyle w:val="Akapitzlist1"/>
        <w:spacing w:after="0" w:line="360" w:lineRule="auto"/>
        <w:ind w:left="0"/>
        <w:jc w:val="both"/>
        <w:outlineLvl w:val="0"/>
        <w:rPr>
          <w:rFonts w:ascii="Aptos" w:hAnsi="Aptos" w:cstheme="minorHAnsi"/>
          <w:sz w:val="24"/>
          <w:szCs w:val="24"/>
        </w:rPr>
      </w:pPr>
      <w:r w:rsidRPr="006F7A57">
        <w:rPr>
          <w:rFonts w:ascii="Aptos" w:hAnsi="Aptos" w:cstheme="minorHAnsi"/>
          <w:sz w:val="24"/>
          <w:szCs w:val="24"/>
        </w:rPr>
        <w:t>____________________________________________________________________________________</w:t>
      </w:r>
    </w:p>
    <w:p w14:paraId="590D2B32" w14:textId="77777777" w:rsidR="006F7A57" w:rsidRPr="006F7A57" w:rsidRDefault="006F7A57" w:rsidP="006F7A57">
      <w:pPr>
        <w:pStyle w:val="Akapitzlist1"/>
        <w:spacing w:after="0" w:line="360" w:lineRule="auto"/>
        <w:ind w:left="0"/>
        <w:jc w:val="both"/>
        <w:outlineLvl w:val="0"/>
        <w:rPr>
          <w:rFonts w:ascii="Aptos" w:hAnsi="Aptos" w:cstheme="minorHAnsi"/>
          <w:sz w:val="24"/>
          <w:szCs w:val="24"/>
        </w:rPr>
      </w:pPr>
      <w:r w:rsidRPr="006F7A57">
        <w:rPr>
          <w:rFonts w:ascii="Aptos" w:hAnsi="Aptos" w:cstheme="minorHAnsi"/>
          <w:sz w:val="24"/>
          <w:szCs w:val="24"/>
        </w:rPr>
        <w:t>____________________________________________________________________________________</w:t>
      </w:r>
    </w:p>
    <w:p w14:paraId="2FB3D2BF" w14:textId="77777777" w:rsidR="006F7A57" w:rsidRDefault="006F7A57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</w:p>
    <w:p w14:paraId="041FE7B7" w14:textId="77777777" w:rsidR="006F7A57" w:rsidRDefault="006F7A57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</w:p>
    <w:p w14:paraId="03FCF624" w14:textId="20A8BB23" w:rsidR="00640848" w:rsidRPr="006F7A57" w:rsidRDefault="00A95923" w:rsidP="00640848">
      <w:pPr>
        <w:pStyle w:val="Zwykytekst1"/>
        <w:jc w:val="both"/>
        <w:rPr>
          <w:rFonts w:ascii="Aptos" w:hAnsi="Aptos" w:cstheme="minorHAnsi"/>
          <w:b/>
          <w:bCs/>
          <w:sz w:val="24"/>
        </w:rPr>
      </w:pPr>
      <w:r w:rsidRPr="006F7A57">
        <w:rPr>
          <w:rFonts w:ascii="Aptos" w:hAnsi="Aptos" w:cstheme="minorHAnsi"/>
          <w:b/>
          <w:bCs/>
          <w:sz w:val="24"/>
        </w:rPr>
        <w:t>OŚWIADCZENIA KANDYDATKI/KANDYDATA</w:t>
      </w:r>
    </w:p>
    <w:tbl>
      <w:tblPr>
        <w:tblpPr w:leftFromText="141" w:rightFromText="141" w:vertAnchor="text" w:horzAnchor="margin" w:tblpXSpec="center" w:tblpY="64"/>
        <w:tblW w:w="95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790"/>
      </w:tblGrid>
      <w:tr w:rsidR="00CE7008" w:rsidRPr="006F7A57" w14:paraId="5447D7D4" w14:textId="77777777" w:rsidTr="00552225">
        <w:trPr>
          <w:trHeight w:val="482"/>
        </w:trPr>
        <w:tc>
          <w:tcPr>
            <w:tcW w:w="9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6938" w14:textId="77777777" w:rsidR="00640848" w:rsidRPr="006F7A57" w:rsidRDefault="00640848" w:rsidP="00CE7008">
            <w:pPr>
              <w:pStyle w:val="Zawartotabeli"/>
              <w:snapToGrid w:val="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1. Oświadczam, że jestem / nie jestem* zdolny/a do czynności cywilnoprawnych.</w:t>
            </w:r>
          </w:p>
          <w:p w14:paraId="0B804E48" w14:textId="77777777" w:rsidR="00640848" w:rsidRPr="006F7A57" w:rsidRDefault="00640848" w:rsidP="00CE7008">
            <w:pPr>
              <w:pStyle w:val="Zawartotabeli"/>
              <w:rPr>
                <w:rFonts w:ascii="Aptos" w:hAnsi="Aptos" w:cstheme="minorHAnsi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sz w:val="22"/>
                <w:szCs w:val="22"/>
              </w:rPr>
              <w:t>Jeśli nie – konieczne dane do opiekuna prawnego:</w:t>
            </w:r>
          </w:p>
        </w:tc>
      </w:tr>
      <w:tr w:rsidR="00CE7008" w:rsidRPr="006F7A57" w14:paraId="5822791E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632FB848" w14:textId="77777777" w:rsidR="00640848" w:rsidRPr="006F7A57" w:rsidRDefault="00640848" w:rsidP="003A0A6A">
            <w:pPr>
              <w:pStyle w:val="Zawartotabeli"/>
              <w:snapToGrid w:val="0"/>
              <w:spacing w:before="120" w:after="12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7AF2" w14:textId="77777777" w:rsidR="00640848" w:rsidRPr="006F7A57" w:rsidRDefault="00640848" w:rsidP="003A0A6A">
            <w:pPr>
              <w:pStyle w:val="Zawartotabeli"/>
              <w:snapToGrid w:val="0"/>
              <w:spacing w:before="120" w:after="12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</w:tc>
      </w:tr>
      <w:tr w:rsidR="00CE7008" w:rsidRPr="006F7A57" w14:paraId="3A7E5BB7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3D8D609F" w14:textId="7DF66599" w:rsidR="00640848" w:rsidRPr="006F7A57" w:rsidRDefault="00640848" w:rsidP="003A0A6A">
            <w:pPr>
              <w:pStyle w:val="Zawartotabeli"/>
              <w:snapToGrid w:val="0"/>
              <w:spacing w:before="120" w:after="12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i/>
                <w:iCs/>
                <w:sz w:val="22"/>
                <w:szCs w:val="22"/>
              </w:rPr>
              <w:t>Dane kontaktowe</w:t>
            </w:r>
            <w:r w:rsidR="008C5487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7CBD" w14:textId="77777777" w:rsidR="00640848" w:rsidRPr="006F7A57" w:rsidRDefault="00640848" w:rsidP="003A0A6A">
            <w:pPr>
              <w:pStyle w:val="Zawartotabeli"/>
              <w:snapToGrid w:val="0"/>
              <w:spacing w:before="120" w:after="12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</w:tc>
      </w:tr>
      <w:tr w:rsidR="00CE7008" w:rsidRPr="006F7A57" w14:paraId="0F6EB1DC" w14:textId="77777777" w:rsidTr="00552225">
        <w:trPr>
          <w:trHeight w:val="204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5B77" w14:textId="77777777" w:rsidR="00640848" w:rsidRPr="006F7A57" w:rsidRDefault="00640848" w:rsidP="00DD2A3B">
            <w:pPr>
              <w:pStyle w:val="Zawartotabeli"/>
              <w:snapToGrid w:val="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2. Oświadczam, </w:t>
            </w:r>
            <w:r w:rsidRPr="006F7A57">
              <w:rPr>
                <w:rFonts w:ascii="Aptos" w:hAnsi="Aptos" w:cstheme="minorHAnsi"/>
                <w:bCs/>
                <w:sz w:val="22"/>
                <w:szCs w:val="22"/>
              </w:rPr>
              <w:t>że informacje podane przeze mnie w niniejszym formularzu, są zgodne z prawdą.</w:t>
            </w:r>
          </w:p>
        </w:tc>
      </w:tr>
      <w:tr w:rsidR="00CE7008" w:rsidRPr="006F7A57" w14:paraId="28B3A6D5" w14:textId="77777777" w:rsidTr="00552225">
        <w:trPr>
          <w:trHeight w:val="421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9FF4B" w14:textId="7C6C2EAD" w:rsidR="00640848" w:rsidRPr="006F7A57" w:rsidRDefault="00640848" w:rsidP="00DD2A3B">
            <w:pPr>
              <w:pStyle w:val="Nagwek1"/>
              <w:spacing w:before="0"/>
              <w:rPr>
                <w:rFonts w:ascii="Aptos" w:hAnsi="Aptos" w:cstheme="minorHAnsi"/>
                <w:color w:val="auto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  <w:t xml:space="preserve">3. </w:t>
            </w:r>
            <w:r w:rsidRPr="006F7A57">
              <w:rPr>
                <w:rFonts w:ascii="Aptos" w:hAnsi="Aptos" w:cstheme="minorHAnsi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 xml:space="preserve">Oświadczam, </w:t>
            </w:r>
            <w:r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że</w:t>
            </w:r>
            <w:r w:rsidRPr="006F7A57">
              <w:rPr>
                <w:rFonts w:ascii="Aptos" w:hAnsi="Aptos" w:cstheme="minorHAnsi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zapoznałem/am się z Regulaminem rekrutacji i uczestnictwa w projekcie</w:t>
            </w:r>
            <w:r w:rsidRPr="006F7A57">
              <w:rPr>
                <w:rFonts w:ascii="Aptos" w:hAnsi="Aptos" w:cstheme="minorHAnsi"/>
                <w:b w:val="0"/>
                <w:color w:val="auto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92500D"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„Gotowi na START – 2</w:t>
            </w:r>
            <w:r w:rsidR="002C4409"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6</w:t>
            </w:r>
            <w:r w:rsidR="0092500D"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/2</w:t>
            </w:r>
            <w:r w:rsidR="002C4409"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9</w:t>
            </w:r>
            <w:r w:rsidR="0092500D"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>”</w:t>
            </w:r>
            <w:r w:rsidRPr="006F7A57">
              <w:rPr>
                <w:rFonts w:ascii="Aptos" w:hAnsi="Aptos" w:cstheme="minorHAnsi"/>
                <w:b w:val="0"/>
                <w:bCs w:val="0"/>
                <w:color w:val="auto"/>
                <w:kern w:val="1"/>
                <w:sz w:val="22"/>
                <w:szCs w:val="22"/>
                <w:lang w:eastAsia="hi-IN" w:bidi="hi-IN"/>
              </w:rPr>
              <w:t xml:space="preserve"> i spełniam warunki uczestnictwa.</w:t>
            </w:r>
          </w:p>
        </w:tc>
      </w:tr>
      <w:tr w:rsidR="00236776" w:rsidRPr="006F7A57" w14:paraId="5B95D66D" w14:textId="77777777" w:rsidTr="00552225">
        <w:trPr>
          <w:trHeight w:val="421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DFB12" w14:textId="551B1094" w:rsidR="00236776" w:rsidRPr="006F7A57" w:rsidRDefault="00236776" w:rsidP="00DD2A3B">
            <w:pPr>
              <w:pStyle w:val="Nagwek1"/>
              <w:spacing w:before="0"/>
              <w:rPr>
                <w:rFonts w:ascii="Aptos" w:hAnsi="Aptos" w:cstheme="minorHAnsi"/>
                <w:bCs w:val="0"/>
                <w:color w:val="auto"/>
                <w:sz w:val="22"/>
                <w:szCs w:val="22"/>
              </w:rPr>
            </w:pPr>
            <w:r w:rsidRPr="006F7A57">
              <w:rPr>
                <w:rFonts w:ascii="Aptos" w:eastAsia="Arial Unicode MS" w:hAnsi="Aptos" w:cs="Calibri"/>
                <w:color w:val="auto"/>
                <w:sz w:val="22"/>
                <w:szCs w:val="22"/>
                <w:u w:color="000000"/>
                <w:bdr w:val="nil"/>
                <w:lang w:eastAsia="en-US"/>
              </w:rPr>
              <w:t xml:space="preserve">4. Oświadczam, </w:t>
            </w:r>
            <w:r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 xml:space="preserve">że zapoznałem/am się z </w:t>
            </w:r>
            <w:r w:rsidRPr="006F7A57">
              <w:rPr>
                <w:rFonts w:ascii="Aptos" w:eastAsia="Arial Unicode MS" w:hAnsi="Aptos" w:cs="Calibri"/>
                <w:color w:val="auto"/>
                <w:sz w:val="22"/>
                <w:szCs w:val="22"/>
                <w:u w:color="000000"/>
                <w:bdr w:val="nil"/>
                <w:lang w:eastAsia="en-US"/>
              </w:rPr>
              <w:t>Klauzulą informacyjną dotyczącą przetwarzania moich danych osobowych</w:t>
            </w:r>
            <w:r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 xml:space="preserve"> oraz</w:t>
            </w:r>
            <w:r w:rsidRPr="006F7A57">
              <w:rPr>
                <w:rFonts w:ascii="Aptos" w:eastAsia="Arial Unicode MS" w:hAnsi="Aptos" w:cs="Calibri"/>
                <w:color w:val="auto"/>
                <w:sz w:val="22"/>
                <w:szCs w:val="22"/>
                <w:u w:color="000000"/>
                <w:bdr w:val="nil"/>
                <w:lang w:eastAsia="en-US"/>
              </w:rPr>
              <w:t xml:space="preserve"> danych osobowych mojego podopiecznego</w:t>
            </w:r>
            <w:r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 xml:space="preserve"> (jeżeli dotyczy) stanowiącą Załącznik nr 3 do Regulaminu rekrutacji i uczestnictwa w projekcie „Gotowi na START – </w:t>
            </w:r>
            <w:r w:rsidR="00F251F2"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>26</w:t>
            </w:r>
            <w:r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>/2</w:t>
            </w:r>
            <w:r w:rsidR="00F251F2"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>9</w:t>
            </w:r>
            <w:r w:rsidRPr="006F7A57">
              <w:rPr>
                <w:rFonts w:ascii="Aptos" w:eastAsia="Arial Unicode MS" w:hAnsi="Aptos" w:cs="Calibri"/>
                <w:b w:val="0"/>
                <w:bCs w:val="0"/>
                <w:color w:val="auto"/>
                <w:sz w:val="22"/>
                <w:szCs w:val="22"/>
                <w:u w:color="000000"/>
                <w:bdr w:val="nil"/>
                <w:lang w:eastAsia="en-US"/>
              </w:rPr>
              <w:t>”</w:t>
            </w:r>
          </w:p>
        </w:tc>
      </w:tr>
      <w:tr w:rsidR="00CE7008" w:rsidRPr="006F7A57" w14:paraId="0B0D9840" w14:textId="77777777" w:rsidTr="00552225">
        <w:trPr>
          <w:trHeight w:val="443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F0E7" w14:textId="256A8B85" w:rsidR="00640848" w:rsidRPr="006F7A57" w:rsidRDefault="00B01EDB" w:rsidP="00DD2A3B">
            <w:pPr>
              <w:pStyle w:val="Zawartotabeli"/>
              <w:snapToGrid w:val="0"/>
              <w:rPr>
                <w:rFonts w:ascii="Aptos" w:hAnsi="Aptos" w:cstheme="minorHAnsi"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5</w:t>
            </w:r>
            <w:r w:rsidR="00640848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.</w:t>
            </w:r>
            <w:r w:rsidR="002C1392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="00640848" w:rsidRPr="006F7A57">
              <w:rPr>
                <w:rFonts w:ascii="Aptos" w:hAnsi="Aptos" w:cstheme="minorHAnsi"/>
                <w:b/>
                <w:sz w:val="22"/>
                <w:szCs w:val="22"/>
              </w:rPr>
              <w:t xml:space="preserve">Oświadczam </w:t>
            </w:r>
            <w:r w:rsidR="00640848" w:rsidRPr="006F7A57">
              <w:rPr>
                <w:rFonts w:ascii="Aptos" w:hAnsi="Aptos" w:cstheme="minorHAnsi"/>
                <w:sz w:val="22"/>
                <w:szCs w:val="22"/>
              </w:rPr>
              <w:t xml:space="preserve">także, iż zostałem/am poinformowany/a, że projekt: </w:t>
            </w:r>
            <w:r w:rsidR="0092500D" w:rsidRPr="006F7A57">
              <w:rPr>
                <w:rFonts w:ascii="Aptos" w:hAnsi="Aptos" w:cstheme="minorHAnsi"/>
                <w:bCs/>
                <w:sz w:val="22"/>
                <w:szCs w:val="22"/>
              </w:rPr>
              <w:t>„Gotowi na START – 2</w:t>
            </w:r>
            <w:r w:rsidR="002C4409" w:rsidRPr="006F7A57">
              <w:rPr>
                <w:rFonts w:ascii="Aptos" w:hAnsi="Aptos" w:cstheme="minorHAnsi"/>
                <w:bCs/>
                <w:sz w:val="22"/>
                <w:szCs w:val="22"/>
              </w:rPr>
              <w:t>6</w:t>
            </w:r>
            <w:r w:rsidR="0092500D" w:rsidRPr="006F7A57">
              <w:rPr>
                <w:rFonts w:ascii="Aptos" w:hAnsi="Aptos" w:cstheme="minorHAnsi"/>
                <w:bCs/>
                <w:sz w:val="22"/>
                <w:szCs w:val="22"/>
              </w:rPr>
              <w:t>/2</w:t>
            </w:r>
            <w:r w:rsidR="002C4409" w:rsidRPr="006F7A57">
              <w:rPr>
                <w:rFonts w:ascii="Aptos" w:hAnsi="Aptos" w:cstheme="minorHAnsi"/>
                <w:bCs/>
                <w:sz w:val="22"/>
                <w:szCs w:val="22"/>
              </w:rPr>
              <w:t>9</w:t>
            </w:r>
            <w:r w:rsidR="0092500D" w:rsidRPr="006F7A57">
              <w:rPr>
                <w:rFonts w:ascii="Aptos" w:hAnsi="Aptos" w:cstheme="minorHAnsi"/>
                <w:bCs/>
                <w:sz w:val="22"/>
                <w:szCs w:val="22"/>
              </w:rPr>
              <w:t>”</w:t>
            </w:r>
            <w:r w:rsidR="008D65ED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="00640848" w:rsidRPr="006F7A57">
              <w:rPr>
                <w:rFonts w:ascii="Aptos" w:hAnsi="Aptos" w:cstheme="minorHAnsi"/>
                <w:sz w:val="22"/>
                <w:szCs w:val="22"/>
              </w:rPr>
              <w:t>jest współfinansowany ze środków Państwowego Funduszu Rehabilitacji Osób Niepełnosprawnych.</w:t>
            </w:r>
          </w:p>
        </w:tc>
      </w:tr>
      <w:tr w:rsidR="00E05448" w:rsidRPr="006F7A57" w14:paraId="7DA8DF8E" w14:textId="77777777" w:rsidTr="00552225">
        <w:trPr>
          <w:trHeight w:val="626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5288" w14:textId="3EF6DEB5" w:rsidR="00E05448" w:rsidRPr="006F7A57" w:rsidRDefault="00B01EDB" w:rsidP="00DD2A3B">
            <w:pPr>
              <w:pStyle w:val="Zawartotabeli"/>
              <w:snapToGrid w:val="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6</w:t>
            </w:r>
            <w:r w:rsidR="00E05448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. Oświadczam, </w:t>
            </w:r>
            <w:r w:rsidR="00E05448" w:rsidRPr="006F7A57">
              <w:rPr>
                <w:rFonts w:ascii="Aptos" w:hAnsi="Aptos" w:cstheme="minorHAnsi"/>
                <w:bCs/>
                <w:sz w:val="22"/>
                <w:szCs w:val="22"/>
              </w:rPr>
              <w:t xml:space="preserve">że równolegle </w:t>
            </w:r>
            <w:r w:rsidR="00E05448" w:rsidRPr="006F7A57">
              <w:rPr>
                <w:rFonts w:ascii="Aptos" w:hAnsi="Aptos" w:cstheme="minorHAnsi"/>
                <w:b/>
                <w:bCs/>
                <w:sz w:val="22"/>
                <w:szCs w:val="22"/>
              </w:rPr>
              <w:t>nie</w:t>
            </w:r>
            <w:r w:rsidR="00E05448" w:rsidRPr="006F7A57">
              <w:rPr>
                <w:rFonts w:ascii="Aptos" w:hAnsi="Aptos" w:cstheme="minorHAnsi"/>
                <w:bCs/>
                <w:sz w:val="22"/>
                <w:szCs w:val="22"/>
              </w:rPr>
              <w:t xml:space="preserve"> biorę udziału w innym projekcie, w tym samym zakresie wsparcia, realizowanym w tym samym okresie przez Państwowy Fundusz Rehabilitacji Osób Niepełnosprawnych czy też Polski Związek Sportu Niepełnosprawnych „START”.</w:t>
            </w:r>
          </w:p>
        </w:tc>
      </w:tr>
    </w:tbl>
    <w:p w14:paraId="2CE4060E" w14:textId="77777777" w:rsidR="00980381" w:rsidRPr="006F7A57" w:rsidRDefault="00980381" w:rsidP="00640848">
      <w:pPr>
        <w:ind w:left="357" w:hanging="357"/>
        <w:rPr>
          <w:rFonts w:ascii="Aptos" w:hAnsi="Aptos" w:cstheme="minorHAnsi"/>
          <w:i/>
        </w:rPr>
      </w:pPr>
    </w:p>
    <w:p w14:paraId="5F7D5CEF" w14:textId="77777777" w:rsidR="00E84E22" w:rsidRPr="006F7A57" w:rsidRDefault="00E84E22" w:rsidP="00640848">
      <w:pPr>
        <w:ind w:left="357" w:hanging="357"/>
        <w:rPr>
          <w:rFonts w:ascii="Aptos" w:hAnsi="Aptos" w:cstheme="minorHAnsi"/>
          <w:i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5528"/>
      </w:tblGrid>
      <w:tr w:rsidR="002C1392" w:rsidRPr="006F7A57" w14:paraId="71630596" w14:textId="77777777" w:rsidTr="00FD0A2A">
        <w:tc>
          <w:tcPr>
            <w:tcW w:w="4146" w:type="dxa"/>
          </w:tcPr>
          <w:p w14:paraId="0336B8DB" w14:textId="73363BC0" w:rsidR="002C1392" w:rsidRPr="006F7A57" w:rsidRDefault="002C1392" w:rsidP="00980381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bookmarkStart w:id="1" w:name="_Hlk33445178"/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528" w:type="dxa"/>
          </w:tcPr>
          <w:p w14:paraId="655E6559" w14:textId="70A4895A" w:rsidR="002C1392" w:rsidRPr="006F7A57" w:rsidRDefault="002C1392" w:rsidP="00980381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C1392" w:rsidRPr="006F7A57" w14:paraId="759E2061" w14:textId="77777777" w:rsidTr="00FD0A2A">
        <w:tc>
          <w:tcPr>
            <w:tcW w:w="4146" w:type="dxa"/>
          </w:tcPr>
          <w:p w14:paraId="7EDA3ECE" w14:textId="031595A9" w:rsidR="002C1392" w:rsidRPr="006F7A57" w:rsidRDefault="002C1392" w:rsidP="00980381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 xml:space="preserve">Miejscowość i </w:t>
            </w:r>
            <w:r w:rsidR="00E34C41" w:rsidRPr="006F7A57">
              <w:rPr>
                <w:rFonts w:ascii="Aptos" w:hAnsi="Aptos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5528" w:type="dxa"/>
          </w:tcPr>
          <w:p w14:paraId="63A480C0" w14:textId="06BE1CD7" w:rsidR="002C1392" w:rsidRPr="006F7A57" w:rsidRDefault="002C1392" w:rsidP="00980381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 xml:space="preserve">PODPIS </w:t>
            </w:r>
            <w:r w:rsidR="009F6F74" w:rsidRPr="006F7A57">
              <w:rPr>
                <w:rFonts w:ascii="Aptos" w:hAnsi="Aptos" w:cstheme="minorHAnsi"/>
                <w:i/>
                <w:sz w:val="20"/>
                <w:szCs w:val="20"/>
              </w:rPr>
              <w:t>KANDYDATKI/KANDYDATA</w:t>
            </w:r>
            <w:r w:rsidR="00552225" w:rsidRPr="006F7A57">
              <w:rPr>
                <w:rFonts w:ascii="Aptos" w:hAnsi="Aptos" w:cstheme="minorHAnsi"/>
                <w:i/>
                <w:sz w:val="20"/>
                <w:szCs w:val="20"/>
              </w:rPr>
              <w:t>*</w:t>
            </w:r>
          </w:p>
          <w:p w14:paraId="15A853A8" w14:textId="0BEFB9F8" w:rsidR="002C1392" w:rsidRPr="006F7A57" w:rsidRDefault="002C1392" w:rsidP="00980381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</w:p>
        </w:tc>
      </w:tr>
      <w:bookmarkEnd w:id="1"/>
    </w:tbl>
    <w:p w14:paraId="7FBA589B" w14:textId="77777777" w:rsidR="009B68E6" w:rsidRPr="006F7A57" w:rsidRDefault="009B68E6" w:rsidP="009B68E6">
      <w:pPr>
        <w:jc w:val="both"/>
        <w:rPr>
          <w:rFonts w:ascii="Aptos" w:hAnsi="Aptos" w:cstheme="minorHAnsi"/>
          <w:b/>
          <w:bCs/>
          <w:iCs/>
          <w:sz w:val="22"/>
          <w:szCs w:val="22"/>
        </w:rPr>
      </w:pPr>
    </w:p>
    <w:p w14:paraId="2AE640F9" w14:textId="30D7F0B4" w:rsidR="009B68E6" w:rsidRPr="006F7A57" w:rsidRDefault="009B68E6" w:rsidP="009B68E6">
      <w:pPr>
        <w:spacing w:after="120"/>
        <w:jc w:val="center"/>
        <w:rPr>
          <w:rFonts w:ascii="Aptos" w:hAnsi="Aptos" w:cstheme="minorHAnsi"/>
          <w:b/>
          <w:bCs/>
          <w:iCs/>
          <w:sz w:val="20"/>
          <w:szCs w:val="22"/>
        </w:rPr>
      </w:pPr>
      <w:r w:rsidRPr="006F7A57">
        <w:rPr>
          <w:rFonts w:ascii="Aptos" w:hAnsi="Aptos" w:cstheme="minorHAnsi"/>
          <w:b/>
          <w:bCs/>
          <w:iCs/>
          <w:sz w:val="20"/>
          <w:szCs w:val="22"/>
        </w:rPr>
        <w:t xml:space="preserve">Zgoda na przetwarzanie </w:t>
      </w:r>
      <w:r w:rsidR="00903904" w:rsidRPr="006F7A57">
        <w:rPr>
          <w:rFonts w:ascii="Aptos" w:hAnsi="Aptos" w:cstheme="minorHAnsi"/>
          <w:b/>
          <w:bCs/>
          <w:iCs/>
          <w:sz w:val="20"/>
          <w:szCs w:val="22"/>
        </w:rPr>
        <w:t>i rozpowszechnianie wizerunku</w:t>
      </w:r>
    </w:p>
    <w:p w14:paraId="00CC7F0D" w14:textId="36C01026" w:rsidR="00F46569" w:rsidRDefault="009B68E6" w:rsidP="00903904">
      <w:pPr>
        <w:jc w:val="both"/>
        <w:rPr>
          <w:rFonts w:ascii="Aptos" w:hAnsi="Aptos" w:cstheme="minorHAnsi"/>
          <w:iCs/>
          <w:sz w:val="22"/>
        </w:rPr>
      </w:pPr>
      <w:r w:rsidRPr="006F7A57">
        <w:rPr>
          <w:rFonts w:ascii="Aptos" w:hAnsi="Aptos" w:cstheme="minorHAnsi"/>
          <w:iCs/>
          <w:sz w:val="22"/>
        </w:rPr>
        <w:t xml:space="preserve">Wyrażam </w:t>
      </w:r>
      <w:r w:rsidR="00B01EDB" w:rsidRPr="006F7A57">
        <w:rPr>
          <w:rFonts w:ascii="Aptos" w:hAnsi="Aptos" w:cstheme="minorHAnsi"/>
          <w:iCs/>
          <w:sz w:val="22"/>
        </w:rPr>
        <w:t xml:space="preserve">dobrowolną </w:t>
      </w:r>
      <w:r w:rsidRPr="006F7A57">
        <w:rPr>
          <w:rFonts w:ascii="Aptos" w:hAnsi="Aptos" w:cstheme="minorHAnsi"/>
          <w:iCs/>
          <w:sz w:val="22"/>
        </w:rPr>
        <w:t>zgodę na przetwarzanie (w tym rozpowszechnianie) przez Polski Związek Sportu Niepełnosprawnych „START”</w:t>
      </w:r>
      <w:r w:rsidR="00903904" w:rsidRPr="006F7A57">
        <w:rPr>
          <w:rFonts w:ascii="Aptos" w:hAnsi="Aptos" w:cstheme="minorHAnsi"/>
          <w:iCs/>
          <w:sz w:val="22"/>
        </w:rPr>
        <w:t xml:space="preserve"> </w:t>
      </w:r>
      <w:r w:rsidRPr="006F7A57">
        <w:rPr>
          <w:rFonts w:ascii="Aptos" w:hAnsi="Aptos" w:cstheme="minorHAnsi"/>
          <w:iCs/>
          <w:sz w:val="22"/>
        </w:rPr>
        <w:t>mojego wizerunku</w:t>
      </w:r>
      <w:r w:rsidR="00E34C41" w:rsidRPr="006F7A57">
        <w:rPr>
          <w:rFonts w:ascii="Aptos" w:hAnsi="Aptos" w:cstheme="minorHAnsi"/>
          <w:iCs/>
          <w:sz w:val="22"/>
        </w:rPr>
        <w:t>/wizerunku mojego dziecka</w:t>
      </w:r>
      <w:r w:rsidRPr="006F7A57">
        <w:rPr>
          <w:rFonts w:ascii="Aptos" w:hAnsi="Aptos" w:cstheme="minorHAnsi"/>
          <w:iCs/>
          <w:sz w:val="22"/>
        </w:rPr>
        <w:t xml:space="preserve"> utrwalonego podczas zajęć w sekcji</w:t>
      </w:r>
      <w:r w:rsidR="00E34C41" w:rsidRPr="006F7A57">
        <w:rPr>
          <w:rFonts w:ascii="Aptos" w:hAnsi="Aptos" w:cstheme="minorHAnsi"/>
          <w:iCs/>
          <w:sz w:val="22"/>
        </w:rPr>
        <w:t xml:space="preserve"> w ramach Projektu "</w:t>
      </w:r>
      <w:r w:rsidR="00E34C41" w:rsidRPr="006F7A57">
        <w:rPr>
          <w:rFonts w:ascii="Aptos" w:hAnsi="Aptos" w:cstheme="minorHAnsi"/>
          <w:sz w:val="22"/>
        </w:rPr>
        <w:t>Gotowi na START – 2</w:t>
      </w:r>
      <w:r w:rsidR="00F251F2" w:rsidRPr="006F7A57">
        <w:rPr>
          <w:rFonts w:ascii="Aptos" w:hAnsi="Aptos" w:cstheme="minorHAnsi"/>
          <w:sz w:val="22"/>
        </w:rPr>
        <w:t>6</w:t>
      </w:r>
      <w:r w:rsidR="00E34C41" w:rsidRPr="006F7A57">
        <w:rPr>
          <w:rFonts w:ascii="Aptos" w:hAnsi="Aptos" w:cstheme="minorHAnsi"/>
          <w:sz w:val="22"/>
        </w:rPr>
        <w:t>/2</w:t>
      </w:r>
      <w:r w:rsidR="00F251F2" w:rsidRPr="006F7A57">
        <w:rPr>
          <w:rFonts w:ascii="Aptos" w:hAnsi="Aptos" w:cstheme="minorHAnsi"/>
          <w:sz w:val="22"/>
        </w:rPr>
        <w:t>9</w:t>
      </w:r>
      <w:r w:rsidR="00E34C41" w:rsidRPr="006F7A57">
        <w:rPr>
          <w:rFonts w:ascii="Aptos" w:hAnsi="Aptos" w:cstheme="minorHAnsi"/>
          <w:sz w:val="22"/>
        </w:rPr>
        <w:t>”</w:t>
      </w:r>
      <w:r w:rsidRPr="006F7A57">
        <w:rPr>
          <w:rFonts w:ascii="Aptos" w:hAnsi="Aptos" w:cstheme="minorHAnsi"/>
          <w:iCs/>
          <w:sz w:val="22"/>
        </w:rPr>
        <w:t xml:space="preserve">. Rozpowszechnianie wizerunku obejmuje publikowanie zdjęć i nagrań z zajęć na stronie internetowej PZSN „Start” oraz fanpage’u PZSN „Start” na portalu społecznościowym Facebook w celach promocyjnych i wizerunkowych związanych </w:t>
      </w:r>
      <w:r w:rsidR="00236776" w:rsidRPr="006F7A57">
        <w:rPr>
          <w:rFonts w:ascii="Aptos" w:hAnsi="Aptos" w:cstheme="minorHAnsi"/>
          <w:iCs/>
          <w:sz w:val="22"/>
        </w:rPr>
        <w:t>z promocją</w:t>
      </w:r>
      <w:r w:rsidRPr="006F7A57">
        <w:rPr>
          <w:rFonts w:ascii="Aptos" w:hAnsi="Aptos" w:cstheme="minorHAnsi"/>
          <w:iCs/>
          <w:sz w:val="22"/>
        </w:rPr>
        <w:t xml:space="preserve"> oraz krzewieniem idei sportu osób niepełnosprawnych.</w:t>
      </w:r>
      <w:r w:rsidRPr="006F7A57">
        <w:rPr>
          <w:rFonts w:ascii="Aptos" w:hAnsi="Aptos"/>
          <w:iCs/>
          <w:sz w:val="22"/>
        </w:rPr>
        <w:t xml:space="preserve"> </w:t>
      </w:r>
      <w:bookmarkStart w:id="2" w:name="_Hlk33446809"/>
      <w:r w:rsidRPr="006F7A57">
        <w:rPr>
          <w:rFonts w:ascii="Aptos" w:hAnsi="Aptos" w:cstheme="minorHAnsi"/>
          <w:iCs/>
          <w:sz w:val="22"/>
        </w:rPr>
        <w:t>Mam świadomość, że moja zgoda może być odwołana w</w:t>
      </w:r>
      <w:r w:rsidR="00236776" w:rsidRPr="006F7A57">
        <w:rPr>
          <w:rFonts w:ascii="Aptos" w:hAnsi="Aptos" w:cstheme="minorHAnsi"/>
          <w:iCs/>
          <w:sz w:val="22"/>
        </w:rPr>
        <w:t> </w:t>
      </w:r>
      <w:r w:rsidRPr="006F7A57">
        <w:rPr>
          <w:rFonts w:ascii="Aptos" w:hAnsi="Aptos" w:cstheme="minorHAnsi"/>
          <w:iCs/>
          <w:sz w:val="22"/>
        </w:rPr>
        <w:t>każdym czasie</w:t>
      </w:r>
      <w:r w:rsidR="00CE17DE" w:rsidRPr="006F7A57">
        <w:rPr>
          <w:rFonts w:ascii="Aptos" w:hAnsi="Aptos" w:cstheme="minorHAnsi"/>
          <w:iCs/>
          <w:sz w:val="22"/>
        </w:rPr>
        <w:t>,</w:t>
      </w:r>
      <w:r w:rsidRPr="006F7A57">
        <w:rPr>
          <w:rFonts w:ascii="Aptos" w:hAnsi="Aptos" w:cstheme="minorHAnsi"/>
          <w:iCs/>
          <w:sz w:val="22"/>
        </w:rPr>
        <w:t xml:space="preserve"> co nie będzie miało wpływu na zgodność z prawem przetwarzania, którego dokonano na podstawie zgody przed jej wycofaniem.</w:t>
      </w:r>
      <w:bookmarkEnd w:id="2"/>
    </w:p>
    <w:p w14:paraId="11F56893" w14:textId="77777777" w:rsidR="007C3C69" w:rsidRPr="006F7A57" w:rsidRDefault="007C3C69" w:rsidP="00903904">
      <w:pPr>
        <w:jc w:val="both"/>
        <w:rPr>
          <w:rFonts w:ascii="Aptos" w:hAnsi="Aptos" w:cstheme="minorHAnsi"/>
          <w:iCs/>
        </w:rPr>
      </w:pPr>
    </w:p>
    <w:p w14:paraId="51BFC4F2" w14:textId="77777777" w:rsidR="00632A67" w:rsidRPr="006F7A57" w:rsidRDefault="00632A67" w:rsidP="00CE7008">
      <w:pPr>
        <w:ind w:left="4956"/>
        <w:rPr>
          <w:rFonts w:ascii="Aptos" w:hAnsi="Aptos" w:cstheme="minorHAnsi"/>
          <w:i/>
          <w:sz w:val="22"/>
          <w:szCs w:val="22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103"/>
      </w:tblGrid>
      <w:tr w:rsidR="009B68E6" w:rsidRPr="006F7A57" w14:paraId="679013A0" w14:textId="77777777" w:rsidTr="00FD0A2A">
        <w:tc>
          <w:tcPr>
            <w:tcW w:w="4571" w:type="dxa"/>
          </w:tcPr>
          <w:p w14:paraId="00E9CB3A" w14:textId="77777777" w:rsidR="009B68E6" w:rsidRPr="006F7A57" w:rsidRDefault="009B68E6" w:rsidP="00DF2182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5103" w:type="dxa"/>
          </w:tcPr>
          <w:p w14:paraId="24262CC4" w14:textId="77777777" w:rsidR="009B68E6" w:rsidRPr="006F7A57" w:rsidRDefault="009B68E6" w:rsidP="00DF2182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9B68E6" w:rsidRPr="006F7A57" w14:paraId="582EB549" w14:textId="77777777" w:rsidTr="00FD0A2A">
        <w:tc>
          <w:tcPr>
            <w:tcW w:w="4571" w:type="dxa"/>
          </w:tcPr>
          <w:p w14:paraId="1D4DBDDA" w14:textId="7D9F0C38" w:rsidR="009B68E6" w:rsidRPr="006F7A57" w:rsidRDefault="009B68E6" w:rsidP="00DF2182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 xml:space="preserve">Miejscowość i </w:t>
            </w:r>
            <w:r w:rsidR="00903904" w:rsidRPr="006F7A57">
              <w:rPr>
                <w:rFonts w:ascii="Aptos" w:hAnsi="Aptos" w:cstheme="minorHAnsi"/>
                <w:i/>
                <w:sz w:val="20"/>
                <w:szCs w:val="20"/>
              </w:rPr>
              <w:t>d</w:t>
            </w: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ata</w:t>
            </w:r>
          </w:p>
        </w:tc>
        <w:tc>
          <w:tcPr>
            <w:tcW w:w="5103" w:type="dxa"/>
          </w:tcPr>
          <w:p w14:paraId="2DACAE8F" w14:textId="2D639687" w:rsidR="009F6F74" w:rsidRPr="006F7A57" w:rsidRDefault="009F6F74" w:rsidP="00DF2182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bookmarkStart w:id="3" w:name="_Hlk33446945"/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 xml:space="preserve">PODPIS KANDYDATKI/KANDYDATA </w:t>
            </w:r>
            <w:r w:rsidR="00552225" w:rsidRPr="006F7A57">
              <w:rPr>
                <w:rFonts w:ascii="Aptos" w:hAnsi="Aptos" w:cstheme="minorHAnsi"/>
                <w:i/>
                <w:sz w:val="20"/>
                <w:szCs w:val="20"/>
              </w:rPr>
              <w:t>*</w:t>
            </w:r>
          </w:p>
          <w:bookmarkEnd w:id="3"/>
          <w:p w14:paraId="21C330AA" w14:textId="28006008" w:rsidR="009B68E6" w:rsidRPr="006F7A57" w:rsidRDefault="009B68E6" w:rsidP="00DF2182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</w:p>
        </w:tc>
      </w:tr>
    </w:tbl>
    <w:p w14:paraId="3EFFB0D1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158AF165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62BEBCE1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01EA7F64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6F071DAF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59C28AC4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51135D48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171CA6B6" w14:textId="77777777" w:rsidR="007035B0" w:rsidRPr="006F7A57" w:rsidRDefault="007035B0" w:rsidP="00903904">
      <w:pPr>
        <w:rPr>
          <w:rFonts w:ascii="Aptos" w:hAnsi="Aptos" w:cstheme="minorHAnsi"/>
          <w:i/>
          <w:sz w:val="22"/>
          <w:szCs w:val="22"/>
        </w:rPr>
      </w:pPr>
    </w:p>
    <w:p w14:paraId="3B3E4700" w14:textId="6F7843C7" w:rsidR="00D47200" w:rsidRPr="006F7A57" w:rsidRDefault="00D47200" w:rsidP="00D47200">
      <w:pPr>
        <w:pStyle w:val="Tekstpodstawowy"/>
        <w:jc w:val="center"/>
        <w:rPr>
          <w:rFonts w:ascii="Aptos" w:hAnsi="Aptos" w:cstheme="minorHAnsi"/>
          <w:b/>
          <w:color w:val="0070C0"/>
          <w:sz w:val="24"/>
          <w:szCs w:val="22"/>
          <w:u w:val="single"/>
        </w:rPr>
      </w:pPr>
      <w:r w:rsidRPr="006F7A57">
        <w:rPr>
          <w:rFonts w:ascii="Aptos" w:hAnsi="Aptos" w:cstheme="minorHAnsi"/>
          <w:b/>
          <w:color w:val="0070C0"/>
          <w:sz w:val="24"/>
          <w:szCs w:val="22"/>
          <w:u w:val="single"/>
        </w:rPr>
        <w:t>DEKLARACJA UCZESTNICTWA W PROJEKCIE</w:t>
      </w:r>
    </w:p>
    <w:p w14:paraId="2E447A6C" w14:textId="769712E2" w:rsidR="00D47200" w:rsidRPr="006F7A57" w:rsidRDefault="00D47200" w:rsidP="00E34C41">
      <w:pPr>
        <w:spacing w:after="10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Deklaruję chęć udziału w Proje</w:t>
      </w:r>
      <w:r w:rsidR="009B4DF9" w:rsidRPr="006F7A57">
        <w:rPr>
          <w:rFonts w:ascii="Aptos" w:hAnsi="Aptos" w:cstheme="minorHAnsi"/>
          <w:sz w:val="22"/>
        </w:rPr>
        <w:t xml:space="preserve">kcie pn. </w:t>
      </w:r>
      <w:r w:rsidR="0092500D" w:rsidRPr="006F7A57">
        <w:rPr>
          <w:rFonts w:ascii="Aptos" w:hAnsi="Aptos" w:cstheme="minorHAnsi"/>
          <w:sz w:val="22"/>
        </w:rPr>
        <w:t>„Gotowi na START – 2</w:t>
      </w:r>
      <w:r w:rsidR="00585978" w:rsidRPr="006F7A57">
        <w:rPr>
          <w:rFonts w:ascii="Aptos" w:hAnsi="Aptos" w:cstheme="minorHAnsi"/>
          <w:sz w:val="22"/>
        </w:rPr>
        <w:t>6</w:t>
      </w:r>
      <w:r w:rsidR="0092500D" w:rsidRPr="006F7A57">
        <w:rPr>
          <w:rFonts w:ascii="Aptos" w:hAnsi="Aptos" w:cstheme="minorHAnsi"/>
          <w:sz w:val="22"/>
        </w:rPr>
        <w:t>/2</w:t>
      </w:r>
      <w:r w:rsidR="00585978" w:rsidRPr="006F7A57">
        <w:rPr>
          <w:rFonts w:ascii="Aptos" w:hAnsi="Aptos" w:cstheme="minorHAnsi"/>
          <w:sz w:val="22"/>
        </w:rPr>
        <w:t>9</w:t>
      </w:r>
      <w:r w:rsidR="0092500D" w:rsidRPr="006F7A57">
        <w:rPr>
          <w:rFonts w:ascii="Aptos" w:hAnsi="Aptos" w:cstheme="minorHAnsi"/>
          <w:sz w:val="22"/>
        </w:rPr>
        <w:t>”</w:t>
      </w:r>
      <w:r w:rsidR="001C59F0" w:rsidRPr="006F7A57">
        <w:rPr>
          <w:rFonts w:ascii="Aptos" w:hAnsi="Aptos" w:cstheme="minorHAnsi"/>
          <w:sz w:val="22"/>
        </w:rPr>
        <w:t xml:space="preserve"> </w:t>
      </w:r>
      <w:r w:rsidRPr="006F7A57">
        <w:rPr>
          <w:rFonts w:ascii="Aptos" w:hAnsi="Aptos" w:cstheme="minorHAnsi"/>
          <w:sz w:val="22"/>
        </w:rPr>
        <w:t xml:space="preserve"> i zobowiązuję się do uczestnictwa w nim w okresie jego trwania.</w:t>
      </w:r>
    </w:p>
    <w:p w14:paraId="283B6271" w14:textId="010D139B" w:rsidR="00D47200" w:rsidRPr="006F7A57" w:rsidRDefault="00D47200" w:rsidP="00E34C41">
      <w:pPr>
        <w:spacing w:after="10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Zobowiązuję się do brania udziału w zaproponowanych dla mnie formach wsparcia w ramach Projektu</w:t>
      </w:r>
      <w:r w:rsidRPr="006F7A57">
        <w:rPr>
          <w:rFonts w:ascii="Aptos" w:hAnsi="Aptos" w:cstheme="minorHAnsi"/>
          <w:sz w:val="22"/>
        </w:rPr>
        <w:br/>
        <w:t>i potwierdzania uczestnictwa na listach obecności. Ponadto, w przypadku choroby zobowiązuję się usprawiedliwić swoją nieobecność.</w:t>
      </w:r>
    </w:p>
    <w:p w14:paraId="6C48DAE5" w14:textId="6DB5DD79" w:rsidR="00D47200" w:rsidRPr="006F7A57" w:rsidRDefault="00D47200" w:rsidP="00E34C41">
      <w:pPr>
        <w:spacing w:after="10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Zobowiązuję się również udzielać niezbędnych informacji o osiąganych rezultatach na każdym etapie realizacji Projektu oraz po jego zakończeniu.</w:t>
      </w:r>
    </w:p>
    <w:p w14:paraId="4202759B" w14:textId="77777777" w:rsidR="00D47200" w:rsidRPr="006F7A57" w:rsidRDefault="00D47200" w:rsidP="00D47200">
      <w:pPr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 xml:space="preserve">Oświadczam, że: </w:t>
      </w:r>
    </w:p>
    <w:p w14:paraId="7366A33B" w14:textId="77777777" w:rsidR="00D47200" w:rsidRPr="006F7A57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podane przeze mnie dane są zgodne z prawdą,</w:t>
      </w:r>
    </w:p>
    <w:p w14:paraId="43910C2A" w14:textId="77777777" w:rsidR="00D47200" w:rsidRPr="006F7A57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zapoznałem/am się z Regulaminem rekrutacji i uczestnictwa w Projekcie,</w:t>
      </w:r>
    </w:p>
    <w:p w14:paraId="2E8C794E" w14:textId="77777777" w:rsidR="00D47200" w:rsidRPr="006F7A57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zostałem/am pouczony/a o odpowiedzialności za składanie oświadczeń niezgodnych z prawdą,</w:t>
      </w:r>
    </w:p>
    <w:p w14:paraId="5E167B34" w14:textId="58312D59" w:rsidR="00D47200" w:rsidRPr="006F7A57" w:rsidRDefault="00D47200" w:rsidP="0092500D">
      <w:pPr>
        <w:numPr>
          <w:ilvl w:val="0"/>
          <w:numId w:val="17"/>
        </w:numPr>
        <w:tabs>
          <w:tab w:val="clear" w:pos="1276"/>
        </w:tabs>
        <w:ind w:left="567" w:hanging="567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 xml:space="preserve">zostałem/am poinformowany/a o finansowaniu </w:t>
      </w:r>
      <w:r w:rsidR="009B4DF9" w:rsidRPr="006F7A57">
        <w:rPr>
          <w:rFonts w:ascii="Aptos" w:hAnsi="Aptos" w:cstheme="minorHAnsi"/>
          <w:sz w:val="22"/>
        </w:rPr>
        <w:t xml:space="preserve">Projektu </w:t>
      </w:r>
      <w:r w:rsidR="0092500D" w:rsidRPr="006F7A57">
        <w:rPr>
          <w:rFonts w:ascii="Aptos" w:hAnsi="Aptos" w:cstheme="minorHAnsi"/>
          <w:sz w:val="22"/>
        </w:rPr>
        <w:t>„Gotowi na START – 2</w:t>
      </w:r>
      <w:r w:rsidR="00585978" w:rsidRPr="006F7A57">
        <w:rPr>
          <w:rFonts w:ascii="Aptos" w:hAnsi="Aptos" w:cstheme="minorHAnsi"/>
          <w:sz w:val="22"/>
        </w:rPr>
        <w:t>6</w:t>
      </w:r>
      <w:r w:rsidR="0092500D" w:rsidRPr="006F7A57">
        <w:rPr>
          <w:rFonts w:ascii="Aptos" w:hAnsi="Aptos" w:cstheme="minorHAnsi"/>
          <w:sz w:val="22"/>
        </w:rPr>
        <w:t>/2</w:t>
      </w:r>
      <w:r w:rsidR="00585978" w:rsidRPr="006F7A57">
        <w:rPr>
          <w:rFonts w:ascii="Aptos" w:hAnsi="Aptos" w:cstheme="minorHAnsi"/>
          <w:sz w:val="22"/>
        </w:rPr>
        <w:t>9</w:t>
      </w:r>
      <w:r w:rsidR="0092500D" w:rsidRPr="006F7A57">
        <w:rPr>
          <w:rFonts w:ascii="Aptos" w:hAnsi="Aptos" w:cstheme="minorHAnsi"/>
          <w:sz w:val="22"/>
        </w:rPr>
        <w:t>”</w:t>
      </w:r>
      <w:r w:rsidRPr="006F7A57">
        <w:rPr>
          <w:rFonts w:ascii="Aptos" w:hAnsi="Aptos" w:cstheme="minorHAnsi"/>
          <w:sz w:val="22"/>
        </w:rPr>
        <w:t xml:space="preserve"> ze środków Państwowego Funduszu Rehabilitacji Osób Niepełnosprawnych,</w:t>
      </w:r>
    </w:p>
    <w:p w14:paraId="1F8159E0" w14:textId="3B10DD8D" w:rsidR="00D47200" w:rsidRPr="006F7A57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="Aptos" w:hAnsi="Aptos" w:cstheme="minorHAnsi"/>
          <w:sz w:val="22"/>
        </w:rPr>
      </w:pPr>
      <w:r w:rsidRPr="006F7A57">
        <w:rPr>
          <w:rFonts w:ascii="Aptos" w:hAnsi="Aptos" w:cstheme="minorHAnsi"/>
          <w:sz w:val="22"/>
        </w:rPr>
        <w:t>nie korzystam z takich samych form wsparcia w ramach innych równocześnie realizowanych ze środków PFRON projektów, w których realizacja formy wsparcia, prowadzi do os</w:t>
      </w:r>
      <w:r w:rsidR="00F46569" w:rsidRPr="006F7A57">
        <w:rPr>
          <w:rFonts w:ascii="Aptos" w:hAnsi="Aptos" w:cstheme="minorHAnsi"/>
          <w:sz w:val="22"/>
        </w:rPr>
        <w:t>iągnięcia takich samych efektów.</w:t>
      </w:r>
    </w:p>
    <w:p w14:paraId="52B0A6E1" w14:textId="77777777" w:rsidR="00D47200" w:rsidRPr="006F7A57" w:rsidRDefault="00D47200" w:rsidP="00552225">
      <w:pPr>
        <w:rPr>
          <w:rFonts w:ascii="Aptos" w:hAnsi="Aptos" w:cstheme="minorHAnsi"/>
          <w:i/>
        </w:rPr>
      </w:pPr>
    </w:p>
    <w:p w14:paraId="03857F8E" w14:textId="77777777" w:rsidR="00432254" w:rsidRPr="006F7A57" w:rsidRDefault="00432254" w:rsidP="00552225">
      <w:pPr>
        <w:rPr>
          <w:rFonts w:ascii="Aptos" w:hAnsi="Aptos" w:cstheme="minorHAnsi"/>
          <w:i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976"/>
      </w:tblGrid>
      <w:tr w:rsidR="00432254" w:rsidRPr="006F7A57" w14:paraId="7CDD89F3" w14:textId="77777777" w:rsidTr="00723184">
        <w:tc>
          <w:tcPr>
            <w:tcW w:w="4146" w:type="dxa"/>
          </w:tcPr>
          <w:p w14:paraId="0D9689A2" w14:textId="77777777" w:rsidR="00432254" w:rsidRPr="006F7A57" w:rsidRDefault="00432254" w:rsidP="00723184">
            <w:pPr>
              <w:jc w:val="center"/>
              <w:rPr>
                <w:rFonts w:ascii="Aptos" w:hAnsi="Aptos" w:cstheme="minorHAnsi"/>
                <w:i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i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5528" w:type="dxa"/>
          </w:tcPr>
          <w:p w14:paraId="632AD295" w14:textId="77777777" w:rsidR="00432254" w:rsidRPr="006F7A57" w:rsidRDefault="00432254" w:rsidP="00723184">
            <w:pPr>
              <w:jc w:val="center"/>
              <w:rPr>
                <w:rFonts w:ascii="Aptos" w:hAnsi="Aptos" w:cstheme="minorHAnsi"/>
                <w:i/>
                <w:sz w:val="22"/>
                <w:szCs w:val="22"/>
              </w:rPr>
            </w:pPr>
            <w:r w:rsidRPr="006F7A57">
              <w:rPr>
                <w:rFonts w:ascii="Aptos" w:hAnsi="Aptos" w:cstheme="minorHAnsi"/>
                <w:i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432254" w:rsidRPr="006F7A57" w14:paraId="7ABEC481" w14:textId="77777777" w:rsidTr="00723184">
        <w:tc>
          <w:tcPr>
            <w:tcW w:w="4146" w:type="dxa"/>
          </w:tcPr>
          <w:p w14:paraId="5A0217BA" w14:textId="77777777" w:rsidR="00432254" w:rsidRPr="006F7A57" w:rsidRDefault="00432254" w:rsidP="00723184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</w:tcPr>
          <w:p w14:paraId="1D551C81" w14:textId="77777777" w:rsidR="00432254" w:rsidRPr="006F7A57" w:rsidRDefault="00432254" w:rsidP="00723184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6F7A57">
              <w:rPr>
                <w:rFonts w:ascii="Aptos" w:hAnsi="Aptos" w:cstheme="minorHAnsi"/>
                <w:i/>
                <w:sz w:val="20"/>
                <w:szCs w:val="20"/>
              </w:rPr>
              <w:t>PODPIS KANDYDATKI/KANDYDATA*</w:t>
            </w:r>
          </w:p>
          <w:p w14:paraId="653343D9" w14:textId="77777777" w:rsidR="00432254" w:rsidRPr="006F7A57" w:rsidRDefault="00432254" w:rsidP="00723184">
            <w:pPr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</w:p>
        </w:tc>
      </w:tr>
    </w:tbl>
    <w:p w14:paraId="20EC2C5A" w14:textId="67378D07" w:rsidR="00552225" w:rsidRPr="006F7A57" w:rsidRDefault="00552225" w:rsidP="00432254">
      <w:pPr>
        <w:rPr>
          <w:rFonts w:ascii="Aptos" w:hAnsi="Aptos" w:cstheme="minorHAnsi"/>
          <w:i/>
          <w:sz w:val="20"/>
          <w:szCs w:val="20"/>
        </w:rPr>
      </w:pPr>
      <w:r w:rsidRPr="006F7A57">
        <w:rPr>
          <w:rFonts w:ascii="Aptos" w:hAnsi="Aptos" w:cstheme="minorHAnsi"/>
          <w:i/>
          <w:sz w:val="22"/>
          <w:szCs w:val="22"/>
        </w:rPr>
        <w:t>*</w:t>
      </w:r>
      <w:r w:rsidRPr="006F7A57">
        <w:rPr>
          <w:rFonts w:ascii="Aptos" w:hAnsi="Aptos" w:cstheme="minorHAnsi"/>
          <w:i/>
          <w:sz w:val="20"/>
          <w:szCs w:val="20"/>
        </w:rPr>
        <w:t xml:space="preserve"> w przypadku osoby </w:t>
      </w:r>
      <w:r w:rsidR="00236776" w:rsidRPr="006F7A57">
        <w:rPr>
          <w:rFonts w:ascii="Aptos" w:hAnsi="Aptos" w:cstheme="minorHAnsi"/>
          <w:i/>
          <w:sz w:val="20"/>
          <w:szCs w:val="20"/>
        </w:rPr>
        <w:t>nieposiadającej</w:t>
      </w:r>
      <w:r w:rsidRPr="006F7A57">
        <w:rPr>
          <w:rFonts w:ascii="Aptos" w:hAnsi="Aptos" w:cstheme="minorHAnsi"/>
          <w:i/>
          <w:sz w:val="20"/>
          <w:szCs w:val="20"/>
        </w:rPr>
        <w:t xml:space="preserve"> osobowości prawnej dod</w:t>
      </w:r>
      <w:r w:rsidR="00432254" w:rsidRPr="006F7A57">
        <w:rPr>
          <w:rFonts w:ascii="Aptos" w:hAnsi="Aptos" w:cstheme="minorHAnsi"/>
          <w:i/>
          <w:sz w:val="20"/>
          <w:szCs w:val="20"/>
        </w:rPr>
        <w:t>atkowo podpis opiekuna prawnego</w:t>
      </w:r>
    </w:p>
    <w:p w14:paraId="337B1346" w14:textId="77777777" w:rsidR="00432254" w:rsidRDefault="00432254" w:rsidP="00432254">
      <w:pPr>
        <w:rPr>
          <w:rFonts w:ascii="Aptos" w:hAnsi="Aptos" w:cstheme="minorHAnsi"/>
          <w:sz w:val="20"/>
          <w:szCs w:val="20"/>
        </w:rPr>
      </w:pPr>
    </w:p>
    <w:p w14:paraId="710E925E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p w14:paraId="69E6771A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p w14:paraId="06157D7E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p w14:paraId="0A3DACCD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p w14:paraId="511EDF83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87"/>
        <w:tblW w:w="9310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2963"/>
        <w:gridCol w:w="64"/>
        <w:gridCol w:w="4667"/>
      </w:tblGrid>
      <w:tr w:rsidR="00390538" w:rsidRPr="006F7A57" w14:paraId="76FC2E17" w14:textId="77777777" w:rsidTr="00390538">
        <w:trPr>
          <w:trHeight w:val="649"/>
        </w:trPr>
        <w:tc>
          <w:tcPr>
            <w:tcW w:w="9310" w:type="dxa"/>
            <w:gridSpan w:val="4"/>
          </w:tcPr>
          <w:p w14:paraId="01A8059F" w14:textId="77777777" w:rsidR="00390538" w:rsidRPr="006F7A57" w:rsidRDefault="00390538" w:rsidP="00390538">
            <w:pPr>
              <w:pStyle w:val="Tekstpodstawowy"/>
              <w:spacing w:line="240" w:lineRule="auto"/>
              <w:jc w:val="center"/>
              <w:rPr>
                <w:rFonts w:ascii="Aptos" w:hAnsi="Aptos" w:cstheme="minorHAnsi"/>
                <w:b/>
                <w:color w:val="0070C0"/>
                <w:sz w:val="24"/>
                <w:u w:val="single"/>
              </w:rPr>
            </w:pPr>
            <w:r w:rsidRPr="006F7A57">
              <w:rPr>
                <w:rFonts w:ascii="Aptos" w:hAnsi="Aptos" w:cstheme="minorHAnsi"/>
                <w:b/>
                <w:color w:val="0070C0"/>
                <w:sz w:val="24"/>
                <w:u w:val="single"/>
              </w:rPr>
              <w:t>KARTA REKRUTACYJNA DO PROJEKTU</w:t>
            </w:r>
          </w:p>
          <w:p w14:paraId="25EC5817" w14:textId="77777777" w:rsidR="00390538" w:rsidRPr="006F7A57" w:rsidRDefault="00390538" w:rsidP="00390538">
            <w:pPr>
              <w:pStyle w:val="Tekstpodstawowy"/>
              <w:jc w:val="center"/>
              <w:rPr>
                <w:rFonts w:ascii="Aptos" w:hAnsi="Aptos" w:cstheme="minorHAnsi"/>
                <w:bCs/>
                <w:color w:val="0070C0"/>
                <w:sz w:val="24"/>
                <w:u w:val="single"/>
              </w:rPr>
            </w:pPr>
            <w:r w:rsidRPr="006F7A57">
              <w:rPr>
                <w:rFonts w:ascii="Aptos" w:hAnsi="Aptos" w:cstheme="minorHAnsi"/>
                <w:bCs/>
                <w:sz w:val="22"/>
                <w:szCs w:val="22"/>
                <w:u w:val="single"/>
              </w:rPr>
              <w:t>(WYPEŁNIA PRACOWNIK PZSN START)</w:t>
            </w:r>
          </w:p>
        </w:tc>
      </w:tr>
      <w:tr w:rsidR="00390538" w:rsidRPr="006F7A57" w14:paraId="1DE402C9" w14:textId="77777777" w:rsidTr="00390538">
        <w:trPr>
          <w:trHeight w:val="350"/>
        </w:trPr>
        <w:tc>
          <w:tcPr>
            <w:tcW w:w="9310" w:type="dxa"/>
            <w:gridSpan w:val="4"/>
          </w:tcPr>
          <w:p w14:paraId="4381157D" w14:textId="77777777" w:rsidR="00390538" w:rsidRPr="00390538" w:rsidRDefault="00390538" w:rsidP="00390538">
            <w:pPr>
              <w:jc w:val="center"/>
              <w:rPr>
                <w:rFonts w:ascii="Aptos" w:hAnsi="Aptos" w:cstheme="minorHAnsi"/>
                <w:b/>
              </w:rPr>
            </w:pPr>
            <w:r w:rsidRPr="00390538">
              <w:rPr>
                <w:rFonts w:ascii="Aptos" w:hAnsi="Aptos" w:cstheme="minorHAnsi"/>
                <w:b/>
              </w:rPr>
              <w:t>„Gotowi na START – 26/29”</w:t>
            </w:r>
          </w:p>
          <w:p w14:paraId="4A2238A6" w14:textId="77777777" w:rsidR="00390538" w:rsidRPr="00390538" w:rsidRDefault="00390538" w:rsidP="00390538">
            <w:pPr>
              <w:pStyle w:val="Nagwek1"/>
              <w:spacing w:before="0" w:after="120"/>
              <w:jc w:val="center"/>
              <w:rPr>
                <w:rFonts w:ascii="Aptos" w:eastAsia="Times New Roman" w:hAnsi="Aptos" w:cstheme="minorHAnsi"/>
                <w:color w:val="auto"/>
                <w:sz w:val="24"/>
                <w:szCs w:val="24"/>
                <w:lang w:eastAsia="en-US"/>
              </w:rPr>
            </w:pPr>
            <w:r w:rsidRPr="00390538">
              <w:rPr>
                <w:rFonts w:ascii="Aptos" w:hAnsi="Aptos" w:cstheme="minorHAnsi"/>
                <w:b w:val="0"/>
                <w:bCs w:val="0"/>
                <w:color w:val="auto"/>
                <w:sz w:val="24"/>
                <w:szCs w:val="24"/>
              </w:rPr>
              <w:t>Finansowany ze środków Państwowego Funduszu Rehabilitacji Osób Niepełnosprawnych</w:t>
            </w:r>
          </w:p>
        </w:tc>
      </w:tr>
      <w:tr w:rsidR="00390538" w:rsidRPr="006F7A57" w14:paraId="263144C2" w14:textId="77777777" w:rsidTr="00390538">
        <w:trPr>
          <w:trHeight w:val="350"/>
        </w:trPr>
        <w:tc>
          <w:tcPr>
            <w:tcW w:w="9310" w:type="dxa"/>
            <w:gridSpan w:val="4"/>
          </w:tcPr>
          <w:p w14:paraId="4F4BA1A0" w14:textId="77777777" w:rsidR="00390538" w:rsidRPr="00390538" w:rsidRDefault="00390538" w:rsidP="00390538">
            <w:pPr>
              <w:rPr>
                <w:rFonts w:ascii="Aptos" w:hAnsi="Aptos" w:cstheme="minorHAnsi"/>
                <w:b/>
              </w:rPr>
            </w:pPr>
            <w:r w:rsidRPr="00390538">
              <w:rPr>
                <w:rFonts w:ascii="Aptos" w:hAnsi="Aptos" w:cstheme="minorHAnsi"/>
                <w:b/>
              </w:rPr>
              <w:t>Załączono:</w:t>
            </w:r>
          </w:p>
          <w:p w14:paraId="23845157" w14:textId="77777777" w:rsidR="00390538" w:rsidRPr="00390538" w:rsidRDefault="00390538" w:rsidP="00390538">
            <w:pPr>
              <w:tabs>
                <w:tab w:val="left" w:pos="7005"/>
              </w:tabs>
              <w:spacing w:line="360" w:lineRule="auto"/>
              <w:jc w:val="both"/>
              <w:rPr>
                <w:rFonts w:ascii="Aptos" w:hAnsi="Aptos" w:cstheme="minorHAnsi"/>
              </w:rPr>
            </w:pPr>
            <w:r w:rsidRPr="00390538">
              <w:rPr>
                <w:rFonts w:ascii="Aptos" w:hAnsi="Aptos" w:cstheme="minorHAnsi"/>
              </w:rPr>
              <w:t>- aktualne orzeczenie o niepełnosprawności/stopniu niepełnosprawności</w:t>
            </w:r>
          </w:p>
        </w:tc>
      </w:tr>
      <w:tr w:rsidR="00390538" w:rsidRPr="006F7A57" w14:paraId="47165970" w14:textId="77777777" w:rsidTr="00390538">
        <w:trPr>
          <w:trHeight w:val="350"/>
        </w:trPr>
        <w:tc>
          <w:tcPr>
            <w:tcW w:w="9310" w:type="dxa"/>
            <w:gridSpan w:val="4"/>
          </w:tcPr>
          <w:p w14:paraId="4B278B43" w14:textId="5992CB15" w:rsidR="00390538" w:rsidRPr="00390538" w:rsidRDefault="00390538" w:rsidP="00390538">
            <w:pPr>
              <w:spacing w:after="120" w:line="360" w:lineRule="auto"/>
              <w:jc w:val="both"/>
              <w:rPr>
                <w:rFonts w:ascii="Aptos" w:hAnsi="Aptos" w:cstheme="minorHAnsi"/>
                <w:b/>
                <w:u w:val="single"/>
              </w:rPr>
            </w:pPr>
            <w:r w:rsidRPr="00390538">
              <w:rPr>
                <w:rFonts w:ascii="Aptos" w:hAnsi="Aptos" w:cstheme="minorHAnsi"/>
              </w:rPr>
              <w:t>zaświadcza się, że Pani/Pan      __________________________________________</w:t>
            </w:r>
          </w:p>
        </w:tc>
      </w:tr>
      <w:tr w:rsidR="00390538" w:rsidRPr="006F7A57" w14:paraId="13319C35" w14:textId="77777777" w:rsidTr="00390538">
        <w:trPr>
          <w:trHeight w:val="350"/>
        </w:trPr>
        <w:tc>
          <w:tcPr>
            <w:tcW w:w="9310" w:type="dxa"/>
            <w:gridSpan w:val="4"/>
          </w:tcPr>
          <w:p w14:paraId="3F71FE32" w14:textId="77777777" w:rsidR="00390538" w:rsidRPr="00390538" w:rsidRDefault="00390538" w:rsidP="00390538">
            <w:pPr>
              <w:tabs>
                <w:tab w:val="center" w:pos="4585"/>
              </w:tabs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390538">
              <w:rPr>
                <w:rFonts w:ascii="Aptos" w:hAnsi="Aptos" w:cstheme="minorHAnsi"/>
              </w:rPr>
              <w:t>spełnia/</w:t>
            </w:r>
            <w:r w:rsidRPr="00390538">
              <w:rPr>
                <w:rFonts w:ascii="Aptos" w:hAnsi="Aptos" w:cstheme="minorHAnsi"/>
                <w:strike/>
              </w:rPr>
              <w:t>nie spełnia</w:t>
            </w:r>
            <w:r w:rsidRPr="00390538">
              <w:rPr>
                <w:rFonts w:ascii="Aptos" w:hAnsi="Aptos" w:cstheme="minorHAnsi"/>
              </w:rPr>
              <w:t>* warunki/</w:t>
            </w:r>
            <w:r w:rsidRPr="00390538">
              <w:rPr>
                <w:rFonts w:ascii="Aptos" w:hAnsi="Aptos" w:cstheme="minorHAnsi"/>
                <w:strike/>
              </w:rPr>
              <w:t>ów</w:t>
            </w:r>
            <w:r w:rsidRPr="00390538">
              <w:rPr>
                <w:rFonts w:ascii="Aptos" w:hAnsi="Aptos" w:cstheme="minorHAnsi"/>
              </w:rPr>
              <w:t xml:space="preserve"> uczestnictwa w Projekcie.</w:t>
            </w:r>
          </w:p>
        </w:tc>
      </w:tr>
      <w:tr w:rsidR="00390538" w:rsidRPr="006F7A57" w14:paraId="1A956B49" w14:textId="77777777" w:rsidTr="00390538">
        <w:trPr>
          <w:trHeight w:val="350"/>
        </w:trPr>
        <w:tc>
          <w:tcPr>
            <w:tcW w:w="9310" w:type="dxa"/>
            <w:gridSpan w:val="4"/>
          </w:tcPr>
          <w:p w14:paraId="71426123" w14:textId="77777777" w:rsidR="00390538" w:rsidRPr="00390538" w:rsidRDefault="00390538" w:rsidP="00390538">
            <w:pPr>
              <w:tabs>
                <w:tab w:val="center" w:pos="4585"/>
              </w:tabs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390538">
              <w:rPr>
                <w:rFonts w:ascii="Aptos" w:hAnsi="Aptos" w:cstheme="minorHAnsi"/>
                <w:b/>
                <w:bCs/>
              </w:rPr>
              <w:t>Decyzja o przyjęciu do projektu</w:t>
            </w:r>
          </w:p>
        </w:tc>
      </w:tr>
      <w:tr w:rsidR="00390538" w:rsidRPr="006F7A57" w14:paraId="5CB21C11" w14:textId="77777777" w:rsidTr="00390538">
        <w:trPr>
          <w:trHeight w:val="411"/>
        </w:trPr>
        <w:tc>
          <w:tcPr>
            <w:tcW w:w="4655" w:type="dxa"/>
            <w:gridSpan w:val="2"/>
          </w:tcPr>
          <w:p w14:paraId="714194D3" w14:textId="77777777" w:rsidR="00390538" w:rsidRPr="00390538" w:rsidRDefault="00390538" w:rsidP="00390538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</w:rPr>
            </w:pPr>
            <w:r w:rsidRPr="00390538">
              <w:rPr>
                <w:rFonts w:ascii="Aptos" w:hAnsi="Aptos" w:cstheme="minorHAnsi"/>
                <w:b/>
                <w:bCs/>
              </w:rPr>
              <w:t>POZYTYWNA*</w:t>
            </w:r>
          </w:p>
        </w:tc>
        <w:tc>
          <w:tcPr>
            <w:tcW w:w="4655" w:type="dxa"/>
            <w:gridSpan w:val="2"/>
          </w:tcPr>
          <w:p w14:paraId="7BF76387" w14:textId="77777777" w:rsidR="00390538" w:rsidRPr="00390538" w:rsidRDefault="00390538" w:rsidP="00390538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Cs/>
                <w:strike/>
              </w:rPr>
            </w:pPr>
            <w:r w:rsidRPr="00390538">
              <w:rPr>
                <w:rFonts w:ascii="Aptos" w:hAnsi="Aptos" w:cstheme="minorHAnsi"/>
                <w:bCs/>
                <w:strike/>
              </w:rPr>
              <w:t>NEGATYWNA</w:t>
            </w:r>
            <w:r w:rsidRPr="00390538">
              <w:rPr>
                <w:rFonts w:ascii="Aptos" w:hAnsi="Aptos" w:cstheme="minorHAnsi"/>
                <w:bCs/>
              </w:rPr>
              <w:t>*</w:t>
            </w:r>
          </w:p>
        </w:tc>
      </w:tr>
      <w:tr w:rsidR="00390538" w:rsidRPr="006F7A57" w14:paraId="58E01CB4" w14:textId="77777777" w:rsidTr="00390538">
        <w:trPr>
          <w:trHeight w:val="485"/>
        </w:trPr>
        <w:tc>
          <w:tcPr>
            <w:tcW w:w="1534" w:type="dxa"/>
          </w:tcPr>
          <w:p w14:paraId="37EB92EA" w14:textId="77777777" w:rsidR="00390538" w:rsidRPr="00390538" w:rsidRDefault="00390538" w:rsidP="00390538">
            <w:pPr>
              <w:pStyle w:val="ISO-numerowanie"/>
              <w:rPr>
                <w:rFonts w:ascii="Aptos" w:hAnsi="Aptos" w:cstheme="minorHAnsi"/>
                <w:b w:val="0"/>
              </w:rPr>
            </w:pPr>
            <w:r w:rsidRPr="00390538">
              <w:rPr>
                <w:rFonts w:ascii="Aptos" w:hAnsi="Aptos" w:cstheme="minorHAnsi"/>
                <w:b w:val="0"/>
              </w:rPr>
              <w:t>Uzasadnienie:</w:t>
            </w:r>
          </w:p>
        </w:tc>
        <w:tc>
          <w:tcPr>
            <w:tcW w:w="7776" w:type="dxa"/>
            <w:gridSpan w:val="3"/>
          </w:tcPr>
          <w:p w14:paraId="636FF392" w14:textId="77777777" w:rsidR="00390538" w:rsidRPr="00390538" w:rsidRDefault="00390538" w:rsidP="00390538">
            <w:pPr>
              <w:pStyle w:val="ISO-numerowanie"/>
              <w:rPr>
                <w:rFonts w:ascii="Aptos" w:hAnsi="Aptos" w:cstheme="minorHAnsi"/>
                <w:b w:val="0"/>
              </w:rPr>
            </w:pPr>
            <w:r w:rsidRPr="00390538">
              <w:rPr>
                <w:rFonts w:ascii="Aptos" w:hAnsi="Aptos" w:cstheme="minorHAnsi"/>
                <w:b w:val="0"/>
              </w:rPr>
              <w:t>Kandydat/ka dostarczył wymagane dokumenty i spełnia wszystkie warunki uczestnictwa w Projekcie.</w:t>
            </w:r>
          </w:p>
        </w:tc>
      </w:tr>
      <w:tr w:rsidR="00390538" w:rsidRPr="006F7A57" w14:paraId="41DB8ABA" w14:textId="77777777" w:rsidTr="00390538">
        <w:trPr>
          <w:trHeight w:val="980"/>
        </w:trPr>
        <w:tc>
          <w:tcPr>
            <w:tcW w:w="4722" w:type="dxa"/>
            <w:gridSpan w:val="3"/>
            <w:vAlign w:val="bottom"/>
          </w:tcPr>
          <w:p w14:paraId="28B9F81D" w14:textId="77777777" w:rsidR="00390538" w:rsidRPr="00390538" w:rsidRDefault="00390538" w:rsidP="00390538">
            <w:pPr>
              <w:pStyle w:val="ISO-numerowanie"/>
              <w:jc w:val="center"/>
              <w:rPr>
                <w:rFonts w:ascii="Aptos" w:hAnsi="Aptos" w:cstheme="minorHAnsi"/>
                <w:i/>
              </w:rPr>
            </w:pPr>
            <w:r w:rsidRPr="00390538">
              <w:rPr>
                <w:rFonts w:ascii="Aptos" w:hAnsi="Aptos" w:cstheme="minorHAnsi"/>
                <w:i/>
              </w:rPr>
              <w:t>WARSZAWA, DNIA      ________________</w:t>
            </w:r>
          </w:p>
          <w:p w14:paraId="01703865" w14:textId="77777777" w:rsidR="00390538" w:rsidRPr="00390538" w:rsidRDefault="00390538" w:rsidP="00390538">
            <w:pPr>
              <w:pStyle w:val="ISO-numerowanie"/>
              <w:jc w:val="center"/>
              <w:rPr>
                <w:rFonts w:ascii="Aptos" w:hAnsi="Aptos" w:cstheme="minorHAnsi"/>
                <w:b w:val="0"/>
                <w:bCs/>
              </w:rPr>
            </w:pPr>
            <w:r w:rsidRPr="00390538">
              <w:rPr>
                <w:rFonts w:ascii="Aptos" w:hAnsi="Aptos" w:cstheme="minorHAnsi"/>
                <w:b w:val="0"/>
                <w:bCs/>
                <w:i/>
              </w:rPr>
              <w:t>Miejscowość i Data</w:t>
            </w:r>
          </w:p>
        </w:tc>
        <w:tc>
          <w:tcPr>
            <w:tcW w:w="4588" w:type="dxa"/>
            <w:vAlign w:val="bottom"/>
          </w:tcPr>
          <w:p w14:paraId="49303596" w14:textId="77777777" w:rsidR="00390538" w:rsidRPr="00390538" w:rsidRDefault="00390538" w:rsidP="00390538">
            <w:pPr>
              <w:pStyle w:val="ISO-numerowanie"/>
              <w:jc w:val="center"/>
              <w:rPr>
                <w:rFonts w:ascii="Aptos" w:hAnsi="Aptos" w:cstheme="minorHAnsi"/>
                <w:i/>
              </w:rPr>
            </w:pPr>
            <w:r w:rsidRPr="00390538">
              <w:rPr>
                <w:rFonts w:ascii="Aptos" w:hAnsi="Aptos" w:cstheme="minorHAnsi"/>
                <w:i/>
              </w:rPr>
              <w:t>_________________________________________</w:t>
            </w:r>
          </w:p>
          <w:p w14:paraId="59848C7D" w14:textId="77777777" w:rsidR="00390538" w:rsidRPr="00390538" w:rsidRDefault="00390538" w:rsidP="00390538">
            <w:pPr>
              <w:jc w:val="center"/>
              <w:rPr>
                <w:rFonts w:ascii="Aptos" w:hAnsi="Aptos" w:cstheme="minorHAnsi"/>
                <w:i/>
              </w:rPr>
            </w:pPr>
            <w:r w:rsidRPr="00390538">
              <w:rPr>
                <w:rFonts w:ascii="Aptos" w:hAnsi="Aptos" w:cstheme="minorHAnsi"/>
                <w:i/>
              </w:rPr>
              <w:t>PODPIS OSOBY REKRUTUJĄCEJ</w:t>
            </w:r>
          </w:p>
          <w:p w14:paraId="4D0E8A46" w14:textId="77777777" w:rsidR="00390538" w:rsidRPr="00390538" w:rsidRDefault="00390538" w:rsidP="00390538">
            <w:pPr>
              <w:jc w:val="center"/>
              <w:rPr>
                <w:rFonts w:ascii="Aptos" w:hAnsi="Aptos" w:cstheme="minorHAnsi"/>
                <w:i/>
              </w:rPr>
            </w:pPr>
            <w:r w:rsidRPr="00390538">
              <w:rPr>
                <w:rFonts w:ascii="Aptos" w:hAnsi="Aptos" w:cstheme="minorHAnsi"/>
                <w:i/>
              </w:rPr>
              <w:t>(w imieniu PZSN Start)</w:t>
            </w:r>
          </w:p>
        </w:tc>
      </w:tr>
    </w:tbl>
    <w:p w14:paraId="2653C4E4" w14:textId="77777777" w:rsidR="007C3C69" w:rsidRDefault="007C3C69" w:rsidP="00432254">
      <w:pPr>
        <w:rPr>
          <w:rFonts w:ascii="Aptos" w:hAnsi="Aptos" w:cstheme="minorHAnsi"/>
          <w:sz w:val="20"/>
          <w:szCs w:val="20"/>
        </w:rPr>
      </w:pPr>
    </w:p>
    <w:p w14:paraId="47E9DD28" w14:textId="77777777" w:rsidR="007C3C69" w:rsidRPr="006F7A57" w:rsidRDefault="007C3C69" w:rsidP="00432254">
      <w:pPr>
        <w:rPr>
          <w:rFonts w:ascii="Aptos" w:hAnsi="Aptos" w:cstheme="minorHAnsi"/>
          <w:sz w:val="20"/>
          <w:szCs w:val="20"/>
        </w:rPr>
      </w:pPr>
    </w:p>
    <w:sectPr w:rsidR="007C3C69" w:rsidRPr="006F7A57" w:rsidSect="006F7A57">
      <w:footerReference w:type="default" r:id="rId8"/>
      <w:headerReference w:type="first" r:id="rId9"/>
      <w:footerReference w:type="first" r:id="rId10"/>
      <w:pgSz w:w="11906" w:h="16838"/>
      <w:pgMar w:top="567" w:right="849" w:bottom="851" w:left="851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1A1E" w14:textId="77777777" w:rsidR="008F2F49" w:rsidRDefault="008F2F49">
      <w:r>
        <w:separator/>
      </w:r>
    </w:p>
  </w:endnote>
  <w:endnote w:type="continuationSeparator" w:id="0">
    <w:p w14:paraId="66A06201" w14:textId="77777777" w:rsidR="008F2F49" w:rsidRDefault="008F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719761"/>
      <w:docPartObj>
        <w:docPartGallery w:val="Page Numbers (Bottom of Page)"/>
        <w:docPartUnique/>
      </w:docPartObj>
    </w:sdtPr>
    <w:sdtEndPr/>
    <w:sdtContent>
      <w:sdt>
        <w:sdtPr>
          <w:id w:val="657196850"/>
          <w:docPartObj>
            <w:docPartGallery w:val="Page Numbers (Top of Page)"/>
            <w:docPartUnique/>
          </w:docPartObj>
        </w:sdtPr>
        <w:sdtEndPr/>
        <w:sdtContent>
          <w:p w14:paraId="2B3F715C" w14:textId="7E6737B8" w:rsidR="00632A67" w:rsidRDefault="00632A67">
            <w:pPr>
              <w:pStyle w:val="Stopka"/>
              <w:jc w:val="center"/>
            </w:pP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7A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7A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23FAB3" w14:textId="77777777" w:rsidR="00632A67" w:rsidRDefault="00632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391227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7DA16" w14:textId="06322EE0" w:rsidR="003B032C" w:rsidRPr="003B032C" w:rsidRDefault="003B032C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47A88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47A88">
              <w:rPr>
                <w:rFonts w:asciiTheme="minorHAnsi" w:hAnsiTheme="minorHAnsi" w:cstheme="minorHAnsi"/>
                <w:noProof/>
                <w:sz w:val="20"/>
                <w:szCs w:val="20"/>
              </w:rPr>
              <w:t>4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EB71C0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1A61" w14:textId="77777777" w:rsidR="008F2F49" w:rsidRDefault="008F2F49">
      <w:r>
        <w:separator/>
      </w:r>
    </w:p>
  </w:footnote>
  <w:footnote w:type="continuationSeparator" w:id="0">
    <w:p w14:paraId="6270500D" w14:textId="77777777" w:rsidR="008F2F49" w:rsidRDefault="008F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575D" w14:textId="2873E3A4" w:rsidR="006F7A57" w:rsidRDefault="001D07BD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4" w:name="OLE_LINK1"/>
    <w:r>
      <w:tab/>
    </w:r>
  </w:p>
  <w:p w14:paraId="03F409C2" w14:textId="251EA745" w:rsidR="004E1500" w:rsidRDefault="006F7A57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590B305E" wp14:editId="5AB2A15F">
          <wp:extent cx="1285592" cy="571500"/>
          <wp:effectExtent l="0" t="0" r="0" b="0"/>
          <wp:docPr id="68631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21" cy="57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A11A840" wp14:editId="3270574C">
          <wp:extent cx="1529209" cy="590550"/>
          <wp:effectExtent l="0" t="0" r="0" b="0"/>
          <wp:docPr id="495913824" name="Obraz 495913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079" cy="59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65478" w14:textId="77777777" w:rsidR="006F7A57" w:rsidRDefault="006F7A57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2"/>
      </w:rPr>
    </w:pPr>
  </w:p>
  <w:p w14:paraId="25D9A6F9" w14:textId="51363AB0" w:rsidR="008C41DF" w:rsidRPr="00EB564D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EB564D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07FA242F"/>
    <w:multiLevelType w:val="hybridMultilevel"/>
    <w:tmpl w:val="199C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91B8B"/>
    <w:multiLevelType w:val="hybridMultilevel"/>
    <w:tmpl w:val="311E9210"/>
    <w:lvl w:ilvl="0" w:tplc="B6520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109D"/>
    <w:multiLevelType w:val="multilevel"/>
    <w:tmpl w:val="275C8206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DF42F0"/>
    <w:multiLevelType w:val="hybridMultilevel"/>
    <w:tmpl w:val="D52A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num w:numId="1" w16cid:durableId="1699426173">
    <w:abstractNumId w:val="12"/>
  </w:num>
  <w:num w:numId="2" w16cid:durableId="1638533501">
    <w:abstractNumId w:val="21"/>
  </w:num>
  <w:num w:numId="3" w16cid:durableId="2129156649">
    <w:abstractNumId w:val="20"/>
  </w:num>
  <w:num w:numId="4" w16cid:durableId="695038604">
    <w:abstractNumId w:val="6"/>
  </w:num>
  <w:num w:numId="5" w16cid:durableId="1589076045">
    <w:abstractNumId w:val="8"/>
  </w:num>
  <w:num w:numId="6" w16cid:durableId="1768578520">
    <w:abstractNumId w:val="15"/>
  </w:num>
  <w:num w:numId="7" w16cid:durableId="1959142914">
    <w:abstractNumId w:val="17"/>
  </w:num>
  <w:num w:numId="8" w16cid:durableId="2026402810">
    <w:abstractNumId w:val="19"/>
  </w:num>
  <w:num w:numId="9" w16cid:durableId="558322933">
    <w:abstractNumId w:val="13"/>
  </w:num>
  <w:num w:numId="10" w16cid:durableId="747265558">
    <w:abstractNumId w:val="7"/>
  </w:num>
  <w:num w:numId="11" w16cid:durableId="945650313">
    <w:abstractNumId w:val="3"/>
  </w:num>
  <w:num w:numId="12" w16cid:durableId="1735855405">
    <w:abstractNumId w:val="4"/>
  </w:num>
  <w:num w:numId="13" w16cid:durableId="317149451">
    <w:abstractNumId w:val="11"/>
  </w:num>
  <w:num w:numId="14" w16cid:durableId="1755860469">
    <w:abstractNumId w:val="9"/>
  </w:num>
  <w:num w:numId="15" w16cid:durableId="72438236">
    <w:abstractNumId w:val="16"/>
  </w:num>
  <w:num w:numId="16" w16cid:durableId="1780637669">
    <w:abstractNumId w:val="5"/>
  </w:num>
  <w:num w:numId="17" w16cid:durableId="716006445">
    <w:abstractNumId w:val="14"/>
  </w:num>
  <w:num w:numId="18" w16cid:durableId="2097900646">
    <w:abstractNumId w:val="18"/>
  </w:num>
  <w:num w:numId="19" w16cid:durableId="2286566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05A64"/>
    <w:rsid w:val="00014681"/>
    <w:rsid w:val="000227F7"/>
    <w:rsid w:val="000437B7"/>
    <w:rsid w:val="0004478E"/>
    <w:rsid w:val="000469F7"/>
    <w:rsid w:val="00050BF9"/>
    <w:rsid w:val="000604D6"/>
    <w:rsid w:val="00067F57"/>
    <w:rsid w:val="00070D87"/>
    <w:rsid w:val="00073DDA"/>
    <w:rsid w:val="000817EC"/>
    <w:rsid w:val="00090897"/>
    <w:rsid w:val="0009351B"/>
    <w:rsid w:val="00094D62"/>
    <w:rsid w:val="00096C62"/>
    <w:rsid w:val="000C0DD6"/>
    <w:rsid w:val="000C6D7B"/>
    <w:rsid w:val="000D053E"/>
    <w:rsid w:val="000D2451"/>
    <w:rsid w:val="000D60F9"/>
    <w:rsid w:val="000E09BA"/>
    <w:rsid w:val="000E2BB4"/>
    <w:rsid w:val="000E5A75"/>
    <w:rsid w:val="00120F85"/>
    <w:rsid w:val="00127AF7"/>
    <w:rsid w:val="001335B2"/>
    <w:rsid w:val="00134C09"/>
    <w:rsid w:val="00135A27"/>
    <w:rsid w:val="00137B60"/>
    <w:rsid w:val="00147A18"/>
    <w:rsid w:val="00152779"/>
    <w:rsid w:val="001556C3"/>
    <w:rsid w:val="00156E77"/>
    <w:rsid w:val="0016113B"/>
    <w:rsid w:val="0016720D"/>
    <w:rsid w:val="001675E4"/>
    <w:rsid w:val="001801B1"/>
    <w:rsid w:val="00181E94"/>
    <w:rsid w:val="00182A4A"/>
    <w:rsid w:val="0019046C"/>
    <w:rsid w:val="00192370"/>
    <w:rsid w:val="001B1C6B"/>
    <w:rsid w:val="001B4DA1"/>
    <w:rsid w:val="001B5DCC"/>
    <w:rsid w:val="001C4290"/>
    <w:rsid w:val="001C59F0"/>
    <w:rsid w:val="001C5CFF"/>
    <w:rsid w:val="001C6810"/>
    <w:rsid w:val="001C7246"/>
    <w:rsid w:val="001D07BD"/>
    <w:rsid w:val="001D4C30"/>
    <w:rsid w:val="001D5762"/>
    <w:rsid w:val="001D7EEF"/>
    <w:rsid w:val="001E321C"/>
    <w:rsid w:val="001F0152"/>
    <w:rsid w:val="001F2E94"/>
    <w:rsid w:val="001F3762"/>
    <w:rsid w:val="001F7867"/>
    <w:rsid w:val="002019FE"/>
    <w:rsid w:val="002033FC"/>
    <w:rsid w:val="00205640"/>
    <w:rsid w:val="00210EBB"/>
    <w:rsid w:val="00220BC0"/>
    <w:rsid w:val="00225CFB"/>
    <w:rsid w:val="00230903"/>
    <w:rsid w:val="00236776"/>
    <w:rsid w:val="00253003"/>
    <w:rsid w:val="00253852"/>
    <w:rsid w:val="00260FEB"/>
    <w:rsid w:val="0026798B"/>
    <w:rsid w:val="002707DD"/>
    <w:rsid w:val="002741E1"/>
    <w:rsid w:val="00276158"/>
    <w:rsid w:val="002872FF"/>
    <w:rsid w:val="0029239B"/>
    <w:rsid w:val="002A0365"/>
    <w:rsid w:val="002A0E5F"/>
    <w:rsid w:val="002B04CE"/>
    <w:rsid w:val="002B338E"/>
    <w:rsid w:val="002C1392"/>
    <w:rsid w:val="002C4409"/>
    <w:rsid w:val="002C4889"/>
    <w:rsid w:val="002D3C81"/>
    <w:rsid w:val="002D3CC4"/>
    <w:rsid w:val="002D5899"/>
    <w:rsid w:val="002D62AC"/>
    <w:rsid w:val="002E4BC8"/>
    <w:rsid w:val="002E5598"/>
    <w:rsid w:val="002E75FC"/>
    <w:rsid w:val="002E776D"/>
    <w:rsid w:val="00304FA8"/>
    <w:rsid w:val="003100C6"/>
    <w:rsid w:val="00310870"/>
    <w:rsid w:val="00324019"/>
    <w:rsid w:val="00325CD7"/>
    <w:rsid w:val="00331672"/>
    <w:rsid w:val="003328BE"/>
    <w:rsid w:val="00336154"/>
    <w:rsid w:val="003400DA"/>
    <w:rsid w:val="0034444F"/>
    <w:rsid w:val="00354685"/>
    <w:rsid w:val="00357E86"/>
    <w:rsid w:val="00361F93"/>
    <w:rsid w:val="0036262F"/>
    <w:rsid w:val="0036364C"/>
    <w:rsid w:val="003736BD"/>
    <w:rsid w:val="003769B7"/>
    <w:rsid w:val="00376A31"/>
    <w:rsid w:val="0038266A"/>
    <w:rsid w:val="0038739A"/>
    <w:rsid w:val="00390538"/>
    <w:rsid w:val="003B032C"/>
    <w:rsid w:val="003B19A4"/>
    <w:rsid w:val="003B5C97"/>
    <w:rsid w:val="003C54BE"/>
    <w:rsid w:val="003C5D6C"/>
    <w:rsid w:val="003C7F3C"/>
    <w:rsid w:val="003D2524"/>
    <w:rsid w:val="003D5674"/>
    <w:rsid w:val="003E0461"/>
    <w:rsid w:val="003E2634"/>
    <w:rsid w:val="003F3C17"/>
    <w:rsid w:val="003F7750"/>
    <w:rsid w:val="00402AC1"/>
    <w:rsid w:val="00403D08"/>
    <w:rsid w:val="00405A2C"/>
    <w:rsid w:val="0041041C"/>
    <w:rsid w:val="00416904"/>
    <w:rsid w:val="0042054C"/>
    <w:rsid w:val="00422A7C"/>
    <w:rsid w:val="00424231"/>
    <w:rsid w:val="004247AF"/>
    <w:rsid w:val="004271CD"/>
    <w:rsid w:val="00432254"/>
    <w:rsid w:val="004400C1"/>
    <w:rsid w:val="004401DC"/>
    <w:rsid w:val="00446B22"/>
    <w:rsid w:val="00447A88"/>
    <w:rsid w:val="00451DED"/>
    <w:rsid w:val="00457D91"/>
    <w:rsid w:val="004670D9"/>
    <w:rsid w:val="00467BA0"/>
    <w:rsid w:val="004765EE"/>
    <w:rsid w:val="00477675"/>
    <w:rsid w:val="00477969"/>
    <w:rsid w:val="00494332"/>
    <w:rsid w:val="0049637C"/>
    <w:rsid w:val="004A0771"/>
    <w:rsid w:val="004A1533"/>
    <w:rsid w:val="004A2143"/>
    <w:rsid w:val="004A5FC2"/>
    <w:rsid w:val="004A700A"/>
    <w:rsid w:val="004B05A4"/>
    <w:rsid w:val="004B3513"/>
    <w:rsid w:val="004C68EC"/>
    <w:rsid w:val="004D272F"/>
    <w:rsid w:val="004E1500"/>
    <w:rsid w:val="004E41A4"/>
    <w:rsid w:val="004E4675"/>
    <w:rsid w:val="004E4A7D"/>
    <w:rsid w:val="004E62D8"/>
    <w:rsid w:val="004F0E16"/>
    <w:rsid w:val="004F2211"/>
    <w:rsid w:val="004F3A49"/>
    <w:rsid w:val="004F67C7"/>
    <w:rsid w:val="0050063F"/>
    <w:rsid w:val="0050246C"/>
    <w:rsid w:val="00503977"/>
    <w:rsid w:val="005076BD"/>
    <w:rsid w:val="00523186"/>
    <w:rsid w:val="00524777"/>
    <w:rsid w:val="005313E7"/>
    <w:rsid w:val="00552225"/>
    <w:rsid w:val="00556D11"/>
    <w:rsid w:val="0056278F"/>
    <w:rsid w:val="005630C1"/>
    <w:rsid w:val="00571795"/>
    <w:rsid w:val="0057189F"/>
    <w:rsid w:val="00581276"/>
    <w:rsid w:val="00585978"/>
    <w:rsid w:val="00585AC2"/>
    <w:rsid w:val="00594CE4"/>
    <w:rsid w:val="005A17E9"/>
    <w:rsid w:val="005A479E"/>
    <w:rsid w:val="005A6847"/>
    <w:rsid w:val="005A7C65"/>
    <w:rsid w:val="005B4681"/>
    <w:rsid w:val="005B4F08"/>
    <w:rsid w:val="005C7A5C"/>
    <w:rsid w:val="005D1A22"/>
    <w:rsid w:val="005E7930"/>
    <w:rsid w:val="005F0D3B"/>
    <w:rsid w:val="0060016D"/>
    <w:rsid w:val="00601C5F"/>
    <w:rsid w:val="00614D24"/>
    <w:rsid w:val="00617E08"/>
    <w:rsid w:val="00617FF5"/>
    <w:rsid w:val="00620958"/>
    <w:rsid w:val="00623539"/>
    <w:rsid w:val="006241E6"/>
    <w:rsid w:val="00625BF8"/>
    <w:rsid w:val="00632A67"/>
    <w:rsid w:val="00634151"/>
    <w:rsid w:val="006346FC"/>
    <w:rsid w:val="00635F9D"/>
    <w:rsid w:val="00637752"/>
    <w:rsid w:val="00640848"/>
    <w:rsid w:val="00644F0E"/>
    <w:rsid w:val="00650FE5"/>
    <w:rsid w:val="00652D1A"/>
    <w:rsid w:val="00655633"/>
    <w:rsid w:val="00661DCF"/>
    <w:rsid w:val="00662DD2"/>
    <w:rsid w:val="006654DE"/>
    <w:rsid w:val="0066796A"/>
    <w:rsid w:val="0067050C"/>
    <w:rsid w:val="0067282E"/>
    <w:rsid w:val="00674717"/>
    <w:rsid w:val="00675666"/>
    <w:rsid w:val="00685CEC"/>
    <w:rsid w:val="00695C58"/>
    <w:rsid w:val="006A7E0F"/>
    <w:rsid w:val="006B0133"/>
    <w:rsid w:val="006C6BA1"/>
    <w:rsid w:val="006C77B0"/>
    <w:rsid w:val="006D078F"/>
    <w:rsid w:val="006D152D"/>
    <w:rsid w:val="006D225F"/>
    <w:rsid w:val="006D4892"/>
    <w:rsid w:val="006E60CB"/>
    <w:rsid w:val="006E744C"/>
    <w:rsid w:val="006F016E"/>
    <w:rsid w:val="006F1967"/>
    <w:rsid w:val="006F3807"/>
    <w:rsid w:val="006F6FC3"/>
    <w:rsid w:val="006F7A57"/>
    <w:rsid w:val="007005D9"/>
    <w:rsid w:val="007035B0"/>
    <w:rsid w:val="007071D4"/>
    <w:rsid w:val="00721624"/>
    <w:rsid w:val="007274D2"/>
    <w:rsid w:val="00730D90"/>
    <w:rsid w:val="00737C47"/>
    <w:rsid w:val="00741608"/>
    <w:rsid w:val="00743718"/>
    <w:rsid w:val="0074468F"/>
    <w:rsid w:val="0075047C"/>
    <w:rsid w:val="00751BF6"/>
    <w:rsid w:val="00752252"/>
    <w:rsid w:val="00756498"/>
    <w:rsid w:val="007568A0"/>
    <w:rsid w:val="007613CB"/>
    <w:rsid w:val="007643AA"/>
    <w:rsid w:val="00765AA2"/>
    <w:rsid w:val="00771775"/>
    <w:rsid w:val="0077344E"/>
    <w:rsid w:val="00774EFB"/>
    <w:rsid w:val="00775AAA"/>
    <w:rsid w:val="00776AC0"/>
    <w:rsid w:val="007808CD"/>
    <w:rsid w:val="00786D70"/>
    <w:rsid w:val="00790DE1"/>
    <w:rsid w:val="007936F8"/>
    <w:rsid w:val="007A236B"/>
    <w:rsid w:val="007A74A9"/>
    <w:rsid w:val="007B4F97"/>
    <w:rsid w:val="007B6635"/>
    <w:rsid w:val="007C004D"/>
    <w:rsid w:val="007C2749"/>
    <w:rsid w:val="007C3C69"/>
    <w:rsid w:val="007C5112"/>
    <w:rsid w:val="007E3ADA"/>
    <w:rsid w:val="007F4BB2"/>
    <w:rsid w:val="0080441B"/>
    <w:rsid w:val="0081138C"/>
    <w:rsid w:val="00826B89"/>
    <w:rsid w:val="00834370"/>
    <w:rsid w:val="00847753"/>
    <w:rsid w:val="00855355"/>
    <w:rsid w:val="00861925"/>
    <w:rsid w:val="00863132"/>
    <w:rsid w:val="00866168"/>
    <w:rsid w:val="008706D1"/>
    <w:rsid w:val="00883417"/>
    <w:rsid w:val="00883862"/>
    <w:rsid w:val="00883D52"/>
    <w:rsid w:val="00885494"/>
    <w:rsid w:val="008900BD"/>
    <w:rsid w:val="00892CE8"/>
    <w:rsid w:val="00893346"/>
    <w:rsid w:val="008A41D3"/>
    <w:rsid w:val="008C3087"/>
    <w:rsid w:val="008C41DF"/>
    <w:rsid w:val="008C5487"/>
    <w:rsid w:val="008C6179"/>
    <w:rsid w:val="008D2C81"/>
    <w:rsid w:val="008D5DCD"/>
    <w:rsid w:val="008D65ED"/>
    <w:rsid w:val="008E46B5"/>
    <w:rsid w:val="008F2F49"/>
    <w:rsid w:val="008F4149"/>
    <w:rsid w:val="008F7A34"/>
    <w:rsid w:val="00900BFF"/>
    <w:rsid w:val="00903904"/>
    <w:rsid w:val="00903EA6"/>
    <w:rsid w:val="00910162"/>
    <w:rsid w:val="00912310"/>
    <w:rsid w:val="00914085"/>
    <w:rsid w:val="00914CAD"/>
    <w:rsid w:val="009206D4"/>
    <w:rsid w:val="00922D44"/>
    <w:rsid w:val="0092500D"/>
    <w:rsid w:val="00926806"/>
    <w:rsid w:val="00927A67"/>
    <w:rsid w:val="0093727B"/>
    <w:rsid w:val="0094441A"/>
    <w:rsid w:val="00947B7F"/>
    <w:rsid w:val="00950203"/>
    <w:rsid w:val="00953201"/>
    <w:rsid w:val="009544E8"/>
    <w:rsid w:val="00960521"/>
    <w:rsid w:val="0097013F"/>
    <w:rsid w:val="009738F9"/>
    <w:rsid w:val="00977AEC"/>
    <w:rsid w:val="00980381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4DF9"/>
    <w:rsid w:val="009B5901"/>
    <w:rsid w:val="009B6763"/>
    <w:rsid w:val="009B68E6"/>
    <w:rsid w:val="009C391D"/>
    <w:rsid w:val="009C497A"/>
    <w:rsid w:val="009D1987"/>
    <w:rsid w:val="009D5AF2"/>
    <w:rsid w:val="009E728B"/>
    <w:rsid w:val="009E7C74"/>
    <w:rsid w:val="009F4FA0"/>
    <w:rsid w:val="009F6F74"/>
    <w:rsid w:val="00A017D6"/>
    <w:rsid w:val="00A038CF"/>
    <w:rsid w:val="00A05D39"/>
    <w:rsid w:val="00A10F13"/>
    <w:rsid w:val="00A124DC"/>
    <w:rsid w:val="00A12CD4"/>
    <w:rsid w:val="00A21DFE"/>
    <w:rsid w:val="00A23664"/>
    <w:rsid w:val="00A2681E"/>
    <w:rsid w:val="00A3046C"/>
    <w:rsid w:val="00A508E6"/>
    <w:rsid w:val="00A52DDB"/>
    <w:rsid w:val="00A53284"/>
    <w:rsid w:val="00A53D57"/>
    <w:rsid w:val="00A54225"/>
    <w:rsid w:val="00A54984"/>
    <w:rsid w:val="00A54CF8"/>
    <w:rsid w:val="00A73B75"/>
    <w:rsid w:val="00A90E98"/>
    <w:rsid w:val="00A95923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53F1"/>
    <w:rsid w:val="00AF639D"/>
    <w:rsid w:val="00B01EDB"/>
    <w:rsid w:val="00B127CB"/>
    <w:rsid w:val="00B31E13"/>
    <w:rsid w:val="00B404BD"/>
    <w:rsid w:val="00B41DC5"/>
    <w:rsid w:val="00B44A2F"/>
    <w:rsid w:val="00B46C7D"/>
    <w:rsid w:val="00B52D8A"/>
    <w:rsid w:val="00B61320"/>
    <w:rsid w:val="00B63868"/>
    <w:rsid w:val="00B71B7F"/>
    <w:rsid w:val="00B723DE"/>
    <w:rsid w:val="00B76660"/>
    <w:rsid w:val="00B908A2"/>
    <w:rsid w:val="00B97C97"/>
    <w:rsid w:val="00BA26AC"/>
    <w:rsid w:val="00BA3AB2"/>
    <w:rsid w:val="00BA523B"/>
    <w:rsid w:val="00BB1F38"/>
    <w:rsid w:val="00BB3DAE"/>
    <w:rsid w:val="00BB6EB4"/>
    <w:rsid w:val="00BB7ABF"/>
    <w:rsid w:val="00BC463D"/>
    <w:rsid w:val="00BC5778"/>
    <w:rsid w:val="00BD06A3"/>
    <w:rsid w:val="00BD5252"/>
    <w:rsid w:val="00BD7832"/>
    <w:rsid w:val="00BE1351"/>
    <w:rsid w:val="00BE5A11"/>
    <w:rsid w:val="00BF25CB"/>
    <w:rsid w:val="00BF2B24"/>
    <w:rsid w:val="00BF4264"/>
    <w:rsid w:val="00BF6A0D"/>
    <w:rsid w:val="00BF6E78"/>
    <w:rsid w:val="00C01F1C"/>
    <w:rsid w:val="00C057B2"/>
    <w:rsid w:val="00C078E1"/>
    <w:rsid w:val="00C10B76"/>
    <w:rsid w:val="00C14127"/>
    <w:rsid w:val="00C151C2"/>
    <w:rsid w:val="00C22956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3426"/>
    <w:rsid w:val="00C83D50"/>
    <w:rsid w:val="00C8595E"/>
    <w:rsid w:val="00C908BE"/>
    <w:rsid w:val="00C93DF2"/>
    <w:rsid w:val="00C956B4"/>
    <w:rsid w:val="00C975F0"/>
    <w:rsid w:val="00C97B9A"/>
    <w:rsid w:val="00CA4323"/>
    <w:rsid w:val="00CA51B4"/>
    <w:rsid w:val="00CA67B2"/>
    <w:rsid w:val="00CB1B9F"/>
    <w:rsid w:val="00CC28C1"/>
    <w:rsid w:val="00CD03CC"/>
    <w:rsid w:val="00CD774F"/>
    <w:rsid w:val="00CE17DE"/>
    <w:rsid w:val="00CE3EB2"/>
    <w:rsid w:val="00CE43A9"/>
    <w:rsid w:val="00CE55C3"/>
    <w:rsid w:val="00CE5F9B"/>
    <w:rsid w:val="00CE7008"/>
    <w:rsid w:val="00CF0DCD"/>
    <w:rsid w:val="00CF5AB5"/>
    <w:rsid w:val="00D008A3"/>
    <w:rsid w:val="00D1029C"/>
    <w:rsid w:val="00D26226"/>
    <w:rsid w:val="00D34A2D"/>
    <w:rsid w:val="00D35542"/>
    <w:rsid w:val="00D448D2"/>
    <w:rsid w:val="00D47200"/>
    <w:rsid w:val="00D47498"/>
    <w:rsid w:val="00D62A64"/>
    <w:rsid w:val="00D73EA2"/>
    <w:rsid w:val="00D74C6F"/>
    <w:rsid w:val="00D7792B"/>
    <w:rsid w:val="00D82C7B"/>
    <w:rsid w:val="00DA53E8"/>
    <w:rsid w:val="00DA637F"/>
    <w:rsid w:val="00DB56E1"/>
    <w:rsid w:val="00DC1F35"/>
    <w:rsid w:val="00DC3A1C"/>
    <w:rsid w:val="00DD2426"/>
    <w:rsid w:val="00DD2A3B"/>
    <w:rsid w:val="00DE3597"/>
    <w:rsid w:val="00DE7A2F"/>
    <w:rsid w:val="00DE7CBD"/>
    <w:rsid w:val="00DF1A7C"/>
    <w:rsid w:val="00DF4077"/>
    <w:rsid w:val="00E02B91"/>
    <w:rsid w:val="00E04670"/>
    <w:rsid w:val="00E05448"/>
    <w:rsid w:val="00E05C7B"/>
    <w:rsid w:val="00E07A94"/>
    <w:rsid w:val="00E10B67"/>
    <w:rsid w:val="00E15709"/>
    <w:rsid w:val="00E15A9B"/>
    <w:rsid w:val="00E15F91"/>
    <w:rsid w:val="00E23A7C"/>
    <w:rsid w:val="00E2653F"/>
    <w:rsid w:val="00E3024B"/>
    <w:rsid w:val="00E34C41"/>
    <w:rsid w:val="00E47604"/>
    <w:rsid w:val="00E5505A"/>
    <w:rsid w:val="00E55D79"/>
    <w:rsid w:val="00E56A27"/>
    <w:rsid w:val="00E56C90"/>
    <w:rsid w:val="00E604A5"/>
    <w:rsid w:val="00E65FF7"/>
    <w:rsid w:val="00E70521"/>
    <w:rsid w:val="00E70D1E"/>
    <w:rsid w:val="00E7236C"/>
    <w:rsid w:val="00E7614F"/>
    <w:rsid w:val="00E761A1"/>
    <w:rsid w:val="00E80252"/>
    <w:rsid w:val="00E82AC4"/>
    <w:rsid w:val="00E83639"/>
    <w:rsid w:val="00E840BA"/>
    <w:rsid w:val="00E84E22"/>
    <w:rsid w:val="00E85295"/>
    <w:rsid w:val="00E87745"/>
    <w:rsid w:val="00E953EE"/>
    <w:rsid w:val="00EA382B"/>
    <w:rsid w:val="00EA4257"/>
    <w:rsid w:val="00EA5936"/>
    <w:rsid w:val="00EB564D"/>
    <w:rsid w:val="00EB5968"/>
    <w:rsid w:val="00EB60D0"/>
    <w:rsid w:val="00EC2E4D"/>
    <w:rsid w:val="00EC383D"/>
    <w:rsid w:val="00EC45A2"/>
    <w:rsid w:val="00ED0CED"/>
    <w:rsid w:val="00ED16B0"/>
    <w:rsid w:val="00EE261E"/>
    <w:rsid w:val="00EE307F"/>
    <w:rsid w:val="00EE368B"/>
    <w:rsid w:val="00EE695A"/>
    <w:rsid w:val="00EE69A9"/>
    <w:rsid w:val="00EF457D"/>
    <w:rsid w:val="00F00BE4"/>
    <w:rsid w:val="00F016DC"/>
    <w:rsid w:val="00F01ABD"/>
    <w:rsid w:val="00F022F8"/>
    <w:rsid w:val="00F066C1"/>
    <w:rsid w:val="00F15DE3"/>
    <w:rsid w:val="00F17401"/>
    <w:rsid w:val="00F251F2"/>
    <w:rsid w:val="00F3161E"/>
    <w:rsid w:val="00F3707E"/>
    <w:rsid w:val="00F37C47"/>
    <w:rsid w:val="00F41514"/>
    <w:rsid w:val="00F433C7"/>
    <w:rsid w:val="00F4559D"/>
    <w:rsid w:val="00F46569"/>
    <w:rsid w:val="00F52147"/>
    <w:rsid w:val="00F61464"/>
    <w:rsid w:val="00F647D4"/>
    <w:rsid w:val="00F65F2D"/>
    <w:rsid w:val="00F8372F"/>
    <w:rsid w:val="00F8563F"/>
    <w:rsid w:val="00F863AA"/>
    <w:rsid w:val="00F90756"/>
    <w:rsid w:val="00F909F1"/>
    <w:rsid w:val="00FA2761"/>
    <w:rsid w:val="00FA3927"/>
    <w:rsid w:val="00FA5F4C"/>
    <w:rsid w:val="00FA7416"/>
    <w:rsid w:val="00FA7F90"/>
    <w:rsid w:val="00FB60AA"/>
    <w:rsid w:val="00FC1EDB"/>
    <w:rsid w:val="00FC7E08"/>
    <w:rsid w:val="00FD0A2A"/>
    <w:rsid w:val="00FD141F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63B89"/>
  <w15:docId w15:val="{AE6A7FC8-F661-4A7C-BD97-94883BB8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40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8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84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848"/>
    <w:rPr>
      <w:rFonts w:ascii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084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848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rsid w:val="00640848"/>
    <w:rPr>
      <w:rFonts w:cs="Times New Roman"/>
      <w:vertAlign w:val="superscript"/>
    </w:rPr>
  </w:style>
  <w:style w:type="paragraph" w:customStyle="1" w:styleId="Zwykytekst1">
    <w:name w:val="Zwykły tekst1"/>
    <w:basedOn w:val="Normalny"/>
    <w:uiPriority w:val="99"/>
    <w:rsid w:val="00640848"/>
    <w:pPr>
      <w:widowControl w:val="0"/>
      <w:suppressAutoHyphens/>
    </w:pPr>
    <w:rPr>
      <w:rFonts w:ascii="Consolas" w:hAnsi="Consolas"/>
      <w:kern w:val="1"/>
      <w:sz w:val="20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40848"/>
    <w:pPr>
      <w:widowControl w:val="0"/>
      <w:suppressLineNumbers/>
      <w:suppressAutoHyphens/>
    </w:pPr>
    <w:rPr>
      <w:rFonts w:eastAsia="Calibri" w:cs="Mangal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A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C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ny"/>
    <w:rsid w:val="00E05C7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  <w:kern w:val="1"/>
      <w:sz w:val="20"/>
      <w:szCs w:val="20"/>
      <w:lang w:eastAsia="ar-SA"/>
    </w:rPr>
  </w:style>
  <w:style w:type="paragraph" w:customStyle="1" w:styleId="ISO-numerowanie">
    <w:name w:val="ISO-numerowanie"/>
    <w:basedOn w:val="Normalny"/>
    <w:uiPriority w:val="99"/>
    <w:rsid w:val="00432254"/>
    <w:pPr>
      <w:spacing w:line="360" w:lineRule="auto"/>
    </w:pPr>
    <w:rPr>
      <w:rFonts w:ascii="Verdana" w:hAnsi="Verdana"/>
      <w:b/>
    </w:rPr>
  </w:style>
  <w:style w:type="paragraph" w:styleId="Poprawka">
    <w:name w:val="Revision"/>
    <w:hidden/>
    <w:uiPriority w:val="99"/>
    <w:semiHidden/>
    <w:rsid w:val="00E34C4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C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C41"/>
  </w:style>
  <w:style w:type="character" w:styleId="Odwoanieprzypisukocowego">
    <w:name w:val="endnote reference"/>
    <w:basedOn w:val="Domylnaczcionkaakapitu"/>
    <w:uiPriority w:val="99"/>
    <w:semiHidden/>
    <w:unhideWhenUsed/>
    <w:rsid w:val="00E34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E04F8-56C6-43CA-974E-D561DA28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5482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Agata Kaczmarek</cp:lastModifiedBy>
  <cp:revision>19</cp:revision>
  <cp:lastPrinted>2022-05-12T09:36:00Z</cp:lastPrinted>
  <dcterms:created xsi:type="dcterms:W3CDTF">2026-04-30T12:51:00Z</dcterms:created>
  <dcterms:modified xsi:type="dcterms:W3CDTF">2026-05-22T11:28:00Z</dcterms:modified>
</cp:coreProperties>
</file>