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0ED0" w14:textId="77777777" w:rsidR="00297449" w:rsidRPr="000B410D" w:rsidRDefault="00297449" w:rsidP="001010A1">
      <w:pPr>
        <w:spacing w:after="120"/>
        <w:jc w:val="right"/>
        <w:rPr>
          <w:rFonts w:ascii="Aptos" w:hAnsi="Aptos" w:cstheme="minorHAnsi"/>
          <w:sz w:val="22"/>
          <w:szCs w:val="22"/>
        </w:rPr>
      </w:pPr>
    </w:p>
    <w:p w14:paraId="38EA745E" w14:textId="4FBE1DC4" w:rsidR="001010A1" w:rsidRPr="000B410D" w:rsidRDefault="00372625" w:rsidP="001010A1">
      <w:pPr>
        <w:spacing w:after="120"/>
        <w:jc w:val="right"/>
        <w:rPr>
          <w:rFonts w:ascii="Aptos" w:hAnsi="Aptos" w:cstheme="minorHAnsi"/>
          <w:bCs/>
          <w:sz w:val="22"/>
          <w:szCs w:val="22"/>
        </w:rPr>
      </w:pPr>
      <w:r w:rsidRPr="000B410D">
        <w:rPr>
          <w:rFonts w:ascii="Aptos" w:hAnsi="Aptos" w:cstheme="minorHAnsi"/>
          <w:sz w:val="22"/>
          <w:szCs w:val="22"/>
        </w:rPr>
        <w:t xml:space="preserve">Załącznik nr </w:t>
      </w:r>
      <w:r w:rsidR="00F407CE" w:rsidRPr="000B410D">
        <w:rPr>
          <w:rFonts w:ascii="Aptos" w:hAnsi="Aptos" w:cstheme="minorHAnsi"/>
          <w:sz w:val="22"/>
          <w:szCs w:val="22"/>
        </w:rPr>
        <w:t>2</w:t>
      </w:r>
      <w:r w:rsidR="001010A1" w:rsidRPr="000B410D">
        <w:rPr>
          <w:rFonts w:ascii="Aptos" w:hAnsi="Aptos" w:cstheme="minorHAnsi"/>
          <w:sz w:val="22"/>
          <w:szCs w:val="22"/>
        </w:rPr>
        <w:br/>
        <w:t>do Regulaminu rekrutacji i uczestnictwa w projekcie</w:t>
      </w:r>
      <w:r w:rsidR="001010A1" w:rsidRPr="000B410D">
        <w:rPr>
          <w:rFonts w:ascii="Aptos" w:hAnsi="Aptos" w:cstheme="minorHAnsi"/>
          <w:sz w:val="22"/>
          <w:szCs w:val="22"/>
        </w:rPr>
        <w:br/>
        <w:t>„</w:t>
      </w:r>
      <w:r w:rsidR="00A506BB" w:rsidRPr="000B410D">
        <w:rPr>
          <w:rFonts w:ascii="Aptos" w:hAnsi="Aptos" w:cstheme="minorHAnsi"/>
          <w:sz w:val="22"/>
          <w:szCs w:val="22"/>
        </w:rPr>
        <w:t xml:space="preserve">Gotowi na START – </w:t>
      </w:r>
      <w:r w:rsidR="00F407CE" w:rsidRPr="000B410D">
        <w:rPr>
          <w:rFonts w:ascii="Aptos" w:hAnsi="Aptos" w:cstheme="minorHAnsi"/>
          <w:sz w:val="22"/>
          <w:szCs w:val="22"/>
        </w:rPr>
        <w:t>2</w:t>
      </w:r>
      <w:r w:rsidR="00E92823">
        <w:rPr>
          <w:rFonts w:ascii="Aptos" w:hAnsi="Aptos" w:cstheme="minorHAnsi"/>
          <w:sz w:val="22"/>
          <w:szCs w:val="22"/>
        </w:rPr>
        <w:t>6</w:t>
      </w:r>
      <w:r w:rsidR="00A506BB" w:rsidRPr="000B410D">
        <w:rPr>
          <w:rFonts w:ascii="Aptos" w:hAnsi="Aptos" w:cstheme="minorHAnsi"/>
          <w:sz w:val="22"/>
          <w:szCs w:val="22"/>
        </w:rPr>
        <w:t>/2</w:t>
      </w:r>
      <w:r w:rsidR="00E92823">
        <w:rPr>
          <w:rFonts w:ascii="Aptos" w:hAnsi="Aptos" w:cstheme="minorHAnsi"/>
          <w:sz w:val="22"/>
          <w:szCs w:val="22"/>
        </w:rPr>
        <w:t>9</w:t>
      </w:r>
      <w:r w:rsidR="001010A1" w:rsidRPr="000B410D">
        <w:rPr>
          <w:rFonts w:ascii="Aptos" w:hAnsi="Aptos" w:cstheme="minorHAnsi"/>
          <w:sz w:val="22"/>
          <w:szCs w:val="22"/>
        </w:rPr>
        <w:t>”</w:t>
      </w:r>
    </w:p>
    <w:p w14:paraId="157F1F3B" w14:textId="77777777" w:rsidR="00372625" w:rsidRPr="000B410D" w:rsidRDefault="00372625" w:rsidP="00372625">
      <w:pPr>
        <w:pStyle w:val="Tekstpodstawowy"/>
        <w:jc w:val="center"/>
        <w:rPr>
          <w:rFonts w:ascii="Aptos" w:hAnsi="Aptos" w:cstheme="minorHAnsi"/>
          <w:b/>
          <w:sz w:val="24"/>
        </w:rPr>
      </w:pPr>
    </w:p>
    <w:p w14:paraId="48DDCF2F" w14:textId="77777777" w:rsidR="00216542" w:rsidRPr="000B410D" w:rsidRDefault="00216542" w:rsidP="00216542">
      <w:pPr>
        <w:pStyle w:val="Tekstpodstawowy"/>
        <w:jc w:val="center"/>
        <w:rPr>
          <w:rFonts w:ascii="Aptos" w:hAnsi="Aptos" w:cstheme="minorHAnsi"/>
          <w:b/>
          <w:sz w:val="24"/>
        </w:rPr>
      </w:pPr>
      <w:r w:rsidRPr="000B410D">
        <w:rPr>
          <w:rFonts w:ascii="Aptos" w:hAnsi="Aptos" w:cstheme="minorHAnsi"/>
          <w:b/>
          <w:sz w:val="24"/>
        </w:rPr>
        <w:t>OŚWIADCZENIE O REZYGNACJI Z UDZIAŁU W PROJEKCIE</w:t>
      </w:r>
    </w:p>
    <w:p w14:paraId="0062131F" w14:textId="0924CD16" w:rsidR="00F135BE" w:rsidRPr="000B410D" w:rsidRDefault="00F135BE" w:rsidP="00F135BE">
      <w:pPr>
        <w:spacing w:after="120"/>
        <w:jc w:val="center"/>
        <w:rPr>
          <w:rFonts w:ascii="Aptos" w:hAnsi="Aptos" w:cstheme="minorHAnsi"/>
          <w:b/>
          <w:bCs/>
          <w:sz w:val="22"/>
          <w:szCs w:val="22"/>
        </w:rPr>
      </w:pPr>
      <w:r w:rsidRPr="000B410D">
        <w:rPr>
          <w:rFonts w:ascii="Aptos" w:hAnsi="Aptos" w:cstheme="minorHAnsi"/>
          <w:b/>
          <w:sz w:val="22"/>
          <w:szCs w:val="22"/>
        </w:rPr>
        <w:t>„</w:t>
      </w:r>
      <w:r w:rsidR="00A506BB" w:rsidRPr="000B410D">
        <w:rPr>
          <w:rFonts w:ascii="Aptos" w:hAnsi="Aptos" w:cstheme="minorHAnsi"/>
          <w:b/>
          <w:sz w:val="22"/>
          <w:szCs w:val="22"/>
        </w:rPr>
        <w:t xml:space="preserve">Gotowi na START – </w:t>
      </w:r>
      <w:r w:rsidR="00F407CE" w:rsidRPr="000B410D">
        <w:rPr>
          <w:rFonts w:ascii="Aptos" w:hAnsi="Aptos" w:cstheme="minorHAnsi"/>
          <w:b/>
          <w:sz w:val="22"/>
          <w:szCs w:val="22"/>
        </w:rPr>
        <w:t>2</w:t>
      </w:r>
      <w:r w:rsidR="00E92823">
        <w:rPr>
          <w:rFonts w:ascii="Aptos" w:hAnsi="Aptos" w:cstheme="minorHAnsi"/>
          <w:b/>
          <w:sz w:val="22"/>
          <w:szCs w:val="22"/>
        </w:rPr>
        <w:t>6</w:t>
      </w:r>
      <w:r w:rsidR="00A506BB" w:rsidRPr="000B410D">
        <w:rPr>
          <w:rFonts w:ascii="Aptos" w:hAnsi="Aptos" w:cstheme="minorHAnsi"/>
          <w:b/>
          <w:sz w:val="22"/>
          <w:szCs w:val="22"/>
        </w:rPr>
        <w:t>/2</w:t>
      </w:r>
      <w:r w:rsidR="00E92823">
        <w:rPr>
          <w:rFonts w:ascii="Aptos" w:hAnsi="Aptos" w:cstheme="minorHAnsi"/>
          <w:b/>
          <w:sz w:val="22"/>
          <w:szCs w:val="22"/>
        </w:rPr>
        <w:t>9</w:t>
      </w:r>
      <w:r w:rsidRPr="000B410D">
        <w:rPr>
          <w:rFonts w:ascii="Aptos" w:hAnsi="Aptos" w:cstheme="minorHAnsi"/>
          <w:b/>
          <w:sz w:val="22"/>
          <w:szCs w:val="22"/>
        </w:rPr>
        <w:t>”</w:t>
      </w:r>
    </w:p>
    <w:p w14:paraId="4D8445F5" w14:textId="77777777" w:rsidR="00216542" w:rsidRPr="000B410D" w:rsidRDefault="00216542" w:rsidP="00F135BE">
      <w:pPr>
        <w:pStyle w:val="Nagwek1"/>
        <w:spacing w:before="0" w:after="120"/>
        <w:jc w:val="center"/>
        <w:rPr>
          <w:rFonts w:ascii="Aptos" w:eastAsia="Times New Roman" w:hAnsi="Aptos" w:cstheme="minorHAnsi"/>
          <w:color w:val="auto"/>
          <w:sz w:val="22"/>
          <w:szCs w:val="24"/>
          <w:lang w:eastAsia="en-US"/>
        </w:rPr>
      </w:pPr>
      <w:r w:rsidRPr="000B410D">
        <w:rPr>
          <w:rFonts w:ascii="Aptos" w:hAnsi="Aptos" w:cstheme="minorHAnsi"/>
          <w:b w:val="0"/>
          <w:bCs w:val="0"/>
          <w:color w:val="auto"/>
          <w:sz w:val="22"/>
          <w:szCs w:val="24"/>
        </w:rPr>
        <w:t xml:space="preserve">WSPÓŁFINANSOWANY ZE ŚRODKÓW PAŃSTWOWEGO FUNDUSZU REHABILITACJI OSÓB NIEPEŁNOSPRAWNYCH </w:t>
      </w:r>
    </w:p>
    <w:p w14:paraId="667C9C99" w14:textId="77777777" w:rsidR="00216542" w:rsidRPr="000B410D" w:rsidRDefault="00216542" w:rsidP="00216542">
      <w:pPr>
        <w:pBdr>
          <w:bottom w:val="single" w:sz="12" w:space="1" w:color="auto"/>
        </w:pBdr>
        <w:spacing w:after="120"/>
        <w:rPr>
          <w:rFonts w:ascii="Aptos" w:hAnsi="Aptos" w:cstheme="minorHAnsi"/>
          <w:sz w:val="22"/>
        </w:rPr>
      </w:pPr>
    </w:p>
    <w:p w14:paraId="30795FDA" w14:textId="77777777" w:rsidR="000145CD" w:rsidRPr="000B410D" w:rsidRDefault="000145CD" w:rsidP="00216542">
      <w:pPr>
        <w:pBdr>
          <w:bottom w:val="single" w:sz="12" w:space="1" w:color="auto"/>
        </w:pBdr>
        <w:spacing w:after="120"/>
        <w:rPr>
          <w:rFonts w:ascii="Aptos" w:hAnsi="Aptos" w:cstheme="minorHAnsi"/>
          <w:sz w:val="22"/>
        </w:rPr>
      </w:pPr>
    </w:p>
    <w:p w14:paraId="5EF736A2" w14:textId="6E0C21FC" w:rsidR="000145CD" w:rsidRPr="000B410D" w:rsidRDefault="000145CD" w:rsidP="00216542">
      <w:pPr>
        <w:spacing w:after="120"/>
        <w:rPr>
          <w:rFonts w:ascii="Aptos" w:hAnsi="Aptos" w:cstheme="minorHAnsi"/>
          <w:sz w:val="28"/>
          <w:szCs w:val="32"/>
          <w:vertAlign w:val="superscript"/>
        </w:rPr>
      </w:pPr>
      <w:r w:rsidRPr="000B410D">
        <w:rPr>
          <w:rFonts w:ascii="Aptos" w:hAnsi="Aptos" w:cstheme="minorHAnsi"/>
          <w:sz w:val="28"/>
          <w:szCs w:val="32"/>
          <w:vertAlign w:val="superscript"/>
        </w:rPr>
        <w:t>(imię i nazwisko Beneficjenta Ostatecznego)</w:t>
      </w:r>
    </w:p>
    <w:p w14:paraId="7DCBD5CF" w14:textId="77777777" w:rsidR="000145CD" w:rsidRPr="000B410D" w:rsidRDefault="000145CD" w:rsidP="00F135BE">
      <w:pPr>
        <w:spacing w:after="120"/>
        <w:jc w:val="both"/>
        <w:rPr>
          <w:rFonts w:ascii="Aptos" w:hAnsi="Aptos" w:cstheme="minorHAnsi"/>
          <w:sz w:val="22"/>
        </w:rPr>
      </w:pPr>
    </w:p>
    <w:p w14:paraId="55908494" w14:textId="5BE38F2B" w:rsidR="00216542" w:rsidRPr="000B410D" w:rsidRDefault="00216542" w:rsidP="00F135BE">
      <w:pPr>
        <w:spacing w:after="120"/>
        <w:jc w:val="both"/>
        <w:rPr>
          <w:rFonts w:ascii="Aptos" w:hAnsi="Aptos" w:cstheme="minorHAnsi"/>
          <w:sz w:val="22"/>
        </w:rPr>
      </w:pPr>
      <w:r w:rsidRPr="000B410D">
        <w:rPr>
          <w:rFonts w:ascii="Aptos" w:hAnsi="Aptos" w:cstheme="minorHAnsi"/>
          <w:sz w:val="22"/>
        </w:rPr>
        <w:t xml:space="preserve">Zgodnie z przysługującym mi prawem określonym w Regulaminie rekrutacji i uczestnictwa w projekcie </w:t>
      </w:r>
      <w:r w:rsidR="00F135BE" w:rsidRPr="000B410D">
        <w:rPr>
          <w:rFonts w:ascii="Aptos" w:hAnsi="Aptos" w:cstheme="minorHAnsi"/>
          <w:sz w:val="22"/>
          <w:szCs w:val="22"/>
        </w:rPr>
        <w:t>„</w:t>
      </w:r>
      <w:r w:rsidR="00A506BB" w:rsidRPr="000B410D">
        <w:rPr>
          <w:rFonts w:ascii="Aptos" w:hAnsi="Aptos" w:cstheme="minorHAnsi"/>
          <w:sz w:val="22"/>
          <w:szCs w:val="22"/>
        </w:rPr>
        <w:t xml:space="preserve">Gotowi na START – </w:t>
      </w:r>
      <w:r w:rsidR="00F407CE" w:rsidRPr="000B410D">
        <w:rPr>
          <w:rFonts w:ascii="Aptos" w:hAnsi="Aptos" w:cstheme="minorHAnsi"/>
          <w:sz w:val="22"/>
          <w:szCs w:val="22"/>
        </w:rPr>
        <w:t>2</w:t>
      </w:r>
      <w:r w:rsidR="00E92823">
        <w:rPr>
          <w:rFonts w:ascii="Aptos" w:hAnsi="Aptos" w:cstheme="minorHAnsi"/>
          <w:sz w:val="22"/>
          <w:szCs w:val="22"/>
        </w:rPr>
        <w:t>6</w:t>
      </w:r>
      <w:r w:rsidR="00A506BB" w:rsidRPr="000B410D">
        <w:rPr>
          <w:rFonts w:ascii="Aptos" w:hAnsi="Aptos" w:cstheme="minorHAnsi"/>
          <w:sz w:val="22"/>
          <w:szCs w:val="22"/>
        </w:rPr>
        <w:t>/2</w:t>
      </w:r>
      <w:r w:rsidR="00E92823">
        <w:rPr>
          <w:rFonts w:ascii="Aptos" w:hAnsi="Aptos" w:cstheme="minorHAnsi"/>
          <w:sz w:val="22"/>
          <w:szCs w:val="22"/>
        </w:rPr>
        <w:t>9</w:t>
      </w:r>
      <w:r w:rsidR="00400904" w:rsidRPr="000B410D">
        <w:rPr>
          <w:rFonts w:ascii="Aptos" w:hAnsi="Aptos" w:cstheme="minorHAnsi"/>
          <w:sz w:val="22"/>
          <w:szCs w:val="22"/>
        </w:rPr>
        <w:t xml:space="preserve">” </w:t>
      </w:r>
      <w:r w:rsidRPr="000B410D">
        <w:rPr>
          <w:rFonts w:ascii="Aptos" w:hAnsi="Aptos" w:cstheme="minorHAnsi"/>
          <w:sz w:val="22"/>
        </w:rPr>
        <w:t>realizowanym przez Polski Związek Sportu Niepełnosprawnych „START”  rezygnuję z uczestnictwa  z powodu:</w:t>
      </w:r>
    </w:p>
    <w:p w14:paraId="4371F257" w14:textId="77777777" w:rsidR="00BD03E6" w:rsidRPr="000B410D" w:rsidRDefault="00BD03E6" w:rsidP="00F135BE">
      <w:pPr>
        <w:spacing w:after="120"/>
        <w:jc w:val="both"/>
        <w:rPr>
          <w:rFonts w:ascii="Aptos" w:hAnsi="Aptos" w:cstheme="minorHAnsi"/>
          <w:sz w:val="22"/>
        </w:rPr>
      </w:pPr>
    </w:p>
    <w:p w14:paraId="056AC0B6" w14:textId="77777777" w:rsidR="00BD03E6" w:rsidRPr="000B410D" w:rsidRDefault="00BD03E6" w:rsidP="00F135BE">
      <w:pPr>
        <w:spacing w:after="120"/>
        <w:jc w:val="both"/>
        <w:rPr>
          <w:rFonts w:ascii="Aptos" w:hAnsi="Aptos" w:cstheme="minorHAnsi"/>
          <w:bCs/>
          <w:sz w:val="22"/>
          <w:szCs w:val="22"/>
        </w:rPr>
      </w:pPr>
    </w:p>
    <w:p w14:paraId="37A8B3F8" w14:textId="74EABD20" w:rsidR="00BD03E6" w:rsidRPr="000B410D" w:rsidRDefault="005077D2" w:rsidP="00216542">
      <w:pPr>
        <w:spacing w:line="360" w:lineRule="auto"/>
        <w:jc w:val="both"/>
        <w:rPr>
          <w:rFonts w:ascii="Aptos" w:hAnsi="Aptos" w:cstheme="minorHAnsi"/>
          <w:sz w:val="22"/>
        </w:rPr>
      </w:pPr>
      <w:r w:rsidRPr="000B410D">
        <w:rPr>
          <w:rFonts w:ascii="Aptos" w:hAnsi="Aptos" w:cstheme="minorHAnsi"/>
          <w:sz w:val="22"/>
        </w:rPr>
        <w:t>_____________________________________________________________________________________________</w:t>
      </w:r>
    </w:p>
    <w:p w14:paraId="35A2C1E9" w14:textId="77777777" w:rsidR="00BD03E6" w:rsidRPr="000B410D" w:rsidRDefault="00BD03E6" w:rsidP="00216542">
      <w:pPr>
        <w:spacing w:line="360" w:lineRule="auto"/>
        <w:jc w:val="both"/>
        <w:rPr>
          <w:rFonts w:ascii="Aptos" w:hAnsi="Aptos" w:cstheme="minorHAnsi"/>
          <w:sz w:val="22"/>
        </w:rPr>
      </w:pPr>
    </w:p>
    <w:p w14:paraId="55EC6E53" w14:textId="2F74D398" w:rsidR="00BD03E6" w:rsidRPr="000B410D" w:rsidRDefault="005077D2" w:rsidP="00216542">
      <w:pPr>
        <w:spacing w:line="360" w:lineRule="auto"/>
        <w:jc w:val="both"/>
        <w:rPr>
          <w:rFonts w:ascii="Aptos" w:hAnsi="Aptos" w:cstheme="minorHAnsi"/>
          <w:sz w:val="22"/>
        </w:rPr>
      </w:pPr>
      <w:r w:rsidRPr="000B410D">
        <w:rPr>
          <w:rFonts w:ascii="Aptos" w:hAnsi="Aptos" w:cstheme="minorHAnsi"/>
          <w:sz w:val="22"/>
        </w:rPr>
        <w:t>_____________________________________________________________________________________________</w:t>
      </w:r>
    </w:p>
    <w:p w14:paraId="48E5D265" w14:textId="77777777" w:rsidR="00BD03E6" w:rsidRPr="000B410D" w:rsidRDefault="00BD03E6" w:rsidP="00216542">
      <w:pPr>
        <w:spacing w:line="360" w:lineRule="auto"/>
        <w:jc w:val="both"/>
        <w:rPr>
          <w:rFonts w:ascii="Aptos" w:hAnsi="Aptos" w:cstheme="minorHAnsi"/>
          <w:sz w:val="22"/>
        </w:rPr>
      </w:pPr>
    </w:p>
    <w:p w14:paraId="243B0A4B" w14:textId="2F3C4693" w:rsidR="00216542" w:rsidRPr="000B410D" w:rsidRDefault="005077D2" w:rsidP="00216542">
      <w:pPr>
        <w:spacing w:line="360" w:lineRule="auto"/>
        <w:jc w:val="both"/>
        <w:rPr>
          <w:rFonts w:ascii="Aptos" w:hAnsi="Aptos" w:cstheme="minorHAnsi"/>
          <w:sz w:val="22"/>
        </w:rPr>
      </w:pPr>
      <w:r w:rsidRPr="000B410D">
        <w:rPr>
          <w:rFonts w:ascii="Aptos" w:hAnsi="Aptos" w:cstheme="minorHAnsi"/>
          <w:sz w:val="22"/>
        </w:rPr>
        <w:t>_____________________________________________________________________________________________</w:t>
      </w:r>
    </w:p>
    <w:p w14:paraId="33C54CAD" w14:textId="77777777" w:rsidR="00BD03E6" w:rsidRPr="000B410D" w:rsidRDefault="00BD03E6" w:rsidP="00216542">
      <w:pPr>
        <w:spacing w:line="360" w:lineRule="auto"/>
        <w:jc w:val="both"/>
        <w:rPr>
          <w:rFonts w:ascii="Aptos" w:hAnsi="Aptos" w:cstheme="minorHAnsi"/>
          <w:sz w:val="22"/>
        </w:rPr>
      </w:pPr>
    </w:p>
    <w:p w14:paraId="0806A1A3" w14:textId="77777777" w:rsidR="00216542" w:rsidRPr="000B410D" w:rsidRDefault="00216542" w:rsidP="00216542">
      <w:pPr>
        <w:jc w:val="both"/>
        <w:rPr>
          <w:rFonts w:ascii="Aptos" w:hAnsi="Aptos" w:cstheme="minorHAnsi"/>
          <w:sz w:val="22"/>
        </w:rPr>
      </w:pPr>
    </w:p>
    <w:p w14:paraId="01739B26" w14:textId="77777777" w:rsidR="00216542" w:rsidRPr="000B410D" w:rsidRDefault="00216542" w:rsidP="00216542">
      <w:pPr>
        <w:jc w:val="both"/>
        <w:rPr>
          <w:rFonts w:ascii="Aptos" w:hAnsi="Aptos" w:cstheme="minorHAnsi"/>
          <w:sz w:val="22"/>
        </w:rPr>
      </w:pPr>
    </w:p>
    <w:p w14:paraId="4B13A55F" w14:textId="77777777" w:rsidR="00216542" w:rsidRPr="000B410D" w:rsidRDefault="00216542" w:rsidP="00216542">
      <w:pPr>
        <w:jc w:val="both"/>
        <w:rPr>
          <w:rFonts w:ascii="Aptos" w:hAnsi="Aptos" w:cstheme="minorHAnsi"/>
          <w:sz w:val="22"/>
        </w:rPr>
      </w:pPr>
    </w:p>
    <w:p w14:paraId="4BBBF991" w14:textId="77777777" w:rsidR="00216542" w:rsidRPr="000B410D" w:rsidRDefault="00216542" w:rsidP="00216542">
      <w:pPr>
        <w:jc w:val="both"/>
        <w:rPr>
          <w:rFonts w:ascii="Aptos" w:hAnsi="Aptos" w:cstheme="minorHAnsi"/>
          <w:sz w:val="22"/>
        </w:rPr>
      </w:pPr>
    </w:p>
    <w:p w14:paraId="0561FCA2" w14:textId="77777777" w:rsidR="00216542" w:rsidRPr="000B410D" w:rsidRDefault="00216542" w:rsidP="00216542">
      <w:pPr>
        <w:jc w:val="both"/>
        <w:rPr>
          <w:rFonts w:ascii="Aptos" w:hAnsi="Aptos" w:cstheme="minorHAnsi"/>
          <w:sz w:val="22"/>
        </w:rPr>
      </w:pPr>
    </w:p>
    <w:p w14:paraId="1B2574DF" w14:textId="77777777" w:rsidR="00216542" w:rsidRPr="000B410D" w:rsidRDefault="00216542" w:rsidP="00216542">
      <w:pPr>
        <w:ind w:left="4815" w:hanging="567"/>
        <w:jc w:val="right"/>
        <w:rPr>
          <w:rFonts w:ascii="Aptos" w:hAnsi="Aptos" w:cstheme="minorHAnsi"/>
          <w:sz w:val="22"/>
        </w:rPr>
      </w:pPr>
      <w:r w:rsidRPr="000B410D">
        <w:rPr>
          <w:rFonts w:ascii="Aptos" w:hAnsi="Aptos" w:cstheme="minorHAnsi"/>
          <w:sz w:val="22"/>
        </w:rPr>
        <w:t>............................................................................</w:t>
      </w:r>
    </w:p>
    <w:p w14:paraId="07015453" w14:textId="77777777" w:rsidR="00216542" w:rsidRPr="000B410D" w:rsidRDefault="00216542" w:rsidP="00216542">
      <w:pPr>
        <w:jc w:val="right"/>
        <w:rPr>
          <w:rFonts w:ascii="Aptos" w:hAnsi="Aptos" w:cstheme="minorHAnsi"/>
          <w:i/>
          <w:sz w:val="22"/>
        </w:rPr>
      </w:pPr>
      <w:r w:rsidRPr="000B410D">
        <w:rPr>
          <w:rFonts w:ascii="Aptos" w:hAnsi="Aptos" w:cstheme="minorHAnsi"/>
          <w:i/>
          <w:sz w:val="22"/>
        </w:rPr>
        <w:t>Data i podpis uczestnika/uczestniczki projektu</w:t>
      </w:r>
    </w:p>
    <w:p w14:paraId="590CA84D" w14:textId="7823B9A4" w:rsidR="00216542" w:rsidRPr="000B410D" w:rsidRDefault="00216542" w:rsidP="00216542">
      <w:pPr>
        <w:jc w:val="right"/>
        <w:rPr>
          <w:rFonts w:ascii="Aptos" w:hAnsi="Aptos" w:cstheme="minorHAnsi"/>
          <w:i/>
          <w:sz w:val="22"/>
        </w:rPr>
      </w:pPr>
      <w:r w:rsidRPr="000B410D">
        <w:rPr>
          <w:rFonts w:ascii="Aptos" w:hAnsi="Aptos" w:cstheme="minorHAnsi"/>
          <w:i/>
          <w:sz w:val="22"/>
        </w:rPr>
        <w:t xml:space="preserve">(w przypadku osoby nie posiadającej </w:t>
      </w:r>
      <w:r w:rsidR="004B7234" w:rsidRPr="000B410D">
        <w:rPr>
          <w:rFonts w:ascii="Aptos" w:hAnsi="Aptos" w:cstheme="minorHAnsi"/>
          <w:i/>
          <w:sz w:val="22"/>
        </w:rPr>
        <w:t>zdolności</w:t>
      </w:r>
    </w:p>
    <w:p w14:paraId="55A17BFF" w14:textId="77777777" w:rsidR="00216542" w:rsidRPr="000B410D" w:rsidRDefault="00F135BE" w:rsidP="00216542">
      <w:pPr>
        <w:jc w:val="right"/>
        <w:rPr>
          <w:rFonts w:ascii="Aptos" w:hAnsi="Aptos" w:cstheme="minorHAnsi"/>
          <w:i/>
          <w:sz w:val="22"/>
        </w:rPr>
      </w:pPr>
      <w:r w:rsidRPr="000B410D">
        <w:rPr>
          <w:rFonts w:ascii="Aptos" w:hAnsi="Aptos" w:cstheme="minorHAnsi"/>
          <w:i/>
          <w:sz w:val="22"/>
        </w:rPr>
        <w:t>prawnej</w:t>
      </w:r>
      <w:r w:rsidR="00216542" w:rsidRPr="000B410D">
        <w:rPr>
          <w:rFonts w:ascii="Aptos" w:hAnsi="Aptos" w:cstheme="minorHAnsi"/>
          <w:i/>
          <w:sz w:val="22"/>
        </w:rPr>
        <w:t xml:space="preserve"> podpis opiekuna prawnego)</w:t>
      </w:r>
    </w:p>
    <w:p w14:paraId="2F1EC04D" w14:textId="77777777" w:rsidR="00216542" w:rsidRPr="000B410D" w:rsidRDefault="00216542" w:rsidP="00216542">
      <w:pPr>
        <w:ind w:left="4593" w:firstLine="363"/>
        <w:rPr>
          <w:rFonts w:ascii="Aptos" w:hAnsi="Aptos" w:cstheme="minorHAnsi"/>
          <w:sz w:val="22"/>
        </w:rPr>
      </w:pPr>
    </w:p>
    <w:p w14:paraId="49C41B92" w14:textId="77777777" w:rsidR="00216542" w:rsidRPr="000B410D" w:rsidRDefault="00216542" w:rsidP="00216542">
      <w:pPr>
        <w:rPr>
          <w:rFonts w:ascii="Aptos" w:hAnsi="Aptos" w:cstheme="minorHAnsi"/>
          <w:i/>
          <w:sz w:val="22"/>
        </w:rPr>
      </w:pPr>
    </w:p>
    <w:p w14:paraId="03628277" w14:textId="0DB583B8" w:rsidR="00216542" w:rsidRPr="000B410D" w:rsidRDefault="00216542" w:rsidP="00216542">
      <w:pPr>
        <w:rPr>
          <w:rFonts w:ascii="Aptos" w:hAnsi="Aptos" w:cstheme="minorHAnsi"/>
          <w:i/>
          <w:sz w:val="22"/>
        </w:rPr>
      </w:pPr>
      <w:r w:rsidRPr="000B410D">
        <w:rPr>
          <w:rFonts w:ascii="Aptos" w:hAnsi="Aptos" w:cstheme="minorHAnsi"/>
          <w:i/>
          <w:sz w:val="22"/>
        </w:rPr>
        <w:t>………………………………………..........…</w:t>
      </w:r>
      <w:r w:rsidR="00BD03E6" w:rsidRPr="000B410D">
        <w:rPr>
          <w:rFonts w:ascii="Aptos" w:hAnsi="Aptos" w:cstheme="minorHAnsi"/>
          <w:i/>
          <w:sz w:val="22"/>
        </w:rPr>
        <w:t>………</w:t>
      </w:r>
    </w:p>
    <w:p w14:paraId="7533BB36" w14:textId="581BDF3D" w:rsidR="00216542" w:rsidRPr="000B410D" w:rsidRDefault="00BD03E6" w:rsidP="00216542">
      <w:pPr>
        <w:rPr>
          <w:rFonts w:ascii="Aptos" w:hAnsi="Aptos" w:cstheme="minorHAnsi"/>
          <w:i/>
          <w:sz w:val="22"/>
        </w:rPr>
      </w:pPr>
      <w:r w:rsidRPr="000B410D">
        <w:rPr>
          <w:rFonts w:ascii="Aptos" w:hAnsi="Aptos" w:cstheme="minorHAnsi"/>
          <w:i/>
          <w:sz w:val="22"/>
        </w:rPr>
        <w:t>(data i podpis pracownika PZSN Start</w:t>
      </w:r>
      <w:r w:rsidR="00216542" w:rsidRPr="000B410D">
        <w:rPr>
          <w:rFonts w:ascii="Aptos" w:hAnsi="Aptos" w:cstheme="minorHAnsi"/>
          <w:i/>
          <w:sz w:val="22"/>
        </w:rPr>
        <w:t>)</w:t>
      </w:r>
    </w:p>
    <w:p w14:paraId="5CA1F85B" w14:textId="77777777" w:rsidR="00216542" w:rsidRPr="000B410D" w:rsidRDefault="00216542" w:rsidP="00216542">
      <w:pPr>
        <w:ind w:firstLine="708"/>
        <w:rPr>
          <w:rFonts w:ascii="Aptos" w:hAnsi="Aptos" w:cstheme="minorHAnsi"/>
          <w:i/>
          <w:sz w:val="22"/>
        </w:rPr>
      </w:pPr>
    </w:p>
    <w:p w14:paraId="4CC1B112" w14:textId="77777777" w:rsidR="00F135BE" w:rsidRPr="000B410D" w:rsidRDefault="00F135BE" w:rsidP="00216542">
      <w:pPr>
        <w:ind w:firstLine="708"/>
        <w:rPr>
          <w:rFonts w:ascii="Aptos" w:hAnsi="Aptos" w:cstheme="minorHAnsi"/>
          <w:i/>
          <w:sz w:val="22"/>
        </w:rPr>
      </w:pPr>
    </w:p>
    <w:p w14:paraId="3DB2DC9A" w14:textId="77777777" w:rsidR="00372625" w:rsidRPr="000B410D" w:rsidRDefault="00372625" w:rsidP="00216542">
      <w:pPr>
        <w:pStyle w:val="Tekstpodstawowy"/>
        <w:jc w:val="center"/>
        <w:rPr>
          <w:rFonts w:ascii="Aptos" w:hAnsi="Aptos" w:cstheme="minorHAnsi"/>
          <w:sz w:val="20"/>
          <w:szCs w:val="22"/>
        </w:rPr>
      </w:pPr>
    </w:p>
    <w:sectPr w:rsidR="00372625" w:rsidRPr="000B410D" w:rsidSect="00297449">
      <w:footerReference w:type="default" r:id="rId8"/>
      <w:headerReference w:type="first" r:id="rId9"/>
      <w:footerReference w:type="first" r:id="rId10"/>
      <w:pgSz w:w="11906" w:h="16838"/>
      <w:pgMar w:top="709" w:right="849" w:bottom="709" w:left="85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10A9C" w14:textId="77777777" w:rsidR="00A3786A" w:rsidRDefault="00A3786A">
      <w:r>
        <w:separator/>
      </w:r>
    </w:p>
  </w:endnote>
  <w:endnote w:type="continuationSeparator" w:id="0">
    <w:p w14:paraId="590B55D6" w14:textId="77777777" w:rsidR="00A3786A" w:rsidRDefault="00A3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AC77" w14:textId="77777777" w:rsidR="00BB7ABF" w:rsidRDefault="00BB7AB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83319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7A783" w14:textId="77777777" w:rsidR="00A3786A" w:rsidRDefault="00A3786A">
      <w:r>
        <w:separator/>
      </w:r>
    </w:p>
  </w:footnote>
  <w:footnote w:type="continuationSeparator" w:id="0">
    <w:p w14:paraId="67E4338A" w14:textId="77777777" w:rsidR="00A3786A" w:rsidRDefault="00A37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E0D4" w14:textId="0CA89255" w:rsidR="004E1500" w:rsidRDefault="000B410D" w:rsidP="007B4F97">
    <w:pPr>
      <w:pStyle w:val="Nagwek"/>
      <w:pBdr>
        <w:bottom w:val="single" w:sz="12" w:space="0" w:color="auto"/>
      </w:pBdr>
      <w:tabs>
        <w:tab w:val="clear" w:pos="9072"/>
        <w:tab w:val="right" w:pos="10206"/>
      </w:tabs>
    </w:pPr>
    <w:bookmarkStart w:id="0" w:name="OLE_LINK1"/>
    <w:r>
      <w:rPr>
        <w:noProof/>
      </w:rPr>
      <w:drawing>
        <wp:inline distT="0" distB="0" distL="0" distR="0" wp14:anchorId="23336CAC" wp14:editId="40537EB4">
          <wp:extent cx="1485900" cy="660547"/>
          <wp:effectExtent l="0" t="0" r="0" b="6350"/>
          <wp:docPr id="13213400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325" cy="674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07BD">
      <w:tab/>
    </w:r>
    <w:r w:rsidR="001D07BD">
      <w:tab/>
    </w:r>
    <w:r w:rsidR="001D07BD">
      <w:rPr>
        <w:noProof/>
      </w:rPr>
      <w:drawing>
        <wp:inline distT="0" distB="0" distL="0" distR="0" wp14:anchorId="70056CE3" wp14:editId="7342AED9">
          <wp:extent cx="1457063" cy="562687"/>
          <wp:effectExtent l="0" t="0" r="0" b="889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686" cy="566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C0EF0B" w14:textId="77777777" w:rsidR="004E1500" w:rsidRDefault="004E1500" w:rsidP="007B4F97">
    <w:pPr>
      <w:pStyle w:val="Nagwek"/>
      <w:pBdr>
        <w:bottom w:val="single" w:sz="12" w:space="0" w:color="auto"/>
      </w:pBdr>
      <w:tabs>
        <w:tab w:val="clear" w:pos="9072"/>
        <w:tab w:val="right" w:pos="10206"/>
      </w:tabs>
    </w:pPr>
  </w:p>
  <w:p w14:paraId="4F9F6484" w14:textId="77777777" w:rsidR="008C41DF" w:rsidRPr="00D714EF" w:rsidRDefault="004E1500" w:rsidP="004E1500">
    <w:pPr>
      <w:pStyle w:val="Nagwek"/>
      <w:pBdr>
        <w:bottom w:val="single" w:sz="12" w:space="0" w:color="auto"/>
      </w:pBdr>
      <w:tabs>
        <w:tab w:val="clear" w:pos="9072"/>
        <w:tab w:val="right" w:pos="10206"/>
      </w:tabs>
      <w:jc w:val="center"/>
      <w:rPr>
        <w:rFonts w:asciiTheme="minorHAnsi" w:hAnsiTheme="minorHAnsi" w:cstheme="minorHAnsi"/>
        <w:sz w:val="20"/>
      </w:rPr>
    </w:pPr>
    <w:r w:rsidRPr="00D714EF">
      <w:rPr>
        <w:rFonts w:asciiTheme="minorHAnsi" w:hAnsiTheme="minorHAnsi" w:cstheme="minorHAnsi"/>
        <w:sz w:val="22"/>
      </w:rPr>
      <w:t>Projekt współfinansowany ze środków Państwowego Funduszu Rehabilitacji Osób Niepełnosprawnych</w:t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12"/>
    <w:multiLevelType w:val="multilevel"/>
    <w:tmpl w:val="32B6E66A"/>
    <w:lvl w:ilvl="0">
      <w:start w:val="1"/>
      <w:numFmt w:val="decimal"/>
      <w:lvlText w:val="%1."/>
      <w:lvlJc w:val="left"/>
      <w:pPr>
        <w:tabs>
          <w:tab w:val="num" w:pos="0"/>
        </w:tabs>
        <w:ind w:left="363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57"/>
        </w:tabs>
        <w:ind w:left="215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37"/>
        </w:tabs>
        <w:ind w:left="3237" w:hanging="360"/>
      </w:pPr>
      <w:rPr>
        <w:rFonts w:cs="Times New Roman"/>
      </w:rPr>
    </w:lvl>
  </w:abstractNum>
  <w:abstractNum w:abstractNumId="5" w15:restartNumberingAfterBreak="0">
    <w:nsid w:val="06493E15"/>
    <w:multiLevelType w:val="multilevel"/>
    <w:tmpl w:val="2642F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23"/>
      </w:pPr>
      <w:rPr>
        <w:rFonts w:ascii="Calibri" w:eastAsia="Calibri" w:hAnsi="Calibri"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" w15:restartNumberingAfterBreak="0">
    <w:nsid w:val="19A165F2"/>
    <w:multiLevelType w:val="hybridMultilevel"/>
    <w:tmpl w:val="808056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5783159"/>
    <w:multiLevelType w:val="hybridMultilevel"/>
    <w:tmpl w:val="4CDE7054"/>
    <w:lvl w:ilvl="0" w:tplc="210298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533109D"/>
    <w:multiLevelType w:val="multilevel"/>
    <w:tmpl w:val="275C8206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 w15:restartNumberingAfterBreak="0">
    <w:nsid w:val="3E9111FC"/>
    <w:multiLevelType w:val="hybridMultilevel"/>
    <w:tmpl w:val="ED2654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302618"/>
    <w:multiLevelType w:val="hybridMultilevel"/>
    <w:tmpl w:val="5AB2B222"/>
    <w:lvl w:ilvl="0" w:tplc="CA20E7EE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B0F8D"/>
    <w:multiLevelType w:val="hybridMultilevel"/>
    <w:tmpl w:val="F0B88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404917"/>
    <w:multiLevelType w:val="hybridMultilevel"/>
    <w:tmpl w:val="75D4A3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E5F712C"/>
    <w:multiLevelType w:val="hybridMultilevel"/>
    <w:tmpl w:val="02CE0F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AAB494D"/>
    <w:multiLevelType w:val="hybridMultilevel"/>
    <w:tmpl w:val="F2BCAF7C"/>
    <w:lvl w:ilvl="0" w:tplc="E07CAC4C">
      <w:start w:val="1"/>
      <w:numFmt w:val="decimal"/>
      <w:pStyle w:val="punkt"/>
      <w:lvlText w:val="%1."/>
      <w:lvlJc w:val="left"/>
      <w:pPr>
        <w:tabs>
          <w:tab w:val="num" w:pos="898"/>
        </w:tabs>
        <w:ind w:left="898" w:hanging="360"/>
      </w:pPr>
      <w:rPr>
        <w:rFonts w:cs="Times New Roman"/>
      </w:rPr>
    </w:lvl>
    <w:lvl w:ilvl="1" w:tplc="D13C783A">
      <w:start w:val="1"/>
      <w:numFmt w:val="bullet"/>
      <w:lvlText w:val=""/>
      <w:lvlJc w:val="left"/>
      <w:pPr>
        <w:tabs>
          <w:tab w:val="num" w:pos="1768"/>
        </w:tabs>
        <w:ind w:left="1655" w:hanging="397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8"/>
        </w:tabs>
        <w:ind w:left="23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58"/>
        </w:tabs>
        <w:ind w:left="30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78"/>
        </w:tabs>
        <w:ind w:left="37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98"/>
        </w:tabs>
        <w:ind w:left="44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18"/>
        </w:tabs>
        <w:ind w:left="52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38"/>
        </w:tabs>
        <w:ind w:left="59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58"/>
        </w:tabs>
        <w:ind w:left="6658" w:hanging="180"/>
      </w:pPr>
      <w:rPr>
        <w:rFonts w:cs="Times New Roman"/>
      </w:rPr>
    </w:lvl>
  </w:abstractNum>
  <w:num w:numId="1" w16cid:durableId="1310480033">
    <w:abstractNumId w:val="10"/>
  </w:num>
  <w:num w:numId="2" w16cid:durableId="1183009119">
    <w:abstractNumId w:val="17"/>
  </w:num>
  <w:num w:numId="3" w16cid:durableId="2023895636">
    <w:abstractNumId w:val="16"/>
  </w:num>
  <w:num w:numId="4" w16cid:durableId="1731732478">
    <w:abstractNumId w:val="6"/>
  </w:num>
  <w:num w:numId="5" w16cid:durableId="167212095">
    <w:abstractNumId w:val="8"/>
  </w:num>
  <w:num w:numId="6" w16cid:durableId="536435096">
    <w:abstractNumId w:val="13"/>
  </w:num>
  <w:num w:numId="7" w16cid:durableId="954603188">
    <w:abstractNumId w:val="14"/>
  </w:num>
  <w:num w:numId="8" w16cid:durableId="917208321">
    <w:abstractNumId w:val="15"/>
  </w:num>
  <w:num w:numId="9" w16cid:durableId="392698761">
    <w:abstractNumId w:val="11"/>
  </w:num>
  <w:num w:numId="10" w16cid:durableId="2019889562">
    <w:abstractNumId w:val="7"/>
  </w:num>
  <w:num w:numId="11" w16cid:durableId="26831983">
    <w:abstractNumId w:val="3"/>
  </w:num>
  <w:num w:numId="12" w16cid:durableId="1704087463">
    <w:abstractNumId w:val="4"/>
  </w:num>
  <w:num w:numId="13" w16cid:durableId="2058821174">
    <w:abstractNumId w:val="9"/>
  </w:num>
  <w:num w:numId="14" w16cid:durableId="1208958048">
    <w:abstractNumId w:val="5"/>
  </w:num>
  <w:num w:numId="15" w16cid:durableId="1169247076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CD7"/>
    <w:rsid w:val="00001AD1"/>
    <w:rsid w:val="0000392F"/>
    <w:rsid w:val="00005A64"/>
    <w:rsid w:val="000145CD"/>
    <w:rsid w:val="00014681"/>
    <w:rsid w:val="000227F7"/>
    <w:rsid w:val="000437B7"/>
    <w:rsid w:val="000469F7"/>
    <w:rsid w:val="00050BF9"/>
    <w:rsid w:val="00070D87"/>
    <w:rsid w:val="00073DDA"/>
    <w:rsid w:val="00090897"/>
    <w:rsid w:val="0009351B"/>
    <w:rsid w:val="00096C62"/>
    <w:rsid w:val="000A32D6"/>
    <w:rsid w:val="000B410D"/>
    <w:rsid w:val="000C0DD6"/>
    <w:rsid w:val="000C6D7B"/>
    <w:rsid w:val="000D053E"/>
    <w:rsid w:val="000D60F9"/>
    <w:rsid w:val="000E09BA"/>
    <w:rsid w:val="000E2BB4"/>
    <w:rsid w:val="000E5A75"/>
    <w:rsid w:val="001010A1"/>
    <w:rsid w:val="00127AF7"/>
    <w:rsid w:val="001335B2"/>
    <w:rsid w:val="00134C09"/>
    <w:rsid w:val="00135A27"/>
    <w:rsid w:val="00137B60"/>
    <w:rsid w:val="00152779"/>
    <w:rsid w:val="001556C3"/>
    <w:rsid w:val="00156E77"/>
    <w:rsid w:val="0016113B"/>
    <w:rsid w:val="001675E4"/>
    <w:rsid w:val="001801B1"/>
    <w:rsid w:val="00181E94"/>
    <w:rsid w:val="00182A4A"/>
    <w:rsid w:val="00186C3F"/>
    <w:rsid w:val="0019046C"/>
    <w:rsid w:val="00192370"/>
    <w:rsid w:val="001B1C6B"/>
    <w:rsid w:val="001B4DA1"/>
    <w:rsid w:val="001B5DCC"/>
    <w:rsid w:val="001C4290"/>
    <w:rsid w:val="001C5CFF"/>
    <w:rsid w:val="001C6810"/>
    <w:rsid w:val="001D07BD"/>
    <w:rsid w:val="001D4C30"/>
    <w:rsid w:val="001D5762"/>
    <w:rsid w:val="001E321C"/>
    <w:rsid w:val="001F0152"/>
    <w:rsid w:val="001F2E94"/>
    <w:rsid w:val="001F3762"/>
    <w:rsid w:val="001F7867"/>
    <w:rsid w:val="002019FE"/>
    <w:rsid w:val="002033FC"/>
    <w:rsid w:val="00205640"/>
    <w:rsid w:val="00216542"/>
    <w:rsid w:val="00220BC0"/>
    <w:rsid w:val="00230903"/>
    <w:rsid w:val="00253003"/>
    <w:rsid w:val="00253852"/>
    <w:rsid w:val="00260FEB"/>
    <w:rsid w:val="002707DD"/>
    <w:rsid w:val="002741E1"/>
    <w:rsid w:val="002872FF"/>
    <w:rsid w:val="00290057"/>
    <w:rsid w:val="0029239B"/>
    <w:rsid w:val="00297449"/>
    <w:rsid w:val="002A0365"/>
    <w:rsid w:val="002B04CE"/>
    <w:rsid w:val="002B338E"/>
    <w:rsid w:val="002D3C81"/>
    <w:rsid w:val="002D3CC4"/>
    <w:rsid w:val="002D5899"/>
    <w:rsid w:val="002E4BC8"/>
    <w:rsid w:val="002E5598"/>
    <w:rsid w:val="002E75FC"/>
    <w:rsid w:val="00304FA8"/>
    <w:rsid w:val="003100C6"/>
    <w:rsid w:val="00310870"/>
    <w:rsid w:val="00324019"/>
    <w:rsid w:val="00325CD7"/>
    <w:rsid w:val="00331672"/>
    <w:rsid w:val="003328BE"/>
    <w:rsid w:val="00336154"/>
    <w:rsid w:val="003400DA"/>
    <w:rsid w:val="0034444F"/>
    <w:rsid w:val="00354685"/>
    <w:rsid w:val="00357E86"/>
    <w:rsid w:val="0036262F"/>
    <w:rsid w:val="0036364C"/>
    <w:rsid w:val="00372625"/>
    <w:rsid w:val="003736BD"/>
    <w:rsid w:val="003769B7"/>
    <w:rsid w:val="00376A31"/>
    <w:rsid w:val="0038266A"/>
    <w:rsid w:val="0038739A"/>
    <w:rsid w:val="003B19A4"/>
    <w:rsid w:val="003B5C97"/>
    <w:rsid w:val="003C5D6C"/>
    <w:rsid w:val="003C7F3C"/>
    <w:rsid w:val="003D2524"/>
    <w:rsid w:val="003D5674"/>
    <w:rsid w:val="003E0461"/>
    <w:rsid w:val="003E2634"/>
    <w:rsid w:val="003F3C17"/>
    <w:rsid w:val="00400904"/>
    <w:rsid w:val="00402AC1"/>
    <w:rsid w:val="00403D08"/>
    <w:rsid w:val="00405A2C"/>
    <w:rsid w:val="0041041C"/>
    <w:rsid w:val="00416904"/>
    <w:rsid w:val="00422A7C"/>
    <w:rsid w:val="00424231"/>
    <w:rsid w:val="004247AF"/>
    <w:rsid w:val="004271CD"/>
    <w:rsid w:val="004400C1"/>
    <w:rsid w:val="004401DC"/>
    <w:rsid w:val="00446B22"/>
    <w:rsid w:val="00457D91"/>
    <w:rsid w:val="004670D9"/>
    <w:rsid w:val="00467BA0"/>
    <w:rsid w:val="004765EE"/>
    <w:rsid w:val="00494332"/>
    <w:rsid w:val="0049637C"/>
    <w:rsid w:val="004A0771"/>
    <w:rsid w:val="004A1533"/>
    <w:rsid w:val="004A2143"/>
    <w:rsid w:val="004A5FC2"/>
    <w:rsid w:val="004A700A"/>
    <w:rsid w:val="004B05A4"/>
    <w:rsid w:val="004B7234"/>
    <w:rsid w:val="004C68EC"/>
    <w:rsid w:val="004C71CB"/>
    <w:rsid w:val="004D272F"/>
    <w:rsid w:val="004E1500"/>
    <w:rsid w:val="004E41A4"/>
    <w:rsid w:val="004E4A7D"/>
    <w:rsid w:val="004F0E16"/>
    <w:rsid w:val="004F2211"/>
    <w:rsid w:val="004F3A49"/>
    <w:rsid w:val="004F67C7"/>
    <w:rsid w:val="0050063F"/>
    <w:rsid w:val="0050246C"/>
    <w:rsid w:val="00503977"/>
    <w:rsid w:val="005076BD"/>
    <w:rsid w:val="005077D2"/>
    <w:rsid w:val="00523186"/>
    <w:rsid w:val="00524777"/>
    <w:rsid w:val="00556D11"/>
    <w:rsid w:val="00571795"/>
    <w:rsid w:val="0057189F"/>
    <w:rsid w:val="00581276"/>
    <w:rsid w:val="00585AC2"/>
    <w:rsid w:val="005A17E9"/>
    <w:rsid w:val="005A479E"/>
    <w:rsid w:val="005A6847"/>
    <w:rsid w:val="005B4681"/>
    <w:rsid w:val="005C7A5C"/>
    <w:rsid w:val="005D1A22"/>
    <w:rsid w:val="005F0D3B"/>
    <w:rsid w:val="005F4704"/>
    <w:rsid w:val="00601C5F"/>
    <w:rsid w:val="00614D24"/>
    <w:rsid w:val="00617FF5"/>
    <w:rsid w:val="00623539"/>
    <w:rsid w:val="006241E6"/>
    <w:rsid w:val="00625BF8"/>
    <w:rsid w:val="00634151"/>
    <w:rsid w:val="006346FC"/>
    <w:rsid w:val="00637752"/>
    <w:rsid w:val="00640848"/>
    <w:rsid w:val="00650FE5"/>
    <w:rsid w:val="00655633"/>
    <w:rsid w:val="00661DCF"/>
    <w:rsid w:val="00662DD2"/>
    <w:rsid w:val="006654DE"/>
    <w:rsid w:val="0067050C"/>
    <w:rsid w:val="0067282E"/>
    <w:rsid w:val="00674717"/>
    <w:rsid w:val="00675666"/>
    <w:rsid w:val="00695C58"/>
    <w:rsid w:val="006A7E0F"/>
    <w:rsid w:val="006B0133"/>
    <w:rsid w:val="006C6BA1"/>
    <w:rsid w:val="006C77B0"/>
    <w:rsid w:val="006D078F"/>
    <w:rsid w:val="006D152D"/>
    <w:rsid w:val="006D225F"/>
    <w:rsid w:val="006D4892"/>
    <w:rsid w:val="006E744C"/>
    <w:rsid w:val="006F016E"/>
    <w:rsid w:val="006F1967"/>
    <w:rsid w:val="006F3807"/>
    <w:rsid w:val="006F6E5E"/>
    <w:rsid w:val="006F6FC3"/>
    <w:rsid w:val="007005D9"/>
    <w:rsid w:val="00721624"/>
    <w:rsid w:val="007274D2"/>
    <w:rsid w:val="00730D90"/>
    <w:rsid w:val="00737C47"/>
    <w:rsid w:val="00741608"/>
    <w:rsid w:val="0075047C"/>
    <w:rsid w:val="00752252"/>
    <w:rsid w:val="00756498"/>
    <w:rsid w:val="007568A0"/>
    <w:rsid w:val="007613CB"/>
    <w:rsid w:val="007643AA"/>
    <w:rsid w:val="00771775"/>
    <w:rsid w:val="0077344E"/>
    <w:rsid w:val="00774EFB"/>
    <w:rsid w:val="00775AAA"/>
    <w:rsid w:val="00776AC0"/>
    <w:rsid w:val="007808CD"/>
    <w:rsid w:val="00786D70"/>
    <w:rsid w:val="00790DE1"/>
    <w:rsid w:val="007A74A9"/>
    <w:rsid w:val="007B4F97"/>
    <w:rsid w:val="007B6635"/>
    <w:rsid w:val="007C004D"/>
    <w:rsid w:val="007C2749"/>
    <w:rsid w:val="007E3ADA"/>
    <w:rsid w:val="007F4BB2"/>
    <w:rsid w:val="0080441B"/>
    <w:rsid w:val="0081138C"/>
    <w:rsid w:val="00826B89"/>
    <w:rsid w:val="00834370"/>
    <w:rsid w:val="00834C79"/>
    <w:rsid w:val="00855355"/>
    <w:rsid w:val="00861925"/>
    <w:rsid w:val="00863132"/>
    <w:rsid w:val="00866168"/>
    <w:rsid w:val="008706D1"/>
    <w:rsid w:val="00883862"/>
    <w:rsid w:val="00883D52"/>
    <w:rsid w:val="00885494"/>
    <w:rsid w:val="008900BD"/>
    <w:rsid w:val="00892CE8"/>
    <w:rsid w:val="008A41D3"/>
    <w:rsid w:val="008C41DF"/>
    <w:rsid w:val="008C6179"/>
    <w:rsid w:val="008D2C81"/>
    <w:rsid w:val="008D5DCD"/>
    <w:rsid w:val="008D65ED"/>
    <w:rsid w:val="008E7BEB"/>
    <w:rsid w:val="008F4149"/>
    <w:rsid w:val="008F7A34"/>
    <w:rsid w:val="00900BFF"/>
    <w:rsid w:val="00903EA6"/>
    <w:rsid w:val="00910162"/>
    <w:rsid w:val="00912310"/>
    <w:rsid w:val="00914085"/>
    <w:rsid w:val="00914CAD"/>
    <w:rsid w:val="009206D4"/>
    <w:rsid w:val="00922D44"/>
    <w:rsid w:val="00922FB6"/>
    <w:rsid w:val="00926806"/>
    <w:rsid w:val="00927A67"/>
    <w:rsid w:val="0093727B"/>
    <w:rsid w:val="0094441A"/>
    <w:rsid w:val="00947B7F"/>
    <w:rsid w:val="00953201"/>
    <w:rsid w:val="009544E8"/>
    <w:rsid w:val="0097013F"/>
    <w:rsid w:val="009738F9"/>
    <w:rsid w:val="00977AEC"/>
    <w:rsid w:val="0098132E"/>
    <w:rsid w:val="009848F4"/>
    <w:rsid w:val="00993601"/>
    <w:rsid w:val="00997742"/>
    <w:rsid w:val="009A219B"/>
    <w:rsid w:val="009A380E"/>
    <w:rsid w:val="009B1E4D"/>
    <w:rsid w:val="009B1FEF"/>
    <w:rsid w:val="009B207C"/>
    <w:rsid w:val="009B5901"/>
    <w:rsid w:val="009B6763"/>
    <w:rsid w:val="009C391D"/>
    <w:rsid w:val="009C497A"/>
    <w:rsid w:val="009D1987"/>
    <w:rsid w:val="009D5AF2"/>
    <w:rsid w:val="009E728B"/>
    <w:rsid w:val="009E7C74"/>
    <w:rsid w:val="009F4FA0"/>
    <w:rsid w:val="00A017D6"/>
    <w:rsid w:val="00A038CF"/>
    <w:rsid w:val="00A05D39"/>
    <w:rsid w:val="00A10F13"/>
    <w:rsid w:val="00A124DC"/>
    <w:rsid w:val="00A12CD4"/>
    <w:rsid w:val="00A21DFE"/>
    <w:rsid w:val="00A2681E"/>
    <w:rsid w:val="00A3046C"/>
    <w:rsid w:val="00A3786A"/>
    <w:rsid w:val="00A506BB"/>
    <w:rsid w:val="00A52DDB"/>
    <w:rsid w:val="00A53284"/>
    <w:rsid w:val="00A54225"/>
    <w:rsid w:val="00A54984"/>
    <w:rsid w:val="00A73B75"/>
    <w:rsid w:val="00AA0F45"/>
    <w:rsid w:val="00AA3EFD"/>
    <w:rsid w:val="00AB1D27"/>
    <w:rsid w:val="00AB70E6"/>
    <w:rsid w:val="00AC02EA"/>
    <w:rsid w:val="00AC372B"/>
    <w:rsid w:val="00AC4F48"/>
    <w:rsid w:val="00AC6255"/>
    <w:rsid w:val="00AC64E3"/>
    <w:rsid w:val="00AD3CD9"/>
    <w:rsid w:val="00AD7FCE"/>
    <w:rsid w:val="00AF3FCF"/>
    <w:rsid w:val="00AF45E5"/>
    <w:rsid w:val="00AF639D"/>
    <w:rsid w:val="00B127CB"/>
    <w:rsid w:val="00B404BD"/>
    <w:rsid w:val="00B41DC5"/>
    <w:rsid w:val="00B44A2F"/>
    <w:rsid w:val="00B46C7D"/>
    <w:rsid w:val="00B52D8A"/>
    <w:rsid w:val="00B61320"/>
    <w:rsid w:val="00B63868"/>
    <w:rsid w:val="00B71B7F"/>
    <w:rsid w:val="00B723DE"/>
    <w:rsid w:val="00B76660"/>
    <w:rsid w:val="00B97C97"/>
    <w:rsid w:val="00BA26AC"/>
    <w:rsid w:val="00BA3AB2"/>
    <w:rsid w:val="00BA523B"/>
    <w:rsid w:val="00BB1F38"/>
    <w:rsid w:val="00BB3DAE"/>
    <w:rsid w:val="00BB6EB4"/>
    <w:rsid w:val="00BB7ABF"/>
    <w:rsid w:val="00BC463D"/>
    <w:rsid w:val="00BC5778"/>
    <w:rsid w:val="00BD03E6"/>
    <w:rsid w:val="00BD06A3"/>
    <w:rsid w:val="00BD289F"/>
    <w:rsid w:val="00BD5252"/>
    <w:rsid w:val="00BD7832"/>
    <w:rsid w:val="00BE1351"/>
    <w:rsid w:val="00BE5A11"/>
    <w:rsid w:val="00BF25CB"/>
    <w:rsid w:val="00BF2B24"/>
    <w:rsid w:val="00BF4264"/>
    <w:rsid w:val="00BF6E78"/>
    <w:rsid w:val="00C01F1C"/>
    <w:rsid w:val="00C057B2"/>
    <w:rsid w:val="00C078E1"/>
    <w:rsid w:val="00C10B76"/>
    <w:rsid w:val="00C14127"/>
    <w:rsid w:val="00C151C2"/>
    <w:rsid w:val="00C22956"/>
    <w:rsid w:val="00C2318C"/>
    <w:rsid w:val="00C24D77"/>
    <w:rsid w:val="00C26A93"/>
    <w:rsid w:val="00C26DC3"/>
    <w:rsid w:val="00C27740"/>
    <w:rsid w:val="00C328EB"/>
    <w:rsid w:val="00C357EC"/>
    <w:rsid w:val="00C47C2B"/>
    <w:rsid w:val="00C56092"/>
    <w:rsid w:val="00C600A2"/>
    <w:rsid w:val="00C65286"/>
    <w:rsid w:val="00C6613E"/>
    <w:rsid w:val="00C718D6"/>
    <w:rsid w:val="00C771AC"/>
    <w:rsid w:val="00C80A8B"/>
    <w:rsid w:val="00C80E6E"/>
    <w:rsid w:val="00C8210A"/>
    <w:rsid w:val="00C8257C"/>
    <w:rsid w:val="00C83D50"/>
    <w:rsid w:val="00C8595E"/>
    <w:rsid w:val="00C908BE"/>
    <w:rsid w:val="00C93DF2"/>
    <w:rsid w:val="00C956B4"/>
    <w:rsid w:val="00C975F0"/>
    <w:rsid w:val="00C97B9A"/>
    <w:rsid w:val="00CA4323"/>
    <w:rsid w:val="00CA67B2"/>
    <w:rsid w:val="00CB1B9F"/>
    <w:rsid w:val="00CC28C1"/>
    <w:rsid w:val="00CD03CC"/>
    <w:rsid w:val="00CD774F"/>
    <w:rsid w:val="00CE3EB2"/>
    <w:rsid w:val="00CE43A9"/>
    <w:rsid w:val="00CE7008"/>
    <w:rsid w:val="00D008A3"/>
    <w:rsid w:val="00D1029C"/>
    <w:rsid w:val="00D26226"/>
    <w:rsid w:val="00D30420"/>
    <w:rsid w:val="00D30909"/>
    <w:rsid w:val="00D35542"/>
    <w:rsid w:val="00D448D2"/>
    <w:rsid w:val="00D47498"/>
    <w:rsid w:val="00D62A64"/>
    <w:rsid w:val="00D714EF"/>
    <w:rsid w:val="00D73EA2"/>
    <w:rsid w:val="00D7792B"/>
    <w:rsid w:val="00D82C7B"/>
    <w:rsid w:val="00DA53E8"/>
    <w:rsid w:val="00DA637F"/>
    <w:rsid w:val="00DC1F35"/>
    <w:rsid w:val="00DC3A1C"/>
    <w:rsid w:val="00DD2426"/>
    <w:rsid w:val="00DE3597"/>
    <w:rsid w:val="00DE7CBD"/>
    <w:rsid w:val="00DF1A7C"/>
    <w:rsid w:val="00E02B91"/>
    <w:rsid w:val="00E04670"/>
    <w:rsid w:val="00E07A94"/>
    <w:rsid w:val="00E15A9B"/>
    <w:rsid w:val="00E23A7C"/>
    <w:rsid w:val="00E2653F"/>
    <w:rsid w:val="00E5505A"/>
    <w:rsid w:val="00E55D79"/>
    <w:rsid w:val="00E56A27"/>
    <w:rsid w:val="00E56C90"/>
    <w:rsid w:val="00E604A5"/>
    <w:rsid w:val="00E65FF7"/>
    <w:rsid w:val="00E70521"/>
    <w:rsid w:val="00E70D1E"/>
    <w:rsid w:val="00E7236C"/>
    <w:rsid w:val="00E7614F"/>
    <w:rsid w:val="00E761A1"/>
    <w:rsid w:val="00E80252"/>
    <w:rsid w:val="00E83639"/>
    <w:rsid w:val="00E840BA"/>
    <w:rsid w:val="00E85295"/>
    <w:rsid w:val="00E87745"/>
    <w:rsid w:val="00E92823"/>
    <w:rsid w:val="00E953EE"/>
    <w:rsid w:val="00EA382B"/>
    <w:rsid w:val="00EA4257"/>
    <w:rsid w:val="00EA5936"/>
    <w:rsid w:val="00EB5968"/>
    <w:rsid w:val="00EB60D0"/>
    <w:rsid w:val="00EC2E4D"/>
    <w:rsid w:val="00EC383D"/>
    <w:rsid w:val="00EC45A2"/>
    <w:rsid w:val="00ED0CED"/>
    <w:rsid w:val="00ED16B0"/>
    <w:rsid w:val="00EE307F"/>
    <w:rsid w:val="00EE368B"/>
    <w:rsid w:val="00EE695A"/>
    <w:rsid w:val="00EE69A9"/>
    <w:rsid w:val="00EF457D"/>
    <w:rsid w:val="00F016DC"/>
    <w:rsid w:val="00F022F8"/>
    <w:rsid w:val="00F066C1"/>
    <w:rsid w:val="00F135BE"/>
    <w:rsid w:val="00F15DE3"/>
    <w:rsid w:val="00F23050"/>
    <w:rsid w:val="00F3161E"/>
    <w:rsid w:val="00F37C47"/>
    <w:rsid w:val="00F407CE"/>
    <w:rsid w:val="00F41514"/>
    <w:rsid w:val="00F433C7"/>
    <w:rsid w:val="00F52147"/>
    <w:rsid w:val="00F53FE2"/>
    <w:rsid w:val="00F647D4"/>
    <w:rsid w:val="00F8372F"/>
    <w:rsid w:val="00F8563F"/>
    <w:rsid w:val="00F863AA"/>
    <w:rsid w:val="00F909F1"/>
    <w:rsid w:val="00FA2761"/>
    <w:rsid w:val="00FA3927"/>
    <w:rsid w:val="00FA7416"/>
    <w:rsid w:val="00FC1EDB"/>
    <w:rsid w:val="00FC7E08"/>
    <w:rsid w:val="00FD2E02"/>
    <w:rsid w:val="00FE26A5"/>
    <w:rsid w:val="00FF24FE"/>
    <w:rsid w:val="00FF527D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990E05"/>
  <w15:docId w15:val="{0F7BCE68-C157-4315-AA1B-8F02780A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08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46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1500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2CD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4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kstblokowy1">
    <w:name w:val="Tekst blokowy1"/>
    <w:basedOn w:val="Normalny"/>
    <w:rsid w:val="00354685"/>
    <w:pPr>
      <w:suppressAutoHyphens/>
      <w:spacing w:line="360" w:lineRule="auto"/>
      <w:ind w:left="1785" w:right="-648"/>
    </w:pPr>
    <w:rPr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2CD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12C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12CD4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4E1500"/>
    <w:rPr>
      <w:rFonts w:ascii="Cambria" w:hAnsi="Cambria"/>
      <w:b/>
      <w:bCs/>
      <w:sz w:val="26"/>
      <w:szCs w:val="26"/>
    </w:rPr>
  </w:style>
  <w:style w:type="paragraph" w:customStyle="1" w:styleId="Akapitzlist1">
    <w:name w:val="Akapit z listą1"/>
    <w:basedOn w:val="Normalny"/>
    <w:uiPriority w:val="99"/>
    <w:rsid w:val="004E150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Normalny"/>
    <w:uiPriority w:val="99"/>
    <w:rsid w:val="004E1500"/>
    <w:pPr>
      <w:numPr>
        <w:numId w:val="2"/>
      </w:numPr>
      <w:spacing w:before="120" w:after="120"/>
      <w:jc w:val="both"/>
    </w:pPr>
    <w:rPr>
      <w:rFonts w:eastAsia="Calibri"/>
    </w:rPr>
  </w:style>
  <w:style w:type="paragraph" w:customStyle="1" w:styleId="msolistparagraphcxspmiddle">
    <w:name w:val="msolistparagraphcxspmiddle"/>
    <w:basedOn w:val="Normalny"/>
    <w:uiPriority w:val="99"/>
    <w:rsid w:val="004E1500"/>
    <w:pPr>
      <w:spacing w:before="100" w:beforeAutospacing="1" w:after="100" w:afterAutospacing="1"/>
    </w:pPr>
    <w:rPr>
      <w:rFonts w:eastAsia="Calibri"/>
    </w:rPr>
  </w:style>
  <w:style w:type="paragraph" w:customStyle="1" w:styleId="Bezodstpw1">
    <w:name w:val="Bez odstępów1"/>
    <w:uiPriority w:val="99"/>
    <w:rsid w:val="004E1500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408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08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084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40848"/>
    <w:pPr>
      <w:spacing w:after="200" w:line="276" w:lineRule="auto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848"/>
    <w:rPr>
      <w:rFonts w:ascii="Calibri" w:hAnsi="Calibri"/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40848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848"/>
    <w:rPr>
      <w:rFonts w:ascii="Calibri" w:hAnsi="Calibri"/>
      <w:lang w:eastAsia="en-US"/>
    </w:rPr>
  </w:style>
  <w:style w:type="character" w:styleId="Odwoanieprzypisudolnego">
    <w:name w:val="footnote reference"/>
    <w:uiPriority w:val="99"/>
    <w:semiHidden/>
    <w:rsid w:val="00640848"/>
    <w:rPr>
      <w:rFonts w:cs="Times New Roman"/>
      <w:vertAlign w:val="superscript"/>
    </w:rPr>
  </w:style>
  <w:style w:type="paragraph" w:customStyle="1" w:styleId="Zwykytekst1">
    <w:name w:val="Zwykły tekst1"/>
    <w:basedOn w:val="Normalny"/>
    <w:uiPriority w:val="99"/>
    <w:rsid w:val="00640848"/>
    <w:pPr>
      <w:widowControl w:val="0"/>
      <w:suppressAutoHyphens/>
    </w:pPr>
    <w:rPr>
      <w:rFonts w:ascii="Consolas" w:hAnsi="Consolas"/>
      <w:kern w:val="1"/>
      <w:sz w:val="20"/>
      <w:lang w:eastAsia="hi-IN" w:bidi="hi-IN"/>
    </w:rPr>
  </w:style>
  <w:style w:type="paragraph" w:customStyle="1" w:styleId="Zawartotabeli">
    <w:name w:val="Zawartość tabeli"/>
    <w:basedOn w:val="Normalny"/>
    <w:uiPriority w:val="99"/>
    <w:rsid w:val="00640848"/>
    <w:pPr>
      <w:widowControl w:val="0"/>
      <w:suppressLineNumbers/>
      <w:suppressAutoHyphens/>
    </w:pPr>
    <w:rPr>
      <w:rFonts w:eastAsia="Calibri" w:cs="Mangal"/>
      <w:kern w:val="1"/>
      <w:lang w:eastAsia="hi-IN" w:bidi="hi-IN"/>
    </w:rPr>
  </w:style>
  <w:style w:type="paragraph" w:customStyle="1" w:styleId="ISO-numerowanie">
    <w:name w:val="ISO-numerowanie"/>
    <w:basedOn w:val="Normalny"/>
    <w:uiPriority w:val="99"/>
    <w:rsid w:val="00372625"/>
    <w:pPr>
      <w:spacing w:line="360" w:lineRule="auto"/>
    </w:pPr>
    <w:rPr>
      <w:rFonts w:ascii="Verdana" w:hAnsi="Verdan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D205F-FF93-4E01-8870-5D985013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1098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Bartosz Sójka</cp:lastModifiedBy>
  <cp:revision>4</cp:revision>
  <cp:lastPrinted>2022-05-12T09:37:00Z</cp:lastPrinted>
  <dcterms:created xsi:type="dcterms:W3CDTF">2025-05-19T13:29:00Z</dcterms:created>
  <dcterms:modified xsi:type="dcterms:W3CDTF">2026-05-06T13:02:00Z</dcterms:modified>
</cp:coreProperties>
</file>